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A78C" w14:textId="653263D3" w:rsidR="00B97B29" w:rsidRPr="00922F02" w:rsidRDefault="00354038" w:rsidP="00902E9F">
      <w:pPr>
        <w:widowControl w:val="0"/>
        <w:tabs>
          <w:tab w:val="center" w:pos="4680"/>
        </w:tabs>
        <w:jc w:val="center"/>
        <w:rPr>
          <w:b/>
          <w:bCs/>
          <w:color w:val="000099"/>
          <w:sz w:val="36"/>
          <w:szCs w:val="36"/>
        </w:rPr>
      </w:pPr>
      <w:sdt>
        <w:sdtPr>
          <w:rPr>
            <w:b/>
            <w:bCs/>
            <w:color w:val="000099"/>
            <w:sz w:val="36"/>
            <w:szCs w:val="36"/>
          </w:rPr>
          <w:alias w:val="Field"/>
          <w:tag w:val="FlowField"/>
          <w:id w:val="1753074356"/>
          <w:placeholder>
            <w:docPart w:val="7FB254FE53644E499BBBB078AF1EE4D8"/>
          </w:placeholder>
          <w15:color w:val="157DEF"/>
        </w:sdtPr>
        <w:sdtEndPr/>
        <w:sdtContent>
          <w:r w:rsidR="00B97B29" w:rsidRPr="00922F02">
            <w:rPr>
              <w:b/>
              <w:bCs/>
              <w:color w:val="000099"/>
              <w:sz w:val="36"/>
              <w:szCs w:val="36"/>
            </w:rPr>
            <w:t xml:space="preserve">{{ </w:t>
          </w:r>
          <w:proofErr w:type="spellStart"/>
          <w:r w:rsidR="00B97B29" w:rsidRPr="00922F02">
            <w:rPr>
              <w:b/>
              <w:bCs/>
              <w:color w:val="000099"/>
              <w:sz w:val="36"/>
              <w:szCs w:val="36"/>
            </w:rPr>
            <w:t>text_company_legal_name|upper</w:t>
          </w:r>
          <w:proofErr w:type="spellEnd"/>
          <w:r w:rsidR="00B97B29" w:rsidRPr="00922F02">
            <w:rPr>
              <w:b/>
              <w:bCs/>
              <w:color w:val="000099"/>
              <w:sz w:val="36"/>
              <w:szCs w:val="36"/>
            </w:rPr>
            <w:t xml:space="preserve"> }}</w:t>
          </w:r>
        </w:sdtContent>
      </w:sdt>
    </w:p>
    <w:p w14:paraId="460AB23B" w14:textId="2B55AB20" w:rsidR="00011123" w:rsidRPr="00922F02" w:rsidRDefault="00A87D06" w:rsidP="00902E9F">
      <w:pPr>
        <w:widowControl w:val="0"/>
        <w:tabs>
          <w:tab w:val="center" w:pos="4680"/>
        </w:tabs>
        <w:jc w:val="center"/>
        <w:rPr>
          <w:b/>
          <w:color w:val="000099"/>
          <w:sz w:val="32"/>
          <w:szCs w:val="32"/>
        </w:rPr>
      </w:pPr>
      <w:r w:rsidRPr="00922F02">
        <w:rPr>
          <w:b/>
          <w:color w:val="000099"/>
          <w:sz w:val="32"/>
          <w:szCs w:val="32"/>
        </w:rPr>
        <w:t xml:space="preserve">AT-WILL </w:t>
      </w:r>
      <w:r w:rsidR="007F4F9D" w:rsidRPr="00922F02">
        <w:rPr>
          <w:b/>
          <w:color w:val="000099"/>
          <w:sz w:val="32"/>
          <w:szCs w:val="32"/>
        </w:rPr>
        <w:t>EMPLOY</w:t>
      </w:r>
      <w:r w:rsidRPr="00922F02">
        <w:rPr>
          <w:b/>
          <w:color w:val="000099"/>
          <w:sz w:val="32"/>
          <w:szCs w:val="32"/>
        </w:rPr>
        <w:t>MENT</w:t>
      </w:r>
      <w:r w:rsidR="007F4F9D" w:rsidRPr="00922F02">
        <w:rPr>
          <w:b/>
          <w:color w:val="000099"/>
          <w:sz w:val="32"/>
          <w:szCs w:val="32"/>
        </w:rPr>
        <w:t xml:space="preserve"> AGREEMENT</w:t>
      </w:r>
    </w:p>
    <w:p w14:paraId="23645ECC" w14:textId="77777777" w:rsidR="00DC281A" w:rsidRPr="00922F02" w:rsidRDefault="00DC281A" w:rsidP="00902E9F">
      <w:pPr>
        <w:widowControl w:val="0"/>
        <w:tabs>
          <w:tab w:val="center" w:pos="4680"/>
        </w:tabs>
        <w:jc w:val="center"/>
        <w:rPr>
          <w:b/>
          <w:color w:val="000099"/>
          <w:sz w:val="16"/>
          <w:szCs w:val="16"/>
        </w:rPr>
      </w:pPr>
    </w:p>
    <w:p w14:paraId="5C957806" w14:textId="77777777" w:rsidR="00DC281A" w:rsidRPr="00922F02" w:rsidRDefault="00DC281A" w:rsidP="00DC281A">
      <w:pPr>
        <w:widowControl w:val="0"/>
        <w:shd w:val="clear" w:color="auto" w:fill="000099"/>
        <w:tabs>
          <w:tab w:val="center" w:pos="4680"/>
        </w:tabs>
        <w:jc w:val="center"/>
        <w:rPr>
          <w:color w:val="000099"/>
          <w:sz w:val="16"/>
          <w:szCs w:val="16"/>
        </w:rPr>
      </w:pPr>
    </w:p>
    <w:p w14:paraId="6D2A55B2" w14:textId="77777777" w:rsidR="00011123" w:rsidRPr="00922F02" w:rsidRDefault="00011123" w:rsidP="001B7DBB">
      <w:pPr>
        <w:widowControl w:val="0"/>
        <w:tabs>
          <w:tab w:val="center" w:pos="4680"/>
        </w:tabs>
      </w:pPr>
      <w:r w:rsidRPr="00922F02">
        <w:tab/>
      </w:r>
    </w:p>
    <w:p w14:paraId="0C266D80" w14:textId="5A631C9C" w:rsidR="00011123" w:rsidRPr="00922F02" w:rsidRDefault="000F2AFE" w:rsidP="0030661C">
      <w:pPr>
        <w:widowControl w:val="0"/>
      </w:pPr>
      <w:r w:rsidRPr="00922F02">
        <w:t xml:space="preserve">This At-Will Employment Agreement (the </w:t>
      </w:r>
      <w:r w:rsidR="003E0AFE" w:rsidRPr="00922F02">
        <w:t>“</w:t>
      </w:r>
      <w:r w:rsidRPr="00922F02">
        <w:t>Agreement</w:t>
      </w:r>
      <w:r w:rsidR="003E0AFE" w:rsidRPr="00922F02">
        <w:t>”</w:t>
      </w:r>
      <w:r w:rsidRPr="00922F02">
        <w:t xml:space="preserve">) is entered into as of the date set forth below by and between </w:t>
      </w:r>
      <w:sdt>
        <w:sdtPr>
          <w:alias w:val="Field"/>
          <w:tag w:val="FlowField"/>
          <w:id w:val="-226686561"/>
          <w:placeholder>
            <w:docPart w:val="DefaultPlaceholder_-1854013440"/>
          </w:placeholder>
          <w15:color w:val="157DEF"/>
        </w:sdtPr>
        <w:sdtEndPr/>
        <w:sdtContent>
          <w:r w:rsidR="00332DCD" w:rsidRPr="00922F02">
            <w:rPr>
              <w:color w:val="167DF0"/>
            </w:rPr>
            <w:t xml:space="preserve">{{ </w:t>
          </w:r>
          <w:r w:rsidR="001E7A1D" w:rsidRPr="00922F02">
            <w:rPr>
              <w:color w:val="167DF0"/>
            </w:rPr>
            <w:t>text_company_legal_name</w:t>
          </w:r>
          <w:r w:rsidR="00332DCD" w:rsidRPr="00922F02">
            <w:rPr>
              <w:color w:val="167DF0"/>
            </w:rPr>
            <w:t xml:space="preserve"> }}</w:t>
          </w:r>
        </w:sdtContent>
      </w:sdt>
      <w:r w:rsidR="00332DCD" w:rsidRPr="00922F02">
        <w:t xml:space="preserve"> </w:t>
      </w:r>
      <w:r w:rsidR="00672063" w:rsidRPr="00922F02">
        <w:t xml:space="preserve"> (“</w:t>
      </w:r>
      <w:sdt>
        <w:sdtPr>
          <w:alias w:val="Field"/>
          <w:tag w:val="FlowField"/>
          <w:id w:val="902952616"/>
          <w:placeholder>
            <w:docPart w:val="DefaultPlaceholder_-1854013440"/>
          </w:placeholder>
          <w15:color w:val="157DEF"/>
        </w:sdtPr>
        <w:sdtEndPr/>
        <w:sdtContent>
          <w:r w:rsidR="00332DCD" w:rsidRPr="00922F02">
            <w:rPr>
              <w:color w:val="167DF0"/>
            </w:rPr>
            <w:t xml:space="preserve">{{ </w:t>
          </w:r>
          <w:r w:rsidR="001E7A1D" w:rsidRPr="00922F02">
            <w:rPr>
              <w:color w:val="167DF0"/>
            </w:rPr>
            <w:t>text_company_short_name</w:t>
          </w:r>
          <w:r w:rsidR="00332DCD" w:rsidRPr="00922F02">
            <w:rPr>
              <w:color w:val="167DF0"/>
            </w:rPr>
            <w:t xml:space="preserve"> }}</w:t>
          </w:r>
        </w:sdtContent>
      </w:sdt>
      <w:r w:rsidR="00672063" w:rsidRPr="00922F02">
        <w:t>” or the “Company”)</w:t>
      </w:r>
      <w:r w:rsidRPr="00922F02">
        <w:t xml:space="preserve"> and</w:t>
      </w:r>
      <w:r w:rsidR="00D274B2" w:rsidRPr="00922F02">
        <w:t xml:space="preserve"> ___________________________</w:t>
      </w:r>
      <w:r w:rsidR="00332DCD" w:rsidRPr="00922F02">
        <w:t xml:space="preserve"> </w:t>
      </w:r>
      <w:r w:rsidRPr="00922F02">
        <w:t>(</w:t>
      </w:r>
      <w:r w:rsidR="003E0AFE" w:rsidRPr="00922F02">
        <w:t>“</w:t>
      </w:r>
      <w:r w:rsidRPr="00922F02">
        <w:t>You(r)(s)</w:t>
      </w:r>
      <w:r w:rsidR="003E0AFE" w:rsidRPr="00922F02">
        <w:t>”</w:t>
      </w:r>
      <w:r w:rsidRPr="00922F02">
        <w:t>)</w:t>
      </w:r>
      <w:r w:rsidR="00BE481F" w:rsidRPr="00922F02">
        <w:t xml:space="preserve">. </w:t>
      </w:r>
      <w:sdt>
        <w:sdtPr>
          <w:alias w:val="Field"/>
          <w:tag w:val="FlowField"/>
          <w:id w:val="1328015885"/>
          <w:placeholder>
            <w:docPart w:val="DefaultPlaceholder_-1854013440"/>
          </w:placeholder>
          <w15:color w:val="157DEF"/>
        </w:sdtPr>
        <w:sdtEndPr/>
        <w:sdtContent>
          <w:r w:rsidR="00332DCD" w:rsidRPr="00922F02">
            <w:rPr>
              <w:color w:val="167DF0"/>
            </w:rPr>
            <w:t xml:space="preserve">{{ </w:t>
          </w:r>
          <w:r w:rsidR="001E7A1D" w:rsidRPr="00922F02">
            <w:rPr>
              <w:color w:val="167DF0"/>
            </w:rPr>
            <w:t>text_company_short_name</w:t>
          </w:r>
          <w:r w:rsidR="00332DCD" w:rsidRPr="00922F02">
            <w:rPr>
              <w:color w:val="167DF0"/>
            </w:rPr>
            <w:t xml:space="preserve"> }}</w:t>
          </w:r>
        </w:sdtContent>
      </w:sdt>
      <w:r w:rsidR="00332DCD" w:rsidRPr="00922F02">
        <w:t xml:space="preserve"> </w:t>
      </w:r>
      <w:r w:rsidRPr="00922F02">
        <w:t xml:space="preserve">and You may be referred to individually as a </w:t>
      </w:r>
      <w:r w:rsidR="003E0AFE" w:rsidRPr="00922F02">
        <w:t>“</w:t>
      </w:r>
      <w:r w:rsidRPr="00922F02">
        <w:t>Party,</w:t>
      </w:r>
      <w:r w:rsidR="003E0AFE" w:rsidRPr="00922F02">
        <w:t>”</w:t>
      </w:r>
      <w:r w:rsidRPr="00922F02">
        <w:t xml:space="preserve"> or collectively as the </w:t>
      </w:r>
      <w:r w:rsidR="003E0AFE" w:rsidRPr="00922F02">
        <w:t>“</w:t>
      </w:r>
      <w:r w:rsidRPr="00922F02">
        <w:t>Parties.</w:t>
      </w:r>
      <w:r w:rsidR="00810769" w:rsidRPr="00922F02">
        <w:t>”</w:t>
      </w:r>
      <w:r w:rsidR="00A77CDF" w:rsidRPr="00922F02">
        <w:t xml:space="preserve"> </w:t>
      </w:r>
    </w:p>
    <w:p w14:paraId="39438744" w14:textId="77777777" w:rsidR="00BC2735" w:rsidRPr="00922F02" w:rsidRDefault="00BC2735" w:rsidP="0030661C">
      <w:pPr>
        <w:widowControl w:val="0"/>
      </w:pPr>
    </w:p>
    <w:p w14:paraId="6EA90548" w14:textId="77777777" w:rsidR="00B9207D" w:rsidRPr="00922F02" w:rsidRDefault="00B9207D" w:rsidP="00B9207D">
      <w:pPr>
        <w:widowControl w:val="0"/>
        <w:tabs>
          <w:tab w:val="center" w:pos="4680"/>
        </w:tabs>
        <w:jc w:val="center"/>
        <w:rPr>
          <w:color w:val="000099"/>
        </w:rPr>
      </w:pPr>
      <w:r w:rsidRPr="00922F02">
        <w:rPr>
          <w:b/>
          <w:color w:val="000099"/>
          <w:u w:val="single"/>
        </w:rPr>
        <w:t>RECITALS</w:t>
      </w:r>
    </w:p>
    <w:p w14:paraId="653C833B" w14:textId="77777777" w:rsidR="00B9207D" w:rsidRPr="00922F02" w:rsidRDefault="00B9207D" w:rsidP="00B9207D">
      <w:pPr>
        <w:widowControl w:val="0"/>
        <w:tabs>
          <w:tab w:val="center" w:pos="4680"/>
        </w:tabs>
        <w:jc w:val="center"/>
      </w:pPr>
    </w:p>
    <w:p w14:paraId="200E9998" w14:textId="7CFA8FDB" w:rsidR="000A741E" w:rsidRPr="00922F02" w:rsidRDefault="000A741E" w:rsidP="005B3286">
      <w:pPr>
        <w:pStyle w:val="ListParagraph"/>
        <w:widowControl w:val="0"/>
        <w:numPr>
          <w:ilvl w:val="0"/>
          <w:numId w:val="12"/>
        </w:numPr>
        <w:tabs>
          <w:tab w:val="center" w:pos="-6480"/>
        </w:tabs>
      </w:pPr>
      <w:r w:rsidRPr="00922F02">
        <w:t xml:space="preserve">Upon the terms and conditions set forth in this Agreement, </w:t>
      </w:r>
      <w:sdt>
        <w:sdtPr>
          <w:alias w:val="Field"/>
          <w:tag w:val="FlowField"/>
          <w:id w:val="1957450068"/>
          <w:placeholder>
            <w:docPart w:val="8D3C5F7FB2DC449E8263AF9BAD321AB6"/>
          </w:placeholder>
          <w15:color w:val="157DEF"/>
        </w:sdtPr>
        <w:sdtEndPr/>
        <w:sdtContent>
          <w:r w:rsidRPr="00922F02">
            <w:rPr>
              <w:color w:val="167DF0"/>
            </w:rPr>
            <w:t xml:space="preserve">{{ </w:t>
          </w:r>
          <w:r w:rsidR="001E7A1D" w:rsidRPr="00922F02">
            <w:rPr>
              <w:color w:val="167DF0"/>
            </w:rPr>
            <w:t>text_company_short_name</w:t>
          </w:r>
          <w:r w:rsidRPr="00922F02">
            <w:rPr>
              <w:color w:val="167DF0"/>
            </w:rPr>
            <w:t xml:space="preserve"> }}</w:t>
          </w:r>
        </w:sdtContent>
      </w:sdt>
      <w:r w:rsidRPr="00922F02">
        <w:t xml:space="preserve"> wishes to hire You on an at-will basis in the job position described in Exhibit “A” to the Employee Handbook (the “Handbook”), a copy of which You acknowledge already receiving concurrently with this Agreement. You in turn wish to work for </w:t>
      </w:r>
      <w:sdt>
        <w:sdtPr>
          <w:alias w:val="Field"/>
          <w:tag w:val="FlowField"/>
          <w:id w:val="67859208"/>
          <w:placeholder>
            <w:docPart w:val="8D3C5F7FB2DC449E8263AF9BAD321AB6"/>
          </w:placeholder>
          <w15:color w:val="157DEF"/>
        </w:sdtPr>
        <w:sdtEndPr/>
        <w:sdtContent>
          <w:r w:rsidRPr="00922F02">
            <w:rPr>
              <w:color w:val="167DF0"/>
            </w:rPr>
            <w:t xml:space="preserve">{{ </w:t>
          </w:r>
          <w:r w:rsidR="001E7A1D" w:rsidRPr="00922F02">
            <w:rPr>
              <w:color w:val="167DF0"/>
            </w:rPr>
            <w:t>text_company_short_name</w:t>
          </w:r>
          <w:r w:rsidRPr="00922F02">
            <w:rPr>
              <w:color w:val="167DF0"/>
            </w:rPr>
            <w:t xml:space="preserve"> }}</w:t>
          </w:r>
        </w:sdtContent>
      </w:sdt>
      <w:r w:rsidRPr="00922F02">
        <w:t xml:space="preserve"> in that capacity.</w:t>
      </w:r>
    </w:p>
    <w:p w14:paraId="12332330" w14:textId="77777777" w:rsidR="005B3286" w:rsidRPr="00922F02" w:rsidRDefault="005B3286" w:rsidP="005B3286">
      <w:pPr>
        <w:pStyle w:val="ListParagraph"/>
        <w:widowControl w:val="0"/>
        <w:tabs>
          <w:tab w:val="center" w:pos="-6480"/>
        </w:tabs>
      </w:pPr>
    </w:p>
    <w:p w14:paraId="4ED9ACFF" w14:textId="0C61A53F" w:rsidR="00011123" w:rsidRPr="00922F02" w:rsidRDefault="00BE4646" w:rsidP="00865B4D">
      <w:pPr>
        <w:pStyle w:val="ListParagraph"/>
        <w:widowControl w:val="0"/>
        <w:numPr>
          <w:ilvl w:val="0"/>
          <w:numId w:val="12"/>
        </w:numPr>
        <w:tabs>
          <w:tab w:val="center" w:pos="-6480"/>
        </w:tabs>
      </w:pPr>
      <w:r w:rsidRPr="00922F02">
        <w:t>Unless defined differently below, capitalized terms used in this Agreement shall have the same meanings assigned to them in the Handbook</w:t>
      </w:r>
      <w:r w:rsidR="005B3286" w:rsidRPr="00922F02">
        <w:t>.</w:t>
      </w:r>
    </w:p>
    <w:p w14:paraId="0FCE9432" w14:textId="77777777" w:rsidR="00741DAD" w:rsidRPr="00922F02" w:rsidRDefault="00741DAD" w:rsidP="00675D25">
      <w:pPr>
        <w:widowControl w:val="0"/>
        <w:tabs>
          <w:tab w:val="center" w:pos="-6480"/>
        </w:tabs>
      </w:pPr>
    </w:p>
    <w:p w14:paraId="031808AD" w14:textId="77777777" w:rsidR="00741DAD" w:rsidRPr="00922F02" w:rsidRDefault="00741DAD" w:rsidP="00741DAD">
      <w:pPr>
        <w:widowControl w:val="0"/>
        <w:tabs>
          <w:tab w:val="center" w:pos="-6480"/>
        </w:tabs>
        <w:jc w:val="center"/>
        <w:rPr>
          <w:color w:val="000099"/>
        </w:rPr>
      </w:pPr>
      <w:r w:rsidRPr="00922F02">
        <w:rPr>
          <w:b/>
          <w:color w:val="000099"/>
          <w:u w:val="single"/>
        </w:rPr>
        <w:t>AGREEMENT</w:t>
      </w:r>
    </w:p>
    <w:p w14:paraId="4C118567" w14:textId="77777777" w:rsidR="00675D25" w:rsidRPr="00922F02" w:rsidRDefault="00675D25" w:rsidP="00675D25">
      <w:pPr>
        <w:widowControl w:val="0"/>
        <w:tabs>
          <w:tab w:val="center" w:pos="-6480"/>
        </w:tabs>
      </w:pPr>
    </w:p>
    <w:p w14:paraId="57378EDF" w14:textId="5022D35B" w:rsidR="00675D25" w:rsidRPr="00922F02" w:rsidRDefault="00B647F2" w:rsidP="00675D25">
      <w:pPr>
        <w:widowControl w:val="0"/>
        <w:tabs>
          <w:tab w:val="center" w:pos="-6480"/>
        </w:tabs>
      </w:pPr>
      <w:r w:rsidRPr="00922F02">
        <w:rPr>
          <w:bCs/>
        </w:rPr>
        <w:t>I</w:t>
      </w:r>
      <w:r w:rsidR="00675D25" w:rsidRPr="00922F02">
        <w:t xml:space="preserve">n consideration of the mutual covenants contained in this </w:t>
      </w:r>
      <w:r w:rsidR="0030661C" w:rsidRPr="00922F02">
        <w:t>A</w:t>
      </w:r>
      <w:r w:rsidR="00675D25" w:rsidRPr="00922F02">
        <w:t>greement, the Parties agree as follows:</w:t>
      </w:r>
    </w:p>
    <w:p w14:paraId="0970D250" w14:textId="77777777" w:rsidR="00675D25" w:rsidRPr="00922F02" w:rsidRDefault="00675D25" w:rsidP="00675D25">
      <w:pPr>
        <w:widowControl w:val="0"/>
        <w:tabs>
          <w:tab w:val="center" w:pos="-6480"/>
        </w:tabs>
      </w:pPr>
    </w:p>
    <w:p w14:paraId="4840FD9C" w14:textId="57731F15" w:rsidR="00675D25" w:rsidRPr="00922F02" w:rsidRDefault="00ED1161" w:rsidP="00675D25">
      <w:pPr>
        <w:widowControl w:val="0"/>
        <w:tabs>
          <w:tab w:val="center" w:pos="-6480"/>
        </w:tabs>
      </w:pPr>
      <w:r w:rsidRPr="00922F02">
        <w:fldChar w:fldCharType="begin"/>
      </w:r>
      <w:r w:rsidR="00675D25" w:rsidRPr="00922F02">
        <w:instrText xml:space="preserve"> LISTNUM  LegalDefault </w:instrText>
      </w:r>
      <w:r w:rsidRPr="00922F02">
        <w:fldChar w:fldCharType="end"/>
      </w:r>
      <w:r w:rsidR="00675D25" w:rsidRPr="00922F02">
        <w:tab/>
      </w:r>
      <w:r w:rsidR="00675D25" w:rsidRPr="00922F02">
        <w:rPr>
          <w:b/>
          <w:u w:val="single"/>
        </w:rPr>
        <w:t>Recitals</w:t>
      </w:r>
      <w:r w:rsidR="00BE481F" w:rsidRPr="00922F02">
        <w:t xml:space="preserve">. </w:t>
      </w:r>
      <w:r w:rsidR="00B647F2" w:rsidRPr="00922F02">
        <w:t>The Parties acknowledge and agree to the accuracy of the Recitals set forth above and incorporate them into this Agreement by this reference.</w:t>
      </w:r>
    </w:p>
    <w:p w14:paraId="004E2C82" w14:textId="77777777" w:rsidR="000B5A0D" w:rsidRPr="00922F02" w:rsidRDefault="000B5A0D" w:rsidP="00675D25">
      <w:pPr>
        <w:widowControl w:val="0"/>
        <w:tabs>
          <w:tab w:val="center" w:pos="-6480"/>
        </w:tabs>
      </w:pPr>
    </w:p>
    <w:p w14:paraId="520E1ABE" w14:textId="67F92A9B" w:rsidR="000B5A0D" w:rsidRPr="00922F02" w:rsidRDefault="00ED1161" w:rsidP="00675D25">
      <w:pPr>
        <w:widowControl w:val="0"/>
        <w:tabs>
          <w:tab w:val="center" w:pos="-6480"/>
        </w:tabs>
      </w:pPr>
      <w:r w:rsidRPr="00922F02">
        <w:fldChar w:fldCharType="begin"/>
      </w:r>
      <w:r w:rsidR="000B5A0D" w:rsidRPr="00922F02">
        <w:instrText xml:space="preserve"> LISTNUM  LegalDefault </w:instrText>
      </w:r>
      <w:r w:rsidRPr="00922F02">
        <w:fldChar w:fldCharType="end"/>
      </w:r>
      <w:r w:rsidR="000B5A0D" w:rsidRPr="00922F02">
        <w:tab/>
      </w:r>
      <w:r w:rsidR="00CA66F2" w:rsidRPr="00922F02">
        <w:rPr>
          <w:b/>
          <w:u w:val="single"/>
        </w:rPr>
        <w:t>Review</w:t>
      </w:r>
      <w:r w:rsidR="005D59AB" w:rsidRPr="00922F02">
        <w:rPr>
          <w:b/>
          <w:u w:val="single"/>
        </w:rPr>
        <w:t xml:space="preserve"> of Employee Handbook</w:t>
      </w:r>
      <w:r w:rsidR="00BE481F" w:rsidRPr="00922F02">
        <w:t xml:space="preserve">. </w:t>
      </w:r>
      <w:r w:rsidR="0005233D" w:rsidRPr="00922F02">
        <w:t>You agree to carefully read the Handbook</w:t>
      </w:r>
      <w:r w:rsidR="00CA66F2" w:rsidRPr="00922F02">
        <w:t xml:space="preserve"> and ask </w:t>
      </w:r>
      <w:sdt>
        <w:sdtPr>
          <w:alias w:val="Field"/>
          <w:tag w:val="FlowField"/>
          <w:id w:val="1233735605"/>
          <w:placeholder>
            <w:docPart w:val="DefaultPlaceholder_-1854013440"/>
          </w:placeholder>
          <w15:color w:val="157DEF"/>
        </w:sdtPr>
        <w:sdtEndPr/>
        <w:sdtContent>
          <w:r w:rsidR="0084104B" w:rsidRPr="00922F02">
            <w:rPr>
              <w:color w:val="167DF0"/>
            </w:rPr>
            <w:t>{{</w:t>
          </w:r>
          <w:r w:rsidR="001E7A1D" w:rsidRPr="00922F02">
            <w:rPr>
              <w:color w:val="167DF0"/>
            </w:rPr>
            <w:t xml:space="preserve"> text_hr_person</w:t>
          </w:r>
          <w:r w:rsidR="0084104B" w:rsidRPr="00922F02">
            <w:rPr>
              <w:color w:val="167DF0"/>
            </w:rPr>
            <w:t xml:space="preserve"> }}</w:t>
          </w:r>
        </w:sdtContent>
      </w:sdt>
      <w:r w:rsidR="0084104B" w:rsidRPr="00922F02">
        <w:t xml:space="preserve"> </w:t>
      </w:r>
      <w:r w:rsidR="0005233D" w:rsidRPr="00922F02">
        <w:t xml:space="preserve">any questions You have about </w:t>
      </w:r>
      <w:r w:rsidR="00427D52" w:rsidRPr="00922F02">
        <w:t>its</w:t>
      </w:r>
      <w:r w:rsidR="0005233D" w:rsidRPr="00922F02">
        <w:t xml:space="preserve"> contents</w:t>
      </w:r>
      <w:r w:rsidR="00B647F2" w:rsidRPr="00922F02">
        <w:t xml:space="preserve">, as well as any questions </w:t>
      </w:r>
      <w:r w:rsidR="008623A0" w:rsidRPr="00922F02">
        <w:t>You</w:t>
      </w:r>
      <w:r w:rsidR="00B647F2" w:rsidRPr="00922F02">
        <w:t xml:space="preserve"> may have about the terms of this Agreement. Yo</w:t>
      </w:r>
      <w:r w:rsidR="0005233D" w:rsidRPr="00922F02">
        <w:t xml:space="preserve">u acknowledge that </w:t>
      </w:r>
      <w:sdt>
        <w:sdtPr>
          <w:alias w:val="Field"/>
          <w:tag w:val="FlowField"/>
          <w:id w:val="771596637"/>
          <w:placeholder>
            <w:docPart w:val="DefaultPlaceholder_-1854013440"/>
          </w:placeholder>
          <w15:color w:val="157DEF"/>
        </w:sdtPr>
        <w:sdtEndPr/>
        <w:sdtContent>
          <w:r w:rsidR="00332DCD" w:rsidRPr="00922F02">
            <w:rPr>
              <w:color w:val="167DF0"/>
            </w:rPr>
            <w:t xml:space="preserve">{{ </w:t>
          </w:r>
          <w:r w:rsidR="001E7A1D" w:rsidRPr="00922F02">
            <w:rPr>
              <w:color w:val="167DF0"/>
            </w:rPr>
            <w:t>text_company_short_name</w:t>
          </w:r>
          <w:r w:rsidR="00332DCD" w:rsidRPr="00922F02">
            <w:rPr>
              <w:color w:val="167DF0"/>
            </w:rPr>
            <w:t xml:space="preserve"> }}</w:t>
          </w:r>
        </w:sdtContent>
      </w:sdt>
      <w:r w:rsidR="00332DCD" w:rsidRPr="00922F02">
        <w:t xml:space="preserve"> </w:t>
      </w:r>
      <w:r w:rsidR="0005233D" w:rsidRPr="00922F02">
        <w:t>has notified You about Your right to have an attorney of Your choice, at Your own expense, review this Agreement with You</w:t>
      </w:r>
      <w:r w:rsidR="00427D52" w:rsidRPr="00922F02">
        <w:t xml:space="preserve"> </w:t>
      </w:r>
      <w:r w:rsidR="00B647F2" w:rsidRPr="00922F02">
        <w:t xml:space="preserve">(and, of course, the Handbook) </w:t>
      </w:r>
      <w:r w:rsidR="00427D52" w:rsidRPr="00922F02">
        <w:t xml:space="preserve">before </w:t>
      </w:r>
      <w:r w:rsidR="00B647F2" w:rsidRPr="00922F02">
        <w:t xml:space="preserve">You sign it. </w:t>
      </w:r>
      <w:r w:rsidR="0005233D" w:rsidRPr="00922F02">
        <w:t xml:space="preserve">By signing </w:t>
      </w:r>
      <w:r w:rsidR="00427D52" w:rsidRPr="00922F02">
        <w:t>below</w:t>
      </w:r>
      <w:r w:rsidR="0005233D" w:rsidRPr="00922F02">
        <w:t>, therefore, You</w:t>
      </w:r>
      <w:r w:rsidR="003E0AFE" w:rsidRPr="00922F02">
        <w:t>’</w:t>
      </w:r>
      <w:r w:rsidR="0057632F" w:rsidRPr="00922F02">
        <w:t>re</w:t>
      </w:r>
      <w:r w:rsidR="0005233D" w:rsidRPr="00922F02">
        <w:t xml:space="preserve"> specifically representing that You understand each of </w:t>
      </w:r>
      <w:r w:rsidR="00427D52" w:rsidRPr="00922F02">
        <w:t>the</w:t>
      </w:r>
      <w:r w:rsidR="0005233D" w:rsidRPr="00922F02">
        <w:t xml:space="preserve"> </w:t>
      </w:r>
      <w:r w:rsidR="00427D52" w:rsidRPr="00922F02">
        <w:t>provisions contained in this Agreement</w:t>
      </w:r>
      <w:r w:rsidR="0005233D" w:rsidRPr="00922F02">
        <w:t xml:space="preserve"> and that </w:t>
      </w:r>
      <w:sdt>
        <w:sdtPr>
          <w:alias w:val="Field"/>
          <w:tag w:val="FlowField"/>
          <w:id w:val="-278732234"/>
          <w:placeholder>
            <w:docPart w:val="DefaultPlaceholder_-1854013440"/>
          </w:placeholder>
          <w15:color w:val="157DEF"/>
        </w:sdtPr>
        <w:sdtEndPr/>
        <w:sdtContent>
          <w:r w:rsidR="00332DCD" w:rsidRPr="00922F02">
            <w:rPr>
              <w:color w:val="167DF0"/>
            </w:rPr>
            <w:t xml:space="preserve">{{ </w:t>
          </w:r>
          <w:r w:rsidR="001E7A1D" w:rsidRPr="00922F02">
            <w:rPr>
              <w:color w:val="167DF0"/>
            </w:rPr>
            <w:t>text_company_short_name</w:t>
          </w:r>
          <w:r w:rsidR="00332DCD" w:rsidRPr="00922F02">
            <w:rPr>
              <w:color w:val="167DF0"/>
            </w:rPr>
            <w:t xml:space="preserve"> }}</w:t>
          </w:r>
        </w:sdtContent>
      </w:sdt>
      <w:r w:rsidR="00332DCD" w:rsidRPr="00922F02">
        <w:t xml:space="preserve"> </w:t>
      </w:r>
      <w:r w:rsidR="0005233D" w:rsidRPr="00922F02">
        <w:t>may rely upon that representation</w:t>
      </w:r>
      <w:r w:rsidR="00BE481F" w:rsidRPr="00922F02">
        <w:t xml:space="preserve">. </w:t>
      </w:r>
      <w:r w:rsidR="0005233D" w:rsidRPr="00922F02">
        <w:t xml:space="preserve">Finally, You acknowledge and agree that absent clear language specifically incorporating into this Agreement selected </w:t>
      </w:r>
      <w:r w:rsidR="001B6BE6" w:rsidRPr="00922F02">
        <w:t>conditions, procedures, rules, and policies</w:t>
      </w:r>
      <w:r w:rsidR="0005233D" w:rsidRPr="00922F02">
        <w:t xml:space="preserve"> contained in the Handbook, the Handbook itself, either in part or in its entirety, does not constitute an express or implied </w:t>
      </w:r>
      <w:r w:rsidR="00B647F2" w:rsidRPr="00922F02">
        <w:t>contract</w:t>
      </w:r>
      <w:r w:rsidR="0005233D" w:rsidRPr="00922F02">
        <w:t xml:space="preserve"> of any kind, whether for employment </w:t>
      </w:r>
      <w:r w:rsidR="00427D52" w:rsidRPr="00922F02">
        <w:t xml:space="preserve">purposes </w:t>
      </w:r>
      <w:r w:rsidR="0005233D" w:rsidRPr="00922F02">
        <w:t>o</w:t>
      </w:r>
      <w:r w:rsidR="00F70E19" w:rsidRPr="00922F02">
        <w:t>r otherwise, with</w:t>
      </w:r>
      <w:r w:rsidR="00B113D9" w:rsidRPr="00922F02">
        <w:t xml:space="preserve"> </w:t>
      </w:r>
      <w:sdt>
        <w:sdtPr>
          <w:alias w:val="Field"/>
          <w:tag w:val="FlowField"/>
          <w:id w:val="-921716693"/>
          <w:placeholder>
            <w:docPart w:val="DefaultPlaceholder_-1854013440"/>
          </w:placeholder>
          <w15:color w:val="157DEF"/>
        </w:sdtPr>
        <w:sdtEndPr/>
        <w:sdtContent>
          <w:r w:rsidR="00332DCD" w:rsidRPr="00922F02">
            <w:rPr>
              <w:color w:val="167DF0"/>
            </w:rPr>
            <w:t xml:space="preserve">{{ </w:t>
          </w:r>
          <w:r w:rsidR="001E7A1D" w:rsidRPr="00922F02">
            <w:rPr>
              <w:color w:val="167DF0"/>
            </w:rPr>
            <w:t>text_company_short_name</w:t>
          </w:r>
          <w:r w:rsidR="00332DCD" w:rsidRPr="00922F02">
            <w:rPr>
              <w:color w:val="167DF0"/>
            </w:rPr>
            <w:t xml:space="preserve"> }}</w:t>
          </w:r>
        </w:sdtContent>
      </w:sdt>
      <w:r w:rsidR="00BE481F" w:rsidRPr="00922F02">
        <w:t xml:space="preserve">. </w:t>
      </w:r>
      <w:r w:rsidR="0005233D" w:rsidRPr="00922F02">
        <w:t>Only this Agreement does that, and only to the extent specifically set forth in this Agreement.</w:t>
      </w:r>
      <w:r w:rsidR="001546D8" w:rsidRPr="00922F02">
        <w:t xml:space="preserve"> </w:t>
      </w:r>
    </w:p>
    <w:p w14:paraId="0224C89D" w14:textId="77777777" w:rsidR="008342DE" w:rsidRPr="00922F02" w:rsidRDefault="008342DE" w:rsidP="0030661C">
      <w:pPr>
        <w:widowControl w:val="0"/>
      </w:pPr>
    </w:p>
    <w:p w14:paraId="5830EBE0" w14:textId="23CA1318" w:rsidR="00011123" w:rsidRPr="00922F02" w:rsidRDefault="00ED1161" w:rsidP="0030661C">
      <w:pPr>
        <w:widowControl w:val="0"/>
      </w:pPr>
      <w:r w:rsidRPr="00922F02">
        <w:fldChar w:fldCharType="begin"/>
      </w:r>
      <w:r w:rsidR="00675D25" w:rsidRPr="00922F02">
        <w:instrText xml:space="preserve"> LISTNUM  LegalDefault </w:instrText>
      </w:r>
      <w:r w:rsidRPr="00922F02">
        <w:fldChar w:fldCharType="end"/>
      </w:r>
      <w:r w:rsidR="00011123" w:rsidRPr="00922F02">
        <w:tab/>
      </w:r>
      <w:r w:rsidR="00DD1DC2" w:rsidRPr="00922F02">
        <w:rPr>
          <w:b/>
          <w:u w:val="single"/>
        </w:rPr>
        <w:t>Position and Duties</w:t>
      </w:r>
      <w:r w:rsidR="00011123" w:rsidRPr="00922F02">
        <w:t xml:space="preserve">. </w:t>
      </w:r>
      <w:r w:rsidR="0005233D" w:rsidRPr="00922F02">
        <w:t xml:space="preserve">You shall diligently and conscientiously devote Your time, attention, energy, knowledge, skill, and efforts to performing Your job duties for </w:t>
      </w:r>
      <w:sdt>
        <w:sdtPr>
          <w:alias w:val="Field"/>
          <w:tag w:val="FlowField"/>
          <w:id w:val="-192918577"/>
          <w:placeholder>
            <w:docPart w:val="DefaultPlaceholder_-1854013440"/>
          </w:placeholder>
          <w15:color w:val="157DEF"/>
        </w:sdtPr>
        <w:sdtEndPr/>
        <w:sdtContent>
          <w:r w:rsidR="00554220" w:rsidRPr="00922F02">
            <w:rPr>
              <w:color w:val="167DF0"/>
            </w:rPr>
            <w:t xml:space="preserve">{{ </w:t>
          </w:r>
          <w:r w:rsidR="001E7A1D" w:rsidRPr="00922F02">
            <w:rPr>
              <w:color w:val="167DF0"/>
            </w:rPr>
            <w:t>text_company_short_name</w:t>
          </w:r>
          <w:r w:rsidR="00554220" w:rsidRPr="00922F02">
            <w:rPr>
              <w:color w:val="167DF0"/>
            </w:rPr>
            <w:t xml:space="preserve"> }}</w:t>
          </w:r>
        </w:sdtContent>
      </w:sdt>
      <w:r w:rsidR="0005233D" w:rsidRPr="00922F02">
        <w:t xml:space="preserve">, including those specifically set forth in the Handbook, as well as those that may be established from time to time by or under the direction of </w:t>
      </w:r>
      <w:sdt>
        <w:sdtPr>
          <w:alias w:val="Field"/>
          <w:tag w:val="FlowField"/>
          <w:id w:val="1136920525"/>
          <w:placeholder>
            <w:docPart w:val="DefaultPlaceholder_-1854013440"/>
          </w:placeholder>
          <w15:color w:val="157DEF"/>
        </w:sdtPr>
        <w:sdtEndPr/>
        <w:sdtContent>
          <w:r w:rsidR="00287ED8" w:rsidRPr="00922F02">
            <w:rPr>
              <w:color w:val="167DF0"/>
            </w:rPr>
            <w:t xml:space="preserve">{{ </w:t>
          </w:r>
          <w:proofErr w:type="spellStart"/>
          <w:r w:rsidR="001E7A1D" w:rsidRPr="00922F02">
            <w:rPr>
              <w:color w:val="167DF0"/>
            </w:rPr>
            <w:t>text_company_short_name</w:t>
          </w:r>
          <w:r w:rsidR="00287ED8" w:rsidRPr="00922F02">
            <w:rPr>
              <w:color w:val="FFDD57"/>
            </w:rPr>
            <w:t>|possessive</w:t>
          </w:r>
          <w:proofErr w:type="spellEnd"/>
          <w:r w:rsidR="00287ED8" w:rsidRPr="00922F02">
            <w:rPr>
              <w:color w:val="167DF0"/>
            </w:rPr>
            <w:t xml:space="preserve"> }}</w:t>
          </w:r>
        </w:sdtContent>
      </w:sdt>
      <w:r w:rsidR="00287ED8" w:rsidRPr="00922F02">
        <w:t xml:space="preserve"> </w:t>
      </w:r>
      <w:r w:rsidR="0005233D" w:rsidRPr="00922F02">
        <w:t>managers, office</w:t>
      </w:r>
      <w:r w:rsidR="00F70E19" w:rsidRPr="00922F02">
        <w:t xml:space="preserve">rs, </w:t>
      </w:r>
      <w:r w:rsidR="00C55308" w:rsidRPr="00922F02">
        <w:t>or</w:t>
      </w:r>
      <w:r w:rsidR="00F70E19" w:rsidRPr="00922F02">
        <w:t xml:space="preserve"> Your supervisor(s)</w:t>
      </w:r>
      <w:r w:rsidR="00BE481F" w:rsidRPr="00922F02">
        <w:t xml:space="preserve">. </w:t>
      </w:r>
      <w:r w:rsidR="0005233D" w:rsidRPr="00922F02">
        <w:t xml:space="preserve">You acknowledge and agree with and to the </w:t>
      </w:r>
      <w:r w:rsidR="001B6BE6" w:rsidRPr="00922F02">
        <w:t>conditions, procedures, rules, and policies</w:t>
      </w:r>
      <w:r w:rsidR="0005233D" w:rsidRPr="00922F02">
        <w:t xml:space="preserve"> contained in </w:t>
      </w:r>
      <w:r w:rsidR="00554220" w:rsidRPr="00922F02">
        <w:t xml:space="preserve">§ </w:t>
      </w:r>
      <w:r w:rsidR="0005233D" w:rsidRPr="00922F02">
        <w:t>1 of the Handbook, which is incorporated into this Agreement by this reference.</w:t>
      </w:r>
    </w:p>
    <w:p w14:paraId="67D5DD19" w14:textId="77777777" w:rsidR="007F7F78" w:rsidRPr="00922F02" w:rsidRDefault="007F7F78" w:rsidP="0030661C">
      <w:pPr>
        <w:widowControl w:val="0"/>
      </w:pPr>
    </w:p>
    <w:p w14:paraId="128FE811" w14:textId="24425D58" w:rsidR="00956B1B" w:rsidRPr="00922F02" w:rsidRDefault="00ED1161" w:rsidP="00956B1B">
      <w:pPr>
        <w:rPr>
          <w:szCs w:val="24"/>
        </w:rPr>
      </w:pPr>
      <w:r w:rsidRPr="00922F02">
        <w:lastRenderedPageBreak/>
        <w:fldChar w:fldCharType="begin"/>
      </w:r>
      <w:r w:rsidR="007F7F78" w:rsidRPr="00922F02">
        <w:instrText xml:space="preserve"> LISTNUM  LegalDefault </w:instrText>
      </w:r>
      <w:r w:rsidRPr="00922F02">
        <w:fldChar w:fldCharType="end"/>
      </w:r>
      <w:r w:rsidR="007F7F78" w:rsidRPr="00922F02">
        <w:tab/>
      </w:r>
      <w:r w:rsidR="007F7F78" w:rsidRPr="00922F02">
        <w:rPr>
          <w:b/>
          <w:u w:val="single"/>
        </w:rPr>
        <w:t>Non-</w:t>
      </w:r>
      <w:r w:rsidR="00524A2A" w:rsidRPr="00922F02">
        <w:rPr>
          <w:b/>
          <w:u w:val="single"/>
        </w:rPr>
        <w:t>Circumvention</w:t>
      </w:r>
      <w:r w:rsidR="00BE481F" w:rsidRPr="00922F02">
        <w:t xml:space="preserve">. </w:t>
      </w:r>
      <w:r w:rsidR="0005233D" w:rsidRPr="00922F02">
        <w:t xml:space="preserve">At all times during Your employment with </w:t>
      </w:r>
      <w:sdt>
        <w:sdtPr>
          <w:alias w:val="Field"/>
          <w:tag w:val="FlowField"/>
          <w:id w:val="-1377852807"/>
          <w:placeholder>
            <w:docPart w:val="DefaultPlaceholder_-1854013440"/>
          </w:placeholder>
          <w15:color w:val="157DEF"/>
        </w:sdtPr>
        <w:sdtEndPr/>
        <w:sdtContent>
          <w:r w:rsidR="00287ED8" w:rsidRPr="00922F02">
            <w:rPr>
              <w:color w:val="167DF0"/>
            </w:rPr>
            <w:t xml:space="preserve">{{ </w:t>
          </w:r>
          <w:r w:rsidR="001E7A1D" w:rsidRPr="00922F02">
            <w:rPr>
              <w:color w:val="167DF0"/>
            </w:rPr>
            <w:t>text_company_short_name</w:t>
          </w:r>
          <w:r w:rsidR="00287ED8" w:rsidRPr="00922F02">
            <w:rPr>
              <w:color w:val="167DF0"/>
            </w:rPr>
            <w:t xml:space="preserve"> }}</w:t>
          </w:r>
        </w:sdtContent>
      </w:sdt>
      <w:r w:rsidR="0005233D" w:rsidRPr="00922F02">
        <w:t xml:space="preserve">, and absent written consent signed by an officer, director, or manager at </w:t>
      </w:r>
      <w:sdt>
        <w:sdtPr>
          <w:alias w:val="Field"/>
          <w:tag w:val="FlowField"/>
          <w:id w:val="587817074"/>
          <w:placeholder>
            <w:docPart w:val="DefaultPlaceholder_-1854013440"/>
          </w:placeholder>
          <w15:color w:val="157DEF"/>
        </w:sdtPr>
        <w:sdtEndPr/>
        <w:sdtContent>
          <w:r w:rsidR="00287ED8" w:rsidRPr="00922F02">
            <w:rPr>
              <w:color w:val="167DF0"/>
            </w:rPr>
            <w:t xml:space="preserve">{{ </w:t>
          </w:r>
          <w:r w:rsidR="001E7A1D" w:rsidRPr="00922F02">
            <w:rPr>
              <w:color w:val="167DF0"/>
            </w:rPr>
            <w:t>text_company_short_name</w:t>
          </w:r>
          <w:r w:rsidR="00287ED8" w:rsidRPr="00922F02">
            <w:rPr>
              <w:color w:val="167DF0"/>
            </w:rPr>
            <w:t xml:space="preserve"> }}</w:t>
          </w:r>
        </w:sdtContent>
      </w:sdt>
      <w:r w:rsidR="0005233D" w:rsidRPr="00922F02">
        <w:t>,</w:t>
      </w:r>
      <w:r w:rsidR="003B7AE0" w:rsidRPr="00922F02">
        <w:t xml:space="preserve"> </w:t>
      </w:r>
      <w:r w:rsidR="0005233D" w:rsidRPr="00922F02">
        <w:t xml:space="preserve">You shall not directly or indirectly perform any personal </w:t>
      </w:r>
      <w:r w:rsidR="00C55308" w:rsidRPr="00922F02">
        <w:t>or</w:t>
      </w:r>
      <w:r w:rsidR="0005233D" w:rsidRPr="00922F02">
        <w:t xml:space="preserve"> professional services, whether compensated or otherwise, on behalf of any of </w:t>
      </w:r>
      <w:sdt>
        <w:sdtPr>
          <w:alias w:val="Field"/>
          <w:tag w:val="FlowField"/>
          <w:id w:val="572790211"/>
          <w:placeholder>
            <w:docPart w:val="DefaultPlaceholder_-1854013440"/>
          </w:placeholder>
          <w15:color w:val="157DEF"/>
        </w:sdtPr>
        <w:sdtEndPr/>
        <w:sdtContent>
          <w:r w:rsidR="00287ED8" w:rsidRPr="00922F02">
            <w:rPr>
              <w:color w:val="167DF0"/>
            </w:rPr>
            <w:t xml:space="preserve">{{ </w:t>
          </w:r>
          <w:proofErr w:type="spellStart"/>
          <w:r w:rsidR="001E7A1D" w:rsidRPr="00922F02">
            <w:rPr>
              <w:color w:val="167DF0"/>
            </w:rPr>
            <w:t>text_company_short_name</w:t>
          </w:r>
          <w:r w:rsidR="00287ED8" w:rsidRPr="00922F02">
            <w:rPr>
              <w:color w:val="FFDD57"/>
            </w:rPr>
            <w:t>|possessive</w:t>
          </w:r>
          <w:proofErr w:type="spellEnd"/>
          <w:r w:rsidR="00287ED8" w:rsidRPr="00922F02">
            <w:rPr>
              <w:color w:val="167DF0"/>
            </w:rPr>
            <w:t xml:space="preserve"> }}</w:t>
          </w:r>
        </w:sdtContent>
      </w:sdt>
      <w:r w:rsidR="00287ED8" w:rsidRPr="00922F02">
        <w:t xml:space="preserve"> </w:t>
      </w:r>
      <w:r w:rsidR="0005233D" w:rsidRPr="00922F02">
        <w:t xml:space="preserve">customers, clients, vendors, </w:t>
      </w:r>
      <w:r w:rsidR="00C55308" w:rsidRPr="00922F02">
        <w:t>or</w:t>
      </w:r>
      <w:r w:rsidR="0005233D" w:rsidRPr="00922F02">
        <w:t xml:space="preserve"> competitors</w:t>
      </w:r>
      <w:r w:rsidR="00BE481F" w:rsidRPr="00922F02">
        <w:t xml:space="preserve">. </w:t>
      </w:r>
      <w:r w:rsidR="0005233D" w:rsidRPr="00922F02">
        <w:t>Likewise, while employed by</w:t>
      </w:r>
      <w:r w:rsidR="00BB0439" w:rsidRPr="00922F02">
        <w:t xml:space="preserve"> </w:t>
      </w:r>
      <w:sdt>
        <w:sdtPr>
          <w:alias w:val="Field"/>
          <w:tag w:val="FlowField"/>
          <w:id w:val="-1817170860"/>
          <w:placeholder>
            <w:docPart w:val="DefaultPlaceholder_-1854013440"/>
          </w:placeholder>
          <w15:color w:val="157DEF"/>
        </w:sdtPr>
        <w:sdtEndPr/>
        <w:sdtContent>
          <w:r w:rsidR="00287ED8" w:rsidRPr="00922F02">
            <w:rPr>
              <w:color w:val="167DF0"/>
            </w:rPr>
            <w:t xml:space="preserve">{{ </w:t>
          </w:r>
          <w:r w:rsidR="001E7A1D" w:rsidRPr="00922F02">
            <w:rPr>
              <w:color w:val="167DF0"/>
            </w:rPr>
            <w:t>text_company_short_name</w:t>
          </w:r>
          <w:r w:rsidR="00287ED8" w:rsidRPr="00922F02">
            <w:rPr>
              <w:color w:val="167DF0"/>
            </w:rPr>
            <w:t xml:space="preserve"> }}</w:t>
          </w:r>
        </w:sdtContent>
      </w:sdt>
      <w:r w:rsidR="0005233D" w:rsidRPr="00922F02">
        <w:t xml:space="preserve">, You shall not enter into any business/employment relationship with any customers, clients, vendors, or competitors of </w:t>
      </w:r>
      <w:sdt>
        <w:sdtPr>
          <w:alias w:val="Field"/>
          <w:tag w:val="FlowField"/>
          <w:id w:val="1024214622"/>
          <w:placeholder>
            <w:docPart w:val="F36AC5E5D3394DD2885AE87954AED238"/>
          </w:placeholder>
          <w15:color w:val="157DEF"/>
        </w:sdtPr>
        <w:sdtEndPr/>
        <w:sdtContent>
          <w:r w:rsidR="00287ED8" w:rsidRPr="00922F02">
            <w:rPr>
              <w:color w:val="167DF0"/>
            </w:rPr>
            <w:t xml:space="preserve">{{ </w:t>
          </w:r>
          <w:r w:rsidR="001E7A1D" w:rsidRPr="00922F02">
            <w:rPr>
              <w:color w:val="167DF0"/>
            </w:rPr>
            <w:t>text_company_short_name</w:t>
          </w:r>
          <w:r w:rsidR="00287ED8" w:rsidRPr="00922F02">
            <w:rPr>
              <w:color w:val="167DF0"/>
            </w:rPr>
            <w:t xml:space="preserve"> }}</w:t>
          </w:r>
        </w:sdtContent>
      </w:sdt>
      <w:r w:rsidR="0005233D" w:rsidRPr="00922F02">
        <w:t xml:space="preserve"> unless You are engaging in such a relationship as part of Your employment duties with</w:t>
      </w:r>
      <w:r w:rsidR="00BB0439" w:rsidRPr="00922F02">
        <w:t xml:space="preserve"> </w:t>
      </w:r>
      <w:sdt>
        <w:sdtPr>
          <w:alias w:val="Field"/>
          <w:tag w:val="FlowField"/>
          <w:id w:val="-652139188"/>
          <w:placeholder>
            <w:docPart w:val="DefaultPlaceholder_-1854013440"/>
          </w:placeholder>
          <w15:color w:val="157DEF"/>
        </w:sdtPr>
        <w:sdtEndPr/>
        <w:sdtContent>
          <w:r w:rsidR="00287ED8" w:rsidRPr="00922F02">
            <w:rPr>
              <w:color w:val="167DF0"/>
            </w:rPr>
            <w:t xml:space="preserve">{{ </w:t>
          </w:r>
          <w:r w:rsidR="001E7A1D" w:rsidRPr="00922F02">
            <w:rPr>
              <w:color w:val="167DF0"/>
            </w:rPr>
            <w:t>text_company_short_name</w:t>
          </w:r>
          <w:r w:rsidR="00287ED8" w:rsidRPr="00922F02">
            <w:rPr>
              <w:color w:val="167DF0"/>
            </w:rPr>
            <w:t xml:space="preserve"> }}</w:t>
          </w:r>
        </w:sdtContent>
      </w:sdt>
      <w:r w:rsidR="00BE481F" w:rsidRPr="00922F02">
        <w:t xml:space="preserve">. </w:t>
      </w:r>
      <w:r w:rsidR="00956B1B" w:rsidRPr="00922F02">
        <w:t xml:space="preserve">Finally, </w:t>
      </w:r>
      <w:r w:rsidR="00956B1B" w:rsidRPr="00922F02">
        <w:rPr>
          <w:szCs w:val="24"/>
        </w:rPr>
        <w:t>for a period of one (1) year following Your voluntary or involuntary termination of employment with</w:t>
      </w:r>
      <w:r w:rsidR="00BB0439" w:rsidRPr="00922F02">
        <w:rPr>
          <w:szCs w:val="24"/>
        </w:rPr>
        <w:t xml:space="preserve"> </w:t>
      </w:r>
      <w:sdt>
        <w:sdtPr>
          <w:rPr>
            <w:szCs w:val="24"/>
          </w:rPr>
          <w:alias w:val="Field"/>
          <w:tag w:val="FlowField"/>
          <w:id w:val="1686548987"/>
          <w:placeholder>
            <w:docPart w:val="DefaultPlaceholder_-1854013440"/>
          </w:placeholder>
          <w15:color w:val="157DEF"/>
        </w:sdtPr>
        <w:sdtEndPr/>
        <w:sdtContent>
          <w:r w:rsidR="00287ED8" w:rsidRPr="00922F02">
            <w:rPr>
              <w:color w:val="167DF0"/>
            </w:rPr>
            <w:t xml:space="preserve">{{ </w:t>
          </w:r>
          <w:r w:rsidR="001E7A1D" w:rsidRPr="00922F02">
            <w:rPr>
              <w:color w:val="167DF0"/>
            </w:rPr>
            <w:t>text_company_short_name</w:t>
          </w:r>
          <w:r w:rsidR="00287ED8" w:rsidRPr="00922F02">
            <w:rPr>
              <w:color w:val="167DF0"/>
            </w:rPr>
            <w:t xml:space="preserve"> }}</w:t>
          </w:r>
        </w:sdtContent>
      </w:sdt>
      <w:r w:rsidR="00956B1B" w:rsidRPr="00922F02">
        <w:rPr>
          <w:szCs w:val="24"/>
        </w:rPr>
        <w:t xml:space="preserve">, You agree not to solicit for employment any of </w:t>
      </w:r>
      <w:sdt>
        <w:sdtPr>
          <w:rPr>
            <w:szCs w:val="24"/>
          </w:rPr>
          <w:alias w:val="Field"/>
          <w:tag w:val="FlowField"/>
          <w:id w:val="-364831202"/>
          <w:placeholder>
            <w:docPart w:val="DefaultPlaceholder_-1854013440"/>
          </w:placeholder>
          <w15:color w:val="157DEF"/>
        </w:sdtPr>
        <w:sdtEndPr/>
        <w:sdtContent>
          <w:r w:rsidR="00287ED8" w:rsidRPr="00922F02">
            <w:rPr>
              <w:color w:val="167DF0"/>
            </w:rPr>
            <w:t xml:space="preserve">{{ </w:t>
          </w:r>
          <w:proofErr w:type="spellStart"/>
          <w:r w:rsidR="001E7A1D" w:rsidRPr="00922F02">
            <w:rPr>
              <w:color w:val="167DF0"/>
            </w:rPr>
            <w:t>text_company_short_name</w:t>
          </w:r>
          <w:r w:rsidR="00287ED8" w:rsidRPr="00922F02">
            <w:rPr>
              <w:color w:val="FFDD57"/>
            </w:rPr>
            <w:t>|possessive</w:t>
          </w:r>
          <w:proofErr w:type="spellEnd"/>
          <w:r w:rsidR="00287ED8" w:rsidRPr="00922F02">
            <w:rPr>
              <w:color w:val="167DF0"/>
            </w:rPr>
            <w:t xml:space="preserve"> }}</w:t>
          </w:r>
        </w:sdtContent>
      </w:sdt>
      <w:r w:rsidR="00287ED8" w:rsidRPr="00922F02">
        <w:rPr>
          <w:szCs w:val="24"/>
        </w:rPr>
        <w:t xml:space="preserve"> </w:t>
      </w:r>
      <w:r w:rsidR="00956B1B" w:rsidRPr="00922F02">
        <w:rPr>
          <w:szCs w:val="24"/>
        </w:rPr>
        <w:t xml:space="preserve">employees or independent contractors. </w:t>
      </w:r>
    </w:p>
    <w:p w14:paraId="35C6A1CD" w14:textId="77777777" w:rsidR="00011123" w:rsidRPr="00922F02" w:rsidRDefault="00011123">
      <w:pPr>
        <w:widowControl w:val="0"/>
        <w:jc w:val="both"/>
      </w:pPr>
    </w:p>
    <w:p w14:paraId="203A1635" w14:textId="26FF30F4" w:rsidR="0005233D" w:rsidRPr="00922F02" w:rsidRDefault="00ED1161" w:rsidP="0005233D">
      <w:pPr>
        <w:rPr>
          <w:rFonts w:eastAsia="Calibri"/>
          <w:szCs w:val="22"/>
        </w:rPr>
      </w:pPr>
      <w:r w:rsidRPr="00922F02">
        <w:fldChar w:fldCharType="begin"/>
      </w:r>
      <w:r w:rsidR="009E47DB" w:rsidRPr="00922F02">
        <w:instrText xml:space="preserve"> LISTNUM  LegalDefault </w:instrText>
      </w:r>
      <w:r w:rsidRPr="00922F02">
        <w:fldChar w:fldCharType="end"/>
      </w:r>
      <w:r w:rsidR="00011123" w:rsidRPr="00922F02">
        <w:tab/>
      </w:r>
      <w:r w:rsidR="0005233D" w:rsidRPr="00922F02">
        <w:rPr>
          <w:b/>
          <w:u w:val="single"/>
        </w:rPr>
        <w:t>At-Will</w:t>
      </w:r>
      <w:r w:rsidR="0029740E" w:rsidRPr="00922F02">
        <w:rPr>
          <w:b/>
          <w:u w:val="single"/>
        </w:rPr>
        <w:t xml:space="preserve"> E</w:t>
      </w:r>
      <w:r w:rsidR="001667E8" w:rsidRPr="00922F02">
        <w:rPr>
          <w:b/>
          <w:u w:val="single"/>
        </w:rPr>
        <w:t>mployment</w:t>
      </w:r>
      <w:r w:rsidR="00011123" w:rsidRPr="00922F02">
        <w:t xml:space="preserve">. </w:t>
      </w:r>
      <w:r w:rsidR="0005233D" w:rsidRPr="00922F02">
        <w:rPr>
          <w:rFonts w:eastAsia="Calibri"/>
          <w:szCs w:val="22"/>
        </w:rPr>
        <w:t xml:space="preserve">At all times during Your employment with </w:t>
      </w:r>
      <w:sdt>
        <w:sdtPr>
          <w:rPr>
            <w:rFonts w:eastAsia="Calibri"/>
            <w:szCs w:val="22"/>
          </w:rPr>
          <w:alias w:val="Field"/>
          <w:tag w:val="FlowField"/>
          <w:id w:val="346990228"/>
          <w:placeholder>
            <w:docPart w:val="DefaultPlaceholder_-1854013440"/>
          </w:placeholder>
          <w15:color w:val="157DEF"/>
        </w:sdtPr>
        <w:sdtEndPr/>
        <w:sdtContent>
          <w:r w:rsidR="0080637D" w:rsidRPr="00922F02">
            <w:rPr>
              <w:color w:val="167DF0"/>
            </w:rPr>
            <w:t xml:space="preserve">{{ </w:t>
          </w:r>
          <w:r w:rsidR="001E7A1D" w:rsidRPr="00922F02">
            <w:rPr>
              <w:color w:val="167DF0"/>
            </w:rPr>
            <w:t>text_company_short_name</w:t>
          </w:r>
          <w:r w:rsidR="0080637D" w:rsidRPr="00922F02">
            <w:rPr>
              <w:color w:val="167DF0"/>
            </w:rPr>
            <w:t xml:space="preserve"> }}</w:t>
          </w:r>
        </w:sdtContent>
      </w:sdt>
      <w:r w:rsidR="0005233D" w:rsidRPr="00922F02">
        <w:rPr>
          <w:rFonts w:eastAsia="Calibri"/>
          <w:szCs w:val="22"/>
        </w:rPr>
        <w:t>, unless otherwise specified in a subsequent written agreement signed by</w:t>
      </w:r>
      <w:r w:rsidR="0080637D" w:rsidRPr="00922F02">
        <w:rPr>
          <w:rFonts w:eastAsia="Calibri"/>
          <w:szCs w:val="22"/>
        </w:rPr>
        <w:t xml:space="preserve"> </w:t>
      </w:r>
      <w:sdt>
        <w:sdtPr>
          <w:rPr>
            <w:rFonts w:eastAsia="Calibri"/>
            <w:szCs w:val="22"/>
          </w:rPr>
          <w:alias w:val="Field"/>
          <w:tag w:val="FlowField"/>
          <w:id w:val="893308146"/>
          <w:placeholder>
            <w:docPart w:val="DefaultPlaceholder_-1854013440"/>
          </w:placeholder>
          <w15:color w:val="157DEF"/>
        </w:sdtPr>
        <w:sdtEndPr/>
        <w:sdtContent>
          <w:r w:rsidR="0080637D" w:rsidRPr="00922F02">
            <w:rPr>
              <w:color w:val="167DF0"/>
            </w:rPr>
            <w:t xml:space="preserve">{{ </w:t>
          </w:r>
          <w:r w:rsidR="001E7A1D" w:rsidRPr="00922F02">
            <w:rPr>
              <w:color w:val="167DF0"/>
            </w:rPr>
            <w:t>text_name_person_change_atwill</w:t>
          </w:r>
          <w:r w:rsidR="0080637D" w:rsidRPr="00922F02">
            <w:rPr>
              <w:color w:val="167DF0"/>
            </w:rPr>
            <w:t xml:space="preserve"> }}</w:t>
          </w:r>
        </w:sdtContent>
      </w:sdt>
      <w:r w:rsidR="0005233D" w:rsidRPr="00922F02">
        <w:rPr>
          <w:rFonts w:eastAsia="Calibri"/>
          <w:szCs w:val="22"/>
        </w:rPr>
        <w:t xml:space="preserve">, You shall be an </w:t>
      </w:r>
      <w:r w:rsidR="003A6636" w:rsidRPr="00922F02">
        <w:rPr>
          <w:rFonts w:eastAsia="Calibri"/>
          <w:bCs/>
          <w:szCs w:val="22"/>
        </w:rPr>
        <w:t>at-will employee</w:t>
      </w:r>
      <w:r w:rsidR="00BE481F" w:rsidRPr="00922F02">
        <w:rPr>
          <w:rFonts w:eastAsia="Calibri"/>
          <w:szCs w:val="22"/>
        </w:rPr>
        <w:t xml:space="preserve">. </w:t>
      </w:r>
      <w:r w:rsidR="0005233D" w:rsidRPr="00922F02">
        <w:rPr>
          <w:rFonts w:eastAsia="Calibri"/>
          <w:szCs w:val="22"/>
        </w:rPr>
        <w:t xml:space="preserve">Consequently, both </w:t>
      </w:r>
      <w:sdt>
        <w:sdtPr>
          <w:rPr>
            <w:rFonts w:eastAsia="Calibri"/>
            <w:szCs w:val="22"/>
          </w:rPr>
          <w:alias w:val="Field"/>
          <w:tag w:val="FlowField"/>
          <w:id w:val="-1127696761"/>
          <w:placeholder>
            <w:docPart w:val="DefaultPlaceholder_-1854013440"/>
          </w:placeholder>
          <w15:color w:val="157DEF"/>
        </w:sdtPr>
        <w:sdtEndPr/>
        <w:sdtContent>
          <w:r w:rsidR="0080637D" w:rsidRPr="00922F02">
            <w:rPr>
              <w:color w:val="167DF0"/>
            </w:rPr>
            <w:t xml:space="preserve">{{ </w:t>
          </w:r>
          <w:r w:rsidR="001E7A1D" w:rsidRPr="00922F02">
            <w:rPr>
              <w:color w:val="167DF0"/>
            </w:rPr>
            <w:t>text_company_short_name</w:t>
          </w:r>
          <w:r w:rsidR="0080637D" w:rsidRPr="00922F02">
            <w:rPr>
              <w:color w:val="167DF0"/>
            </w:rPr>
            <w:t xml:space="preserve"> }}</w:t>
          </w:r>
        </w:sdtContent>
      </w:sdt>
      <w:r w:rsidR="0080637D" w:rsidRPr="00922F02">
        <w:rPr>
          <w:rFonts w:eastAsia="Calibri"/>
          <w:szCs w:val="22"/>
        </w:rPr>
        <w:t xml:space="preserve"> </w:t>
      </w:r>
      <w:r w:rsidR="0005233D" w:rsidRPr="00922F02">
        <w:rPr>
          <w:rFonts w:eastAsia="Calibri"/>
          <w:szCs w:val="22"/>
        </w:rPr>
        <w:t>and You shall have the right to terminate Your employment with the Company at any time, with or without notice, cause</w:t>
      </w:r>
      <w:r w:rsidR="003A6636" w:rsidRPr="00922F02">
        <w:rPr>
          <w:rFonts w:eastAsia="Calibri"/>
          <w:szCs w:val="22"/>
        </w:rPr>
        <w:t>,</w:t>
      </w:r>
      <w:r w:rsidR="0005233D" w:rsidRPr="00922F02">
        <w:rPr>
          <w:rFonts w:eastAsia="Calibri"/>
          <w:szCs w:val="22"/>
        </w:rPr>
        <w:t xml:space="preserve"> or reason</w:t>
      </w:r>
      <w:r w:rsidR="00BE481F" w:rsidRPr="00922F02">
        <w:rPr>
          <w:rFonts w:eastAsia="Calibri"/>
          <w:szCs w:val="22"/>
        </w:rPr>
        <w:t xml:space="preserve">. </w:t>
      </w:r>
      <w:r w:rsidR="0005233D" w:rsidRPr="00922F02">
        <w:rPr>
          <w:rFonts w:eastAsia="Calibri"/>
          <w:szCs w:val="22"/>
        </w:rPr>
        <w:t xml:space="preserve">You acknowledge and agree that no </w:t>
      </w:r>
      <w:r w:rsidR="0005233D" w:rsidRPr="00922F02">
        <w:rPr>
          <w:rFonts w:eastAsia="Calibri"/>
          <w:i/>
          <w:iCs/>
          <w:szCs w:val="22"/>
          <w:u w:val="single"/>
        </w:rPr>
        <w:t>oral</w:t>
      </w:r>
      <w:r w:rsidR="0005233D" w:rsidRPr="00922F02">
        <w:rPr>
          <w:rFonts w:eastAsia="Calibri"/>
          <w:szCs w:val="22"/>
        </w:rPr>
        <w:t xml:space="preserve"> representation by any person, including any of </w:t>
      </w:r>
      <w:sdt>
        <w:sdtPr>
          <w:rPr>
            <w:rFonts w:eastAsia="Calibri"/>
            <w:szCs w:val="22"/>
          </w:rPr>
          <w:alias w:val="Field"/>
          <w:tag w:val="FlowField"/>
          <w:id w:val="-1038271884"/>
          <w:placeholder>
            <w:docPart w:val="DefaultPlaceholder_-1854013440"/>
          </w:placeholder>
          <w15:color w:val="157DEF"/>
        </w:sdtPr>
        <w:sdtEndPr/>
        <w:sdtContent>
          <w:r w:rsidR="0080637D" w:rsidRPr="00922F02">
            <w:rPr>
              <w:color w:val="167DF0"/>
            </w:rPr>
            <w:t xml:space="preserve">{{ </w:t>
          </w:r>
          <w:proofErr w:type="spellStart"/>
          <w:r w:rsidR="001E7A1D" w:rsidRPr="00922F02">
            <w:rPr>
              <w:color w:val="167DF0"/>
            </w:rPr>
            <w:t>text_company_short_name</w:t>
          </w:r>
          <w:r w:rsidR="0080637D" w:rsidRPr="00922F02">
            <w:rPr>
              <w:color w:val="FFDD57"/>
            </w:rPr>
            <w:t>|possessive</w:t>
          </w:r>
          <w:proofErr w:type="spellEnd"/>
          <w:r w:rsidR="0080637D" w:rsidRPr="00922F02">
            <w:rPr>
              <w:color w:val="167DF0"/>
            </w:rPr>
            <w:t xml:space="preserve"> }}</w:t>
          </w:r>
        </w:sdtContent>
      </w:sdt>
      <w:r w:rsidR="0080637D" w:rsidRPr="00922F02">
        <w:rPr>
          <w:rFonts w:eastAsia="Calibri"/>
          <w:szCs w:val="22"/>
        </w:rPr>
        <w:t xml:space="preserve"> </w:t>
      </w:r>
      <w:r w:rsidR="0005233D" w:rsidRPr="00922F02">
        <w:rPr>
          <w:rFonts w:eastAsia="Calibri"/>
          <w:szCs w:val="22"/>
        </w:rPr>
        <w:t xml:space="preserve">managers, directors, employees, </w:t>
      </w:r>
      <w:r w:rsidR="00C55308" w:rsidRPr="00922F02">
        <w:rPr>
          <w:rFonts w:eastAsia="Calibri"/>
          <w:szCs w:val="22"/>
        </w:rPr>
        <w:t>or</w:t>
      </w:r>
      <w:r w:rsidR="0005233D" w:rsidRPr="00922F02">
        <w:rPr>
          <w:rFonts w:eastAsia="Calibri"/>
          <w:szCs w:val="22"/>
        </w:rPr>
        <w:t xml:space="preserve"> officers, may ever be treated by You as either an express or implied employment agreement with the Company, nor alter Your at-will employment status with </w:t>
      </w:r>
      <w:sdt>
        <w:sdtPr>
          <w:rPr>
            <w:rFonts w:eastAsia="Calibri"/>
            <w:szCs w:val="22"/>
          </w:rPr>
          <w:alias w:val="Field"/>
          <w:tag w:val="FlowField"/>
          <w:id w:val="1575004085"/>
          <w:placeholder>
            <w:docPart w:val="DefaultPlaceholder_-1854013440"/>
          </w:placeholder>
          <w15:color w:val="157DEF"/>
        </w:sdtPr>
        <w:sdtEndPr/>
        <w:sdtContent>
          <w:r w:rsidR="0080637D" w:rsidRPr="00922F02">
            <w:rPr>
              <w:color w:val="167DF0"/>
            </w:rPr>
            <w:t xml:space="preserve">{{ </w:t>
          </w:r>
          <w:r w:rsidR="001E7A1D" w:rsidRPr="00922F02">
            <w:rPr>
              <w:color w:val="167DF0"/>
            </w:rPr>
            <w:t>text_company_short_name</w:t>
          </w:r>
          <w:r w:rsidR="0080637D" w:rsidRPr="00922F02">
            <w:rPr>
              <w:color w:val="167DF0"/>
            </w:rPr>
            <w:t xml:space="preserve"> }}</w:t>
          </w:r>
        </w:sdtContent>
      </w:sdt>
      <w:r w:rsidR="00BE481F" w:rsidRPr="00922F02">
        <w:rPr>
          <w:rFonts w:eastAsia="Calibri"/>
          <w:szCs w:val="22"/>
        </w:rPr>
        <w:t xml:space="preserve">. </w:t>
      </w:r>
      <w:r w:rsidR="0005233D" w:rsidRPr="00922F02">
        <w:rPr>
          <w:rFonts w:eastAsia="Calibri"/>
          <w:szCs w:val="22"/>
        </w:rPr>
        <w:t xml:space="preserve">You therefore agree with and to the conditions, rules, </w:t>
      </w:r>
      <w:r w:rsidR="00C55308" w:rsidRPr="00922F02">
        <w:rPr>
          <w:rFonts w:eastAsia="Calibri"/>
          <w:szCs w:val="22"/>
        </w:rPr>
        <w:t>or</w:t>
      </w:r>
      <w:r w:rsidR="0005233D" w:rsidRPr="00922F02">
        <w:rPr>
          <w:rFonts w:eastAsia="Calibri"/>
          <w:szCs w:val="22"/>
        </w:rPr>
        <w:t xml:space="preserve"> policies set forth in </w:t>
      </w:r>
      <w:r w:rsidR="00554220" w:rsidRPr="00922F02">
        <w:rPr>
          <w:rFonts w:eastAsia="Calibri"/>
          <w:szCs w:val="22"/>
        </w:rPr>
        <w:t xml:space="preserve">§ </w:t>
      </w:r>
      <w:r w:rsidR="0005233D" w:rsidRPr="00922F02">
        <w:rPr>
          <w:rFonts w:eastAsia="Calibri"/>
          <w:szCs w:val="22"/>
        </w:rPr>
        <w:t>22 of the Handbook, which is incorporated into this Agreement by this reference.</w:t>
      </w:r>
    </w:p>
    <w:p w14:paraId="6F72B5D5" w14:textId="77777777" w:rsidR="00011123" w:rsidRPr="00922F02" w:rsidRDefault="00011123" w:rsidP="001667E8">
      <w:pPr>
        <w:widowControl w:val="0"/>
      </w:pPr>
    </w:p>
    <w:bookmarkStart w:id="0" w:name="_Hlk31800557"/>
    <w:p w14:paraId="1EB6B0A1" w14:textId="7B14B19D" w:rsidR="0075209F" w:rsidRPr="00922F02" w:rsidRDefault="00ED1161" w:rsidP="00A03242">
      <w:pPr>
        <w:widowControl w:val="0"/>
      </w:pPr>
      <w:r w:rsidRPr="00922F02">
        <w:fldChar w:fldCharType="begin"/>
      </w:r>
      <w:r w:rsidR="009E47DB" w:rsidRPr="00922F02">
        <w:instrText xml:space="preserve"> LISTNUM  LegalDefault </w:instrText>
      </w:r>
      <w:r w:rsidRPr="00922F02">
        <w:fldChar w:fldCharType="end"/>
      </w:r>
      <w:r w:rsidR="00011123" w:rsidRPr="00922F02">
        <w:tab/>
      </w:r>
      <w:r w:rsidR="00311D57" w:rsidRPr="00922F02">
        <w:rPr>
          <w:b/>
          <w:u w:val="single"/>
        </w:rPr>
        <w:t xml:space="preserve">Place of </w:t>
      </w:r>
      <w:proofErr w:type="spellStart"/>
      <w:r w:rsidR="00311D57" w:rsidRPr="00922F02">
        <w:rPr>
          <w:b/>
          <w:u w:val="single"/>
        </w:rPr>
        <w:t>Employment</w:t>
      </w:r>
      <w:r w:rsidR="00011123" w:rsidRPr="00922F02">
        <w:t>.</w:t>
      </w:r>
      <w:sdt>
        <w:sdtPr>
          <w:alias w:val="Show If"/>
          <w:tag w:val="FlowConditionShowIf"/>
          <w:id w:val="71715827"/>
          <w:placeholder>
            <w:docPart w:val="DefaultPlaceholder_-1854013440"/>
          </w:placeholder>
          <w15:color w:val="23D160"/>
          <w15:appearance w15:val="tags"/>
        </w:sdtPr>
        <w:sdtEndPr/>
        <w:sdtContent>
          <w:r w:rsidR="00B9312A" w:rsidRPr="00922F02">
            <w:rPr>
              <w:rStyle w:val="property1"/>
            </w:rPr>
            <w:t>radio_work_one_or_several_locations</w:t>
          </w:r>
          <w:proofErr w:type="spellEnd"/>
          <w:r w:rsidR="00B9312A" w:rsidRPr="00922F02">
            <w:rPr>
              <w:rStyle w:val="tag1"/>
            </w:rPr>
            <w:t xml:space="preserve"> </w:t>
          </w:r>
          <w:r w:rsidR="00B9312A" w:rsidRPr="00922F02">
            <w:rPr>
              <w:rStyle w:val="operator1"/>
            </w:rPr>
            <w:t>==</w:t>
          </w:r>
          <w:r w:rsidR="00B9312A" w:rsidRPr="00922F02">
            <w:rPr>
              <w:rStyle w:val="tag1"/>
            </w:rPr>
            <w:t xml:space="preserve"> </w:t>
          </w:r>
          <w:r w:rsidR="00B9312A" w:rsidRPr="00922F02">
            <w:rPr>
              <w:rStyle w:val="punctuation1"/>
            </w:rPr>
            <w:t>"</w:t>
          </w:r>
          <w:r w:rsidR="00B9312A" w:rsidRPr="00922F02">
            <w:rPr>
              <w:rStyle w:val="string3"/>
            </w:rPr>
            <w:t>One Location</w:t>
          </w:r>
          <w:r w:rsidR="00B9312A" w:rsidRPr="00922F02">
            <w:rPr>
              <w:rStyle w:val="punctuation1"/>
            </w:rPr>
            <w:t>"</w:t>
          </w:r>
          <w:r w:rsidR="00B9312A" w:rsidRPr="00922F02">
            <w:rPr>
              <w:rStyle w:val="tag1"/>
            </w:rPr>
            <w:t xml:space="preserve"> </w:t>
          </w:r>
        </w:sdtContent>
      </w:sdt>
      <w:r w:rsidR="00294B46" w:rsidRPr="00922F02">
        <w:t xml:space="preserve"> </w:t>
      </w:r>
      <w:r w:rsidR="00B9312A" w:rsidRPr="00922F02">
        <w:t>W</w:t>
      </w:r>
      <w:r w:rsidR="003A6636" w:rsidRPr="00922F02">
        <w:t>hile You may have to travel from time to time, f</w:t>
      </w:r>
      <w:r w:rsidR="00487C11" w:rsidRPr="00922F02">
        <w:t xml:space="preserve">or the most part, You will perform </w:t>
      </w:r>
      <w:r w:rsidR="003A6636" w:rsidRPr="00922F02">
        <w:t xml:space="preserve">the bulk of </w:t>
      </w:r>
      <w:r w:rsidR="00487C11" w:rsidRPr="00922F02">
        <w:t xml:space="preserve">Your job duties for </w:t>
      </w:r>
      <w:sdt>
        <w:sdtPr>
          <w:alias w:val="Field"/>
          <w:tag w:val="FlowField"/>
          <w:id w:val="711547294"/>
          <w:placeholder>
            <w:docPart w:val="DefaultPlaceholder_-1854013440"/>
          </w:placeholder>
          <w15:color w:val="157DEF"/>
        </w:sdtPr>
        <w:sdtEndPr/>
        <w:sdtContent>
          <w:r w:rsidR="00487C11" w:rsidRPr="00922F02">
            <w:rPr>
              <w:color w:val="167DF0"/>
            </w:rPr>
            <w:t xml:space="preserve">{{ </w:t>
          </w:r>
          <w:r w:rsidR="001E7A1D" w:rsidRPr="00922F02">
            <w:rPr>
              <w:color w:val="167DF0"/>
            </w:rPr>
            <w:t>text_company_short_name</w:t>
          </w:r>
          <w:r w:rsidR="00487C11" w:rsidRPr="00922F02">
            <w:rPr>
              <w:color w:val="167DF0"/>
            </w:rPr>
            <w:t xml:space="preserve"> }}</w:t>
          </w:r>
        </w:sdtContent>
      </w:sdt>
      <w:r w:rsidR="00487C11" w:rsidRPr="00922F02">
        <w:t xml:space="preserve"> </w:t>
      </w:r>
      <w:r w:rsidR="00294B46" w:rsidRPr="00922F02">
        <w:t xml:space="preserve">at </w:t>
      </w:r>
      <w:r w:rsidR="00B9312A" w:rsidRPr="00922F02">
        <w:t xml:space="preserve">its offices located at </w:t>
      </w:r>
      <w:sdt>
        <w:sdtPr>
          <w:alias w:val="Field"/>
          <w:tag w:val="FlowField"/>
          <w:id w:val="-1263370630"/>
          <w:placeholder>
            <w:docPart w:val="DefaultPlaceholder_-1854013440"/>
          </w:placeholder>
          <w15:color w:val="157DEF"/>
        </w:sdtPr>
        <w:sdtEndPr/>
        <w:sdtContent>
          <w:r w:rsidR="00B9312A" w:rsidRPr="00922F02">
            <w:rPr>
              <w:color w:val="167DF0"/>
            </w:rPr>
            <w:t xml:space="preserve">{{ </w:t>
          </w:r>
          <w:proofErr w:type="spellStart"/>
          <w:r w:rsidR="00B9312A" w:rsidRPr="00922F02">
            <w:rPr>
              <w:color w:val="167DF0"/>
            </w:rPr>
            <w:t>text_one_location_address</w:t>
          </w:r>
          <w:proofErr w:type="spellEnd"/>
          <w:r w:rsidR="00B9312A" w:rsidRPr="00922F02">
            <w:rPr>
              <w:color w:val="167DF0"/>
            </w:rPr>
            <w:t xml:space="preserve"> }}</w:t>
          </w:r>
        </w:sdtContent>
      </w:sdt>
      <w:r w:rsidR="00381117" w:rsidRPr="00922F02">
        <w:t>.</w:t>
      </w:r>
      <w:sdt>
        <w:sdtPr>
          <w:alias w:val="End If"/>
          <w:tag w:val="FlowConditionEndIf"/>
          <w:id w:val="369341053"/>
          <w:placeholder>
            <w:docPart w:val="839D3C7ACD744F1280643B267EB9AC6F"/>
          </w:placeholder>
          <w15:color w:val="23D160"/>
          <w15:appearance w15:val="tags"/>
        </w:sdtPr>
        <w:sdtEndPr/>
        <w:sdtContent>
          <w:r w:rsidR="00381117" w:rsidRPr="00922F02">
            <w:rPr>
              <w:color w:val="CCCCCC"/>
            </w:rPr>
            <w:t>###</w:t>
          </w:r>
        </w:sdtContent>
      </w:sdt>
      <w:sdt>
        <w:sdtPr>
          <w:alias w:val="Show If"/>
          <w:tag w:val="FlowConditionShowIf"/>
          <w:id w:val="1058901114"/>
          <w:placeholder>
            <w:docPart w:val="A1306EEE1B7F470AA1C45FBDAC9455BF"/>
          </w:placeholder>
          <w15:color w:val="23D160"/>
          <w15:appearance w15:val="tags"/>
        </w:sdtPr>
        <w:sdtEndPr/>
        <w:sdtContent>
          <w:r w:rsidR="00B9312A" w:rsidRPr="00922F02">
            <w:rPr>
              <w:rStyle w:val="property1"/>
            </w:rPr>
            <w:t>radio_work_one_or_several_locations</w:t>
          </w:r>
          <w:r w:rsidR="00B9312A" w:rsidRPr="00922F02">
            <w:rPr>
              <w:rStyle w:val="tag1"/>
            </w:rPr>
            <w:t xml:space="preserve"> </w:t>
          </w:r>
          <w:r w:rsidR="00B9312A" w:rsidRPr="00922F02">
            <w:rPr>
              <w:rStyle w:val="operator1"/>
            </w:rPr>
            <w:t>!=</w:t>
          </w:r>
          <w:r w:rsidR="00B9312A" w:rsidRPr="00922F02">
            <w:rPr>
              <w:rStyle w:val="tag1"/>
            </w:rPr>
            <w:t xml:space="preserve"> </w:t>
          </w:r>
          <w:r w:rsidR="00B9312A" w:rsidRPr="00922F02">
            <w:rPr>
              <w:rStyle w:val="punctuation1"/>
            </w:rPr>
            <w:t>"</w:t>
          </w:r>
          <w:r w:rsidR="00B9312A" w:rsidRPr="00922F02">
            <w:rPr>
              <w:rStyle w:val="string3"/>
            </w:rPr>
            <w:t>One Location</w:t>
          </w:r>
          <w:r w:rsidR="00B9312A" w:rsidRPr="00922F02">
            <w:rPr>
              <w:rStyle w:val="punctuation1"/>
            </w:rPr>
            <w:t>"</w:t>
          </w:r>
        </w:sdtContent>
      </w:sdt>
      <w:r w:rsidR="00381117" w:rsidRPr="00922F02">
        <w:t xml:space="preserve"> Although Your job requires You to work in a variety of locations, for record-keeping purposes, You may list Your office address as </w:t>
      </w:r>
      <w:sdt>
        <w:sdtPr>
          <w:alias w:val="Field"/>
          <w:tag w:val="FlowField"/>
          <w:id w:val="674464657"/>
          <w:placeholder>
            <w:docPart w:val="DefaultPlaceholder_-1854013440"/>
          </w:placeholder>
          <w15:color w:val="157DEF"/>
        </w:sdtPr>
        <w:sdtEndPr/>
        <w:sdtContent>
          <w:r w:rsidR="00381117" w:rsidRPr="00922F02">
            <w:rPr>
              <w:color w:val="167DF0"/>
            </w:rPr>
            <w:t xml:space="preserve">{{ </w:t>
          </w:r>
          <w:proofErr w:type="spellStart"/>
          <w:r w:rsidR="00381117" w:rsidRPr="00922F02">
            <w:rPr>
              <w:color w:val="167DF0"/>
            </w:rPr>
            <w:t>text_main_corporate_address</w:t>
          </w:r>
          <w:proofErr w:type="spellEnd"/>
          <w:r w:rsidR="00381117" w:rsidRPr="00922F02">
            <w:rPr>
              <w:color w:val="167DF0"/>
            </w:rPr>
            <w:t xml:space="preserve"> }}</w:t>
          </w:r>
        </w:sdtContent>
      </w:sdt>
      <w:r w:rsidR="00381117" w:rsidRPr="00922F02">
        <w:t xml:space="preserve">. </w:t>
      </w:r>
      <w:sdt>
        <w:sdtPr>
          <w:alias w:val="End If"/>
          <w:tag w:val="FlowConditionEndIf"/>
          <w:id w:val="-4360882"/>
          <w:placeholder>
            <w:docPart w:val="2F77A04EBB0543179B7B423B9C5AC16C"/>
          </w:placeholder>
          <w15:color w:val="23D160"/>
          <w15:appearance w15:val="tags"/>
        </w:sdtPr>
        <w:sdtEndPr/>
        <w:sdtContent>
          <w:r w:rsidR="00381117" w:rsidRPr="00922F02">
            <w:rPr>
              <w:color w:val="CCCCCC"/>
            </w:rPr>
            <w:t>###</w:t>
          </w:r>
        </w:sdtContent>
      </w:sdt>
    </w:p>
    <w:bookmarkEnd w:id="0"/>
    <w:p w14:paraId="61A2DAE4" w14:textId="77777777" w:rsidR="008F59DA" w:rsidRPr="00922F02" w:rsidRDefault="008F59DA" w:rsidP="00311D57">
      <w:pPr>
        <w:widowControl w:val="0"/>
      </w:pPr>
    </w:p>
    <w:p w14:paraId="3FB444D4" w14:textId="023D4936" w:rsidR="009B6391" w:rsidRPr="00922F02" w:rsidRDefault="00ED1161" w:rsidP="00311D57">
      <w:pPr>
        <w:widowControl w:val="0"/>
      </w:pPr>
      <w:r w:rsidRPr="00922F02">
        <w:fldChar w:fldCharType="begin"/>
      </w:r>
      <w:r w:rsidR="007A6A54" w:rsidRPr="00922F02">
        <w:instrText xml:space="preserve"> LISTNUM  LegalDefault </w:instrText>
      </w:r>
      <w:r w:rsidRPr="00922F02">
        <w:fldChar w:fldCharType="end"/>
      </w:r>
      <w:r w:rsidR="007A6A54" w:rsidRPr="00922F02">
        <w:tab/>
      </w:r>
      <w:r w:rsidR="00A03242" w:rsidRPr="00922F02">
        <w:rPr>
          <w:b/>
          <w:u w:val="single"/>
        </w:rPr>
        <w:t>Compensation</w:t>
      </w:r>
      <w:r w:rsidR="00BE481F" w:rsidRPr="00922F02">
        <w:t xml:space="preserve">. </w:t>
      </w:r>
      <w:sdt>
        <w:sdtPr>
          <w:alias w:val="Field"/>
          <w:tag w:val="FlowField"/>
          <w:id w:val="-982537005"/>
          <w:placeholder>
            <w:docPart w:val="DefaultPlaceholder_-1854013440"/>
          </w:placeholder>
          <w15:color w:val="157DEF"/>
        </w:sdtPr>
        <w:sdtEndPr/>
        <w:sdtContent>
          <w:r w:rsidR="008623A0" w:rsidRPr="00922F02">
            <w:rPr>
              <w:color w:val="167DF0"/>
            </w:rPr>
            <w:t>{{ text_company_short_name }}</w:t>
          </w:r>
        </w:sdtContent>
      </w:sdt>
      <w:r w:rsidR="00126FC2" w:rsidRPr="00922F02">
        <w:t xml:space="preserve"> </w:t>
      </w:r>
      <w:r w:rsidR="008623A0" w:rsidRPr="00922F02">
        <w:t xml:space="preserve">will pay You </w:t>
      </w:r>
      <w:r w:rsidR="005A7695" w:rsidRPr="00922F02">
        <w:t xml:space="preserve">in the manner described in </w:t>
      </w:r>
      <w:r w:rsidR="00554220" w:rsidRPr="00922F02">
        <w:t xml:space="preserve">§ </w:t>
      </w:r>
      <w:r w:rsidR="00126FC2" w:rsidRPr="00922F02">
        <w:t>2 of the Handbook, which is incorporated into this Agreement by this reference</w:t>
      </w:r>
      <w:r w:rsidR="008623A0" w:rsidRPr="00922F02">
        <w:t xml:space="preserve">. You therefore </w:t>
      </w:r>
      <w:r w:rsidR="00126FC2" w:rsidRPr="00922F02">
        <w:t xml:space="preserve">agree with and to the conditions, procedures, rules, </w:t>
      </w:r>
      <w:r w:rsidR="008623A0" w:rsidRPr="00922F02">
        <w:t xml:space="preserve">and </w:t>
      </w:r>
      <w:r w:rsidR="00126FC2" w:rsidRPr="00922F02">
        <w:t xml:space="preserve">policies contained in that </w:t>
      </w:r>
      <w:r w:rsidR="004A427A" w:rsidRPr="00922F02">
        <w:t>s</w:t>
      </w:r>
      <w:r w:rsidR="00126FC2" w:rsidRPr="00922F02">
        <w:t>ection</w:t>
      </w:r>
      <w:r w:rsidR="00BE481F" w:rsidRPr="00922F02">
        <w:t xml:space="preserve">. </w:t>
      </w:r>
    </w:p>
    <w:p w14:paraId="01C1575B" w14:textId="77777777" w:rsidR="009E703B" w:rsidRPr="00922F02" w:rsidRDefault="009E703B" w:rsidP="00311D57">
      <w:pPr>
        <w:widowControl w:val="0"/>
      </w:pPr>
    </w:p>
    <w:p w14:paraId="7140E578" w14:textId="2C7D55CE" w:rsidR="00B0206B" w:rsidRPr="00922F02" w:rsidRDefault="00ED1161" w:rsidP="00B0206B">
      <w:pPr>
        <w:ind w:left="720"/>
      </w:pPr>
      <w:r w:rsidRPr="00922F02">
        <w:fldChar w:fldCharType="begin"/>
      </w:r>
      <w:r w:rsidR="0073698E" w:rsidRPr="00922F02">
        <w:instrText xml:space="preserve"> LISTNUM LegalDefault \l 2 </w:instrText>
      </w:r>
      <w:r w:rsidRPr="00922F02">
        <w:fldChar w:fldCharType="end"/>
      </w:r>
      <w:r w:rsidR="00493DFF" w:rsidRPr="00922F02">
        <w:tab/>
      </w:r>
      <w:r w:rsidR="00EB15FD" w:rsidRPr="00922F02">
        <w:rPr>
          <w:b/>
          <w:u w:val="single"/>
        </w:rPr>
        <w:t>Benefits</w:t>
      </w:r>
      <w:r w:rsidR="00BE481F" w:rsidRPr="00922F02">
        <w:t xml:space="preserve">. </w:t>
      </w:r>
      <w:sdt>
        <w:sdtPr>
          <w:alias w:val="Show If"/>
          <w:tag w:val="FlowConditionShowIf"/>
          <w:id w:val="1086276218"/>
          <w:placeholder>
            <w:docPart w:val="DefaultPlaceholder_-1854013440"/>
          </w:placeholder>
          <w15:color w:val="23D160"/>
          <w15:appearance w15:val="tags"/>
        </w:sdtPr>
        <w:sdtEndPr/>
        <w:sdtContent>
          <w:r w:rsidR="001E7A1D" w:rsidRPr="00922F02">
            <w:t>yn_</w:t>
          </w:r>
          <w:r w:rsidR="00BC3C44" w:rsidRPr="00922F02">
            <w:rPr>
              <w:rStyle w:val="property1"/>
            </w:rPr>
            <w:t>exempt_benefits</w:t>
          </w:r>
          <w:r w:rsidR="00BC3C44" w:rsidRPr="00922F02">
            <w:rPr>
              <w:rStyle w:val="tag1"/>
            </w:rPr>
            <w:t xml:space="preserve"> </w:t>
          </w:r>
          <w:r w:rsidR="00BC3C44" w:rsidRPr="00922F02">
            <w:rPr>
              <w:rStyle w:val="operator1"/>
            </w:rPr>
            <w:t>==</w:t>
          </w:r>
          <w:r w:rsidR="00BC3C44" w:rsidRPr="00922F02">
            <w:rPr>
              <w:rStyle w:val="tag1"/>
            </w:rPr>
            <w:t xml:space="preserve"> </w:t>
          </w:r>
          <w:r w:rsidR="00BC3C44" w:rsidRPr="00922F02">
            <w:rPr>
              <w:rStyle w:val="punctuation1"/>
            </w:rPr>
            <w:t>"</w:t>
          </w:r>
          <w:r w:rsidR="00BC3C44" w:rsidRPr="00922F02">
            <w:rPr>
              <w:rStyle w:val="string3"/>
            </w:rPr>
            <w:t>Yes</w:t>
          </w:r>
          <w:r w:rsidR="00BC3C44" w:rsidRPr="00922F02">
            <w:rPr>
              <w:rStyle w:val="punctuation1"/>
            </w:rPr>
            <w:t>"</w:t>
          </w:r>
          <w:r w:rsidR="00BC3C44" w:rsidRPr="00922F02">
            <w:rPr>
              <w:rStyle w:val="tag1"/>
            </w:rPr>
            <w:t xml:space="preserve"> </w:t>
          </w:r>
        </w:sdtContent>
      </w:sdt>
      <w:r w:rsidR="00BC3C44" w:rsidRPr="00922F02">
        <w:t xml:space="preserve">You are entitled to participate in any defined employee benefit plan that </w:t>
      </w:r>
      <w:sdt>
        <w:sdtPr>
          <w:alias w:val="Field"/>
          <w:tag w:val="FlowField"/>
          <w:id w:val="1580094278"/>
          <w:placeholder>
            <w:docPart w:val="E9C29C015AE5CE4A9BE54A7D1BF3F8D3"/>
          </w:placeholder>
          <w15:color w:val="157DEF"/>
        </w:sdtPr>
        <w:sdtEndPr/>
        <w:sdtContent>
          <w:r w:rsidR="00BC3C44" w:rsidRPr="00922F02">
            <w:rPr>
              <w:color w:val="167DF0"/>
            </w:rPr>
            <w:t xml:space="preserve">{{ </w:t>
          </w:r>
          <w:r w:rsidR="001E7A1D" w:rsidRPr="00922F02">
            <w:rPr>
              <w:color w:val="167DF0"/>
            </w:rPr>
            <w:t>text_company_short_name</w:t>
          </w:r>
          <w:r w:rsidR="00BC3C44" w:rsidRPr="00922F02">
            <w:rPr>
              <w:color w:val="167DF0"/>
            </w:rPr>
            <w:t xml:space="preserve"> }}</w:t>
          </w:r>
        </w:sdtContent>
      </w:sdt>
      <w:r w:rsidR="00BC3C44" w:rsidRPr="00922F02">
        <w:t xml:space="preserve"> offers to similarly situated employees. Your participation in such benefit plan(s) is subject to the specific limitations, if any, inherent in each of those plan(s). </w:t>
      </w:r>
      <w:sdt>
        <w:sdtPr>
          <w:alias w:val="End If"/>
          <w:tag w:val="FlowConditionEndIf"/>
          <w:id w:val="-1640337282"/>
          <w:placeholder>
            <w:docPart w:val="DefaultPlaceholder_-1854013440"/>
          </w:placeholder>
          <w15:color w:val="23D160"/>
          <w15:appearance w15:val="tags"/>
        </w:sdtPr>
        <w:sdtEndPr/>
        <w:sdtContent>
          <w:r w:rsidR="00BC3C44" w:rsidRPr="00922F02">
            <w:rPr>
              <w:color w:val="CCCCCC"/>
            </w:rPr>
            <w:t>###</w:t>
          </w:r>
        </w:sdtContent>
      </w:sdt>
      <w:sdt>
        <w:sdtPr>
          <w:alias w:val="Show If"/>
          <w:tag w:val="FlowConditionShowIf"/>
          <w:id w:val="1567459562"/>
          <w:placeholder>
            <w:docPart w:val="DefaultPlaceholder_-1854013440"/>
          </w:placeholder>
          <w15:color w:val="23D160"/>
          <w15:appearance w15:val="tags"/>
        </w:sdtPr>
        <w:sdtEndPr/>
        <w:sdtContent>
          <w:r w:rsidR="001E7A1D" w:rsidRPr="00922F02">
            <w:t>yn_</w:t>
          </w:r>
          <w:r w:rsidR="00BC3C44" w:rsidRPr="00922F02">
            <w:rPr>
              <w:rStyle w:val="property1"/>
            </w:rPr>
            <w:t>exempt_benefits</w:t>
          </w:r>
          <w:r w:rsidR="00BC3C44" w:rsidRPr="00922F02">
            <w:rPr>
              <w:rStyle w:val="tag1"/>
            </w:rPr>
            <w:t xml:space="preserve"> </w:t>
          </w:r>
          <w:r w:rsidR="00BC3C44" w:rsidRPr="00922F02">
            <w:rPr>
              <w:rStyle w:val="operator1"/>
            </w:rPr>
            <w:t>==</w:t>
          </w:r>
          <w:r w:rsidR="00BC3C44" w:rsidRPr="00922F02">
            <w:rPr>
              <w:rStyle w:val="tag1"/>
            </w:rPr>
            <w:t xml:space="preserve"> </w:t>
          </w:r>
          <w:r w:rsidR="00BC3C44" w:rsidRPr="00922F02">
            <w:rPr>
              <w:rStyle w:val="punctuation1"/>
            </w:rPr>
            <w:t>"</w:t>
          </w:r>
          <w:r w:rsidR="00BC3C44" w:rsidRPr="00922F02">
            <w:rPr>
              <w:rStyle w:val="string3"/>
            </w:rPr>
            <w:t>No</w:t>
          </w:r>
          <w:r w:rsidR="00BC3C44" w:rsidRPr="00922F02">
            <w:rPr>
              <w:rStyle w:val="punctuation1"/>
            </w:rPr>
            <w:t>"</w:t>
          </w:r>
          <w:r w:rsidR="00BC3C44" w:rsidRPr="00922F02">
            <w:rPr>
              <w:rStyle w:val="tag1"/>
            </w:rPr>
            <w:t xml:space="preserve"> </w:t>
          </w:r>
        </w:sdtContent>
      </w:sdt>
      <w:r w:rsidR="00BC3C44" w:rsidRPr="00922F02">
        <w:t xml:space="preserve">At this time, </w:t>
      </w:r>
      <w:sdt>
        <w:sdtPr>
          <w:alias w:val="Field"/>
          <w:tag w:val="FlowField"/>
          <w:id w:val="738828122"/>
          <w:placeholder>
            <w:docPart w:val="693D5F7C193178418FED7B95072589DE"/>
          </w:placeholder>
          <w15:color w:val="157DEF"/>
        </w:sdtPr>
        <w:sdtEndPr/>
        <w:sdtContent>
          <w:r w:rsidR="00BC3C44" w:rsidRPr="00922F02">
            <w:rPr>
              <w:color w:val="167DF0"/>
            </w:rPr>
            <w:t xml:space="preserve">{{ </w:t>
          </w:r>
          <w:r w:rsidR="001E7A1D" w:rsidRPr="00922F02">
            <w:rPr>
              <w:color w:val="167DF0"/>
            </w:rPr>
            <w:t>text_company_short_name</w:t>
          </w:r>
          <w:r w:rsidR="00BC3C44" w:rsidRPr="00922F02">
            <w:rPr>
              <w:color w:val="167DF0"/>
            </w:rPr>
            <w:t xml:space="preserve"> }}</w:t>
          </w:r>
        </w:sdtContent>
      </w:sdt>
      <w:r w:rsidR="00BC3C44" w:rsidRPr="00922F02">
        <w:t xml:space="preserve"> does not offer any benefits to its employees. However, in the event that </w:t>
      </w:r>
      <w:sdt>
        <w:sdtPr>
          <w:alias w:val="Field"/>
          <w:tag w:val="FlowField"/>
          <w:id w:val="-1666692741"/>
          <w:placeholder>
            <w:docPart w:val="27245FEC39F07B44AEC8CDA8B4FC03DF"/>
          </w:placeholder>
          <w15:color w:val="157DEF"/>
        </w:sdtPr>
        <w:sdtEndPr/>
        <w:sdtContent>
          <w:r w:rsidR="00BC3C44" w:rsidRPr="00922F02">
            <w:rPr>
              <w:color w:val="167DF0"/>
            </w:rPr>
            <w:t xml:space="preserve">{{ </w:t>
          </w:r>
          <w:r w:rsidR="001E7A1D" w:rsidRPr="00922F02">
            <w:rPr>
              <w:color w:val="167DF0"/>
            </w:rPr>
            <w:t>text_company_short_name</w:t>
          </w:r>
          <w:r w:rsidR="00BC3C44" w:rsidRPr="00922F02">
            <w:rPr>
              <w:color w:val="167DF0"/>
            </w:rPr>
            <w:t xml:space="preserve"> }}</w:t>
          </w:r>
        </w:sdtContent>
      </w:sdt>
      <w:r w:rsidR="00BC3C44" w:rsidRPr="00922F02">
        <w:t xml:space="preserve"> decides to offer benefits to its employees, You will be entitled to participate in any defined employee benefit plan(s) that </w:t>
      </w:r>
      <w:sdt>
        <w:sdtPr>
          <w:alias w:val="Field"/>
          <w:tag w:val="FlowField"/>
          <w:id w:val="-1726369037"/>
          <w:placeholder>
            <w:docPart w:val="B5F6B50A55998A4CA17D908D8BECA389"/>
          </w:placeholder>
          <w15:color w:val="157DEF"/>
        </w:sdtPr>
        <w:sdtEndPr/>
        <w:sdtContent>
          <w:r w:rsidR="00BC3C44" w:rsidRPr="00922F02">
            <w:rPr>
              <w:color w:val="167DF0"/>
            </w:rPr>
            <w:t xml:space="preserve">{{ </w:t>
          </w:r>
          <w:r w:rsidR="001E7A1D" w:rsidRPr="00922F02">
            <w:rPr>
              <w:color w:val="167DF0"/>
            </w:rPr>
            <w:t>text_company_short_name</w:t>
          </w:r>
          <w:r w:rsidR="00BC3C44" w:rsidRPr="00922F02">
            <w:rPr>
              <w:color w:val="167DF0"/>
            </w:rPr>
            <w:t xml:space="preserve"> }}</w:t>
          </w:r>
        </w:sdtContent>
      </w:sdt>
      <w:r w:rsidR="00BC3C44" w:rsidRPr="00922F02">
        <w:t xml:space="preserve"> elects to provide to its employees, subject to specific limitations, if any, inherent in each of those plans, and as described in § 3 of the Handbook.</w:t>
      </w:r>
      <w:sdt>
        <w:sdtPr>
          <w:alias w:val="End If"/>
          <w:tag w:val="FlowConditionEndIf"/>
          <w:id w:val="-1486161496"/>
          <w:placeholder>
            <w:docPart w:val="DefaultPlaceholder_-1854013440"/>
          </w:placeholder>
          <w15:color w:val="23D160"/>
          <w15:appearance w15:val="tags"/>
        </w:sdtPr>
        <w:sdtEndPr/>
        <w:sdtContent>
          <w:r w:rsidR="00BC3C44" w:rsidRPr="00922F02">
            <w:rPr>
              <w:color w:val="CCCCCC"/>
            </w:rPr>
            <w:t>###</w:t>
          </w:r>
        </w:sdtContent>
      </w:sdt>
    </w:p>
    <w:p w14:paraId="61B01B43" w14:textId="77777777" w:rsidR="00493DFF" w:rsidRPr="00922F02" w:rsidRDefault="00B70131" w:rsidP="00B0206B">
      <w:pPr>
        <w:ind w:left="720"/>
      </w:pPr>
      <w:r w:rsidRPr="00922F02">
        <w:tab/>
      </w:r>
    </w:p>
    <w:p w14:paraId="3C12D50C" w14:textId="77777777" w:rsidR="00B70131" w:rsidRPr="00922F02" w:rsidRDefault="00B70131" w:rsidP="00311D57">
      <w:pPr>
        <w:widowControl w:val="0"/>
        <w:sectPr w:rsidR="00B70131" w:rsidRPr="00922F02" w:rsidSect="008A0A00">
          <w:headerReference w:type="even" r:id="rId8"/>
          <w:headerReference w:type="default" r:id="rId9"/>
          <w:footerReference w:type="even" r:id="rId10"/>
          <w:footerReference w:type="default" r:id="rId11"/>
          <w:endnotePr>
            <w:numFmt w:val="lowerLetter"/>
          </w:endnotePr>
          <w:type w:val="continuous"/>
          <w:pgSz w:w="12240" w:h="15840"/>
          <w:pgMar w:top="1080" w:right="1080" w:bottom="1080" w:left="1080" w:header="720" w:footer="432" w:gutter="0"/>
          <w:cols w:space="720"/>
          <w:docGrid w:linePitch="326"/>
        </w:sectPr>
      </w:pPr>
    </w:p>
    <w:p w14:paraId="398402EE" w14:textId="32FDA696" w:rsidR="008D1275" w:rsidRPr="00922F02" w:rsidRDefault="00ED1161" w:rsidP="0073698E">
      <w:pPr>
        <w:widowControl w:val="0"/>
        <w:ind w:left="720"/>
      </w:pPr>
      <w:r w:rsidRPr="00922F02">
        <w:fldChar w:fldCharType="begin"/>
      </w:r>
      <w:r w:rsidR="0073698E" w:rsidRPr="00922F02">
        <w:instrText xml:space="preserve"> LISTNUM LegalDefault \l 2 </w:instrText>
      </w:r>
      <w:r w:rsidRPr="00922F02">
        <w:fldChar w:fldCharType="end"/>
      </w:r>
      <w:r w:rsidR="00493DFF" w:rsidRPr="00922F02">
        <w:tab/>
      </w:r>
      <w:r w:rsidR="00B911B3" w:rsidRPr="00922F02">
        <w:rPr>
          <w:b/>
          <w:u w:val="single"/>
        </w:rPr>
        <w:t>Time Off</w:t>
      </w:r>
      <w:r w:rsidR="00BE481F" w:rsidRPr="00922F02">
        <w:t xml:space="preserve">. </w:t>
      </w:r>
      <w:r w:rsidR="00126FC2" w:rsidRPr="00922F02">
        <w:t xml:space="preserve">You shall be entitled to any paid </w:t>
      </w:r>
      <w:r w:rsidR="00C55308" w:rsidRPr="00922F02">
        <w:t>or</w:t>
      </w:r>
      <w:r w:rsidR="00126FC2" w:rsidRPr="00922F02">
        <w:t xml:space="preserve"> unpaid time off for which You are eligible, </w:t>
      </w:r>
      <w:r w:rsidR="00126FC2" w:rsidRPr="00922F02">
        <w:lastRenderedPageBreak/>
        <w:t xml:space="preserve">as described in </w:t>
      </w:r>
      <w:r w:rsidR="00554220" w:rsidRPr="00922F02">
        <w:t>§</w:t>
      </w:r>
      <w:r w:rsidR="00C001B8" w:rsidRPr="00922F02">
        <w:t>§</w:t>
      </w:r>
      <w:r w:rsidR="00554220" w:rsidRPr="00922F02">
        <w:t xml:space="preserve"> </w:t>
      </w:r>
      <w:r w:rsidR="00126FC2" w:rsidRPr="00922F02">
        <w:t>5 and 6 of the Handbook, both of which are incorporated into this Agreement by this reference.</w:t>
      </w:r>
    </w:p>
    <w:p w14:paraId="18712893" w14:textId="77777777" w:rsidR="00493DFF" w:rsidRPr="00922F02" w:rsidRDefault="00493DFF" w:rsidP="00311D57">
      <w:pPr>
        <w:widowControl w:val="0"/>
      </w:pPr>
    </w:p>
    <w:p w14:paraId="482E4726" w14:textId="56CA2B64" w:rsidR="005D3C48" w:rsidRPr="00922F02" w:rsidRDefault="00ED1161" w:rsidP="00311D57">
      <w:pPr>
        <w:widowControl w:val="0"/>
      </w:pPr>
      <w:r w:rsidRPr="00922F02">
        <w:fldChar w:fldCharType="begin"/>
      </w:r>
      <w:r w:rsidR="00493DFF" w:rsidRPr="00922F02">
        <w:instrText xml:space="preserve"> LISTNUM  LegalDefault </w:instrText>
      </w:r>
      <w:r w:rsidRPr="00922F02">
        <w:fldChar w:fldCharType="end"/>
      </w:r>
      <w:r w:rsidR="00493DFF" w:rsidRPr="00922F02">
        <w:tab/>
      </w:r>
      <w:r w:rsidR="002C3012" w:rsidRPr="00922F02">
        <w:rPr>
          <w:b/>
          <w:u w:val="single"/>
        </w:rPr>
        <w:t>Business Expense Reimbursement</w:t>
      </w:r>
      <w:r w:rsidR="00493DFF" w:rsidRPr="00922F02">
        <w:t xml:space="preserve">. </w:t>
      </w:r>
      <w:r w:rsidR="00126FC2" w:rsidRPr="00922F02">
        <w:t>Section 4 of the Handbook addresses Your right to reimbursement of necessary business expenses</w:t>
      </w:r>
      <w:r w:rsidR="00BE481F" w:rsidRPr="00922F02">
        <w:t xml:space="preserve">. </w:t>
      </w:r>
      <w:r w:rsidR="00126FC2" w:rsidRPr="00922F02">
        <w:t xml:space="preserve">You agree with and to the </w:t>
      </w:r>
      <w:r w:rsidR="001B6BE6" w:rsidRPr="00922F02">
        <w:t>conditions, procedures, rules, and policies</w:t>
      </w:r>
      <w:r w:rsidR="00126FC2" w:rsidRPr="00922F02">
        <w:t xml:space="preserve"> contained in </w:t>
      </w:r>
      <w:r w:rsidR="00554220" w:rsidRPr="00922F02">
        <w:t xml:space="preserve">§ </w:t>
      </w:r>
      <w:r w:rsidR="00126FC2" w:rsidRPr="00922F02">
        <w:t>4 of the Handbook, which is incorporated into this Agreement by this reference.</w:t>
      </w:r>
    </w:p>
    <w:p w14:paraId="326C5C0A" w14:textId="77777777" w:rsidR="00221895" w:rsidRPr="00922F02" w:rsidRDefault="00221895" w:rsidP="00311D57">
      <w:pPr>
        <w:widowControl w:val="0"/>
      </w:pPr>
    </w:p>
    <w:p w14:paraId="0213C04E" w14:textId="077A78F8" w:rsidR="00221895" w:rsidRPr="00922F02" w:rsidRDefault="00ED1161" w:rsidP="00221895">
      <w:pPr>
        <w:widowControl w:val="0"/>
      </w:pPr>
      <w:r w:rsidRPr="00922F02">
        <w:fldChar w:fldCharType="begin"/>
      </w:r>
      <w:r w:rsidR="00221895" w:rsidRPr="00922F02">
        <w:instrText xml:space="preserve"> LISTNUM  LegalDefault </w:instrText>
      </w:r>
      <w:r w:rsidRPr="00922F02">
        <w:fldChar w:fldCharType="end"/>
      </w:r>
      <w:r w:rsidR="00221895" w:rsidRPr="00922F02">
        <w:tab/>
      </w:r>
      <w:r w:rsidR="00221895" w:rsidRPr="00922F02">
        <w:rPr>
          <w:b/>
          <w:u w:val="single"/>
        </w:rPr>
        <w:t>Confidentiality and Non-Disclosure</w:t>
      </w:r>
      <w:r w:rsidR="00221895" w:rsidRPr="00922F02">
        <w:t xml:space="preserve">. </w:t>
      </w:r>
      <w:r w:rsidR="0019149E" w:rsidRPr="00922F02">
        <w:t xml:space="preserve">You not only acknowledge and agree with and to the importance of the conditions, rules, </w:t>
      </w:r>
      <w:r w:rsidR="004117E0" w:rsidRPr="00922F02">
        <w:t>and</w:t>
      </w:r>
      <w:r w:rsidR="0019149E" w:rsidRPr="00922F02">
        <w:t xml:space="preserve"> policies contained in </w:t>
      </w:r>
      <w:r w:rsidR="00554220" w:rsidRPr="00922F02">
        <w:t xml:space="preserve">§ </w:t>
      </w:r>
      <w:r w:rsidR="0019149E" w:rsidRPr="00922F02">
        <w:t xml:space="preserve">11 of the Handbook, which is incorporated into this Agreement by this reference, but You also agree to strictly abide by those </w:t>
      </w:r>
      <w:r w:rsidR="001B6BE6" w:rsidRPr="00922F02">
        <w:t>conditions, procedures, rules, and policies</w:t>
      </w:r>
      <w:r w:rsidR="00BE481F" w:rsidRPr="00922F02">
        <w:t xml:space="preserve">. </w:t>
      </w:r>
      <w:r w:rsidR="0019149E" w:rsidRPr="00922F02">
        <w:t xml:space="preserve">You specifically acknowledge the proprietary value of </w:t>
      </w:r>
      <w:sdt>
        <w:sdtPr>
          <w:alias w:val="Field"/>
          <w:tag w:val="FlowField"/>
          <w:id w:val="148255603"/>
          <w:placeholder>
            <w:docPart w:val="DefaultPlaceholder_-1854013440"/>
          </w:placeholder>
          <w15:color w:val="157DEF"/>
        </w:sdtPr>
        <w:sdtEndPr/>
        <w:sdtContent>
          <w:r w:rsidR="00F22A1B" w:rsidRPr="00922F02">
            <w:rPr>
              <w:color w:val="167DF0"/>
            </w:rPr>
            <w:t xml:space="preserve">{{ </w:t>
          </w:r>
          <w:proofErr w:type="spellStart"/>
          <w:r w:rsidR="001E7A1D" w:rsidRPr="00922F02">
            <w:rPr>
              <w:color w:val="167DF0"/>
            </w:rPr>
            <w:t>text_company_short_name</w:t>
          </w:r>
          <w:r w:rsidR="00F22A1B" w:rsidRPr="00922F02">
            <w:rPr>
              <w:color w:val="FFDD57"/>
            </w:rPr>
            <w:t>|possessive</w:t>
          </w:r>
          <w:proofErr w:type="spellEnd"/>
          <w:r w:rsidR="00F22A1B" w:rsidRPr="00922F02">
            <w:rPr>
              <w:color w:val="167DF0"/>
            </w:rPr>
            <w:t xml:space="preserve"> }}</w:t>
          </w:r>
        </w:sdtContent>
      </w:sdt>
      <w:r w:rsidR="00F22A1B" w:rsidRPr="00922F02">
        <w:t xml:space="preserve"> </w:t>
      </w:r>
      <w:r w:rsidR="0019149E" w:rsidRPr="00922F02">
        <w:t xml:space="preserve">Confidential Information, as that term is defined in </w:t>
      </w:r>
      <w:r w:rsidR="00554220" w:rsidRPr="00922F02">
        <w:t xml:space="preserve">§ </w:t>
      </w:r>
      <w:r w:rsidR="0019149E" w:rsidRPr="00922F02">
        <w:t xml:space="preserve">11 of the Handbook, </w:t>
      </w:r>
      <w:r w:rsidR="00A51C56" w:rsidRPr="00922F02">
        <w:t>and You</w:t>
      </w:r>
      <w:r w:rsidR="0019149E" w:rsidRPr="00922F02">
        <w:t xml:space="preserve"> acknowledge and agree that </w:t>
      </w:r>
      <w:sdt>
        <w:sdtPr>
          <w:alias w:val="Field"/>
          <w:tag w:val="FlowField"/>
          <w:id w:val="-890652581"/>
          <w:placeholder>
            <w:docPart w:val="A1A744FBA42F4ADE85077CEAFB99FBA7"/>
          </w:placeholder>
          <w15:color w:val="157DEF"/>
        </w:sdtPr>
        <w:sdtEndPr/>
        <w:sdtContent>
          <w:r w:rsidR="00F22A1B" w:rsidRPr="00922F02">
            <w:rPr>
              <w:color w:val="167DF0"/>
            </w:rPr>
            <w:t xml:space="preserve">{{ </w:t>
          </w:r>
          <w:proofErr w:type="spellStart"/>
          <w:r w:rsidR="001E7A1D" w:rsidRPr="00922F02">
            <w:rPr>
              <w:color w:val="167DF0"/>
            </w:rPr>
            <w:t>text_company_short_name</w:t>
          </w:r>
          <w:r w:rsidR="00F22A1B" w:rsidRPr="00922F02">
            <w:rPr>
              <w:color w:val="FFDD57"/>
            </w:rPr>
            <w:t>|possessive</w:t>
          </w:r>
          <w:proofErr w:type="spellEnd"/>
          <w:r w:rsidR="00F22A1B" w:rsidRPr="00922F02">
            <w:rPr>
              <w:color w:val="167DF0"/>
            </w:rPr>
            <w:t xml:space="preserve"> }}</w:t>
          </w:r>
        </w:sdtContent>
      </w:sdt>
      <w:r w:rsidR="0019149E" w:rsidRPr="00922F02">
        <w:t xml:space="preserve"> Confidential Information, to which You will have access as an employee of the Company, constitutes a special, valuable, and unique asset to </w:t>
      </w:r>
      <w:sdt>
        <w:sdtPr>
          <w:alias w:val="Field"/>
          <w:tag w:val="FlowField"/>
          <w:id w:val="1357395596"/>
          <w:placeholder>
            <w:docPart w:val="DefaultPlaceholder_-1854013440"/>
          </w:placeholder>
          <w15:color w:val="157DEF"/>
        </w:sdtPr>
        <w:sdtEndPr/>
        <w:sdtContent>
          <w:r w:rsidR="00F22A1B" w:rsidRPr="00922F02">
            <w:rPr>
              <w:color w:val="167DF0"/>
            </w:rPr>
            <w:t xml:space="preserve">{{ </w:t>
          </w:r>
          <w:r w:rsidR="001E7A1D" w:rsidRPr="00922F02">
            <w:rPr>
              <w:color w:val="167DF0"/>
            </w:rPr>
            <w:t>text_company_short_name</w:t>
          </w:r>
          <w:r w:rsidR="00F22A1B" w:rsidRPr="00922F02">
            <w:rPr>
              <w:color w:val="167DF0"/>
            </w:rPr>
            <w:t xml:space="preserve"> }}</w:t>
          </w:r>
        </w:sdtContent>
      </w:sdt>
      <w:r w:rsidR="00BE481F" w:rsidRPr="00922F02">
        <w:t xml:space="preserve">. </w:t>
      </w:r>
      <w:r w:rsidR="0019149E" w:rsidRPr="00922F02">
        <w:t>You therefore agree that</w:t>
      </w:r>
      <w:r w:rsidR="00076EBE" w:rsidRPr="00922F02">
        <w:t>, except as is required to perform Your job duties,</w:t>
      </w:r>
      <w:r w:rsidR="0019149E" w:rsidRPr="00922F02">
        <w:t xml:space="preserve"> You will not use the Company</w:t>
      </w:r>
      <w:r w:rsidR="003E0AFE" w:rsidRPr="00922F02">
        <w:t>’</w:t>
      </w:r>
      <w:r w:rsidR="0057632F" w:rsidRPr="00922F02">
        <w:t>s</w:t>
      </w:r>
      <w:r w:rsidR="0019149E" w:rsidRPr="00922F02">
        <w:t xml:space="preserve"> Confidential Information </w:t>
      </w:r>
      <w:r w:rsidR="00076EBE" w:rsidRPr="00922F02">
        <w:t xml:space="preserve">for any reason, including without limitation, </w:t>
      </w:r>
      <w:r w:rsidR="0019149E" w:rsidRPr="00922F02">
        <w:t xml:space="preserve">to directly or indirectly solicit </w:t>
      </w:r>
      <w:sdt>
        <w:sdtPr>
          <w:alias w:val="Field"/>
          <w:tag w:val="FlowField"/>
          <w:id w:val="1373810023"/>
          <w:placeholder>
            <w:docPart w:val="177CBB38A9E14F23961F0FD9F3049A1E"/>
          </w:placeholder>
          <w15:color w:val="157DEF"/>
        </w:sdtPr>
        <w:sdtEndPr/>
        <w:sdtContent>
          <w:r w:rsidR="00F22A1B" w:rsidRPr="00922F02">
            <w:rPr>
              <w:color w:val="167DF0"/>
            </w:rPr>
            <w:t xml:space="preserve">{{ </w:t>
          </w:r>
          <w:proofErr w:type="spellStart"/>
          <w:r w:rsidR="001E7A1D" w:rsidRPr="00922F02">
            <w:rPr>
              <w:color w:val="167DF0"/>
            </w:rPr>
            <w:t>text_company_short_name</w:t>
          </w:r>
          <w:r w:rsidR="00F22A1B" w:rsidRPr="00922F02">
            <w:rPr>
              <w:color w:val="FFDD57"/>
            </w:rPr>
            <w:t>|possessive</w:t>
          </w:r>
          <w:proofErr w:type="spellEnd"/>
          <w:r w:rsidR="00F22A1B" w:rsidRPr="00922F02">
            <w:rPr>
              <w:color w:val="167DF0"/>
            </w:rPr>
            <w:t xml:space="preserve"> }}</w:t>
          </w:r>
        </w:sdtContent>
      </w:sdt>
      <w:r w:rsidR="0019149E" w:rsidRPr="00922F02">
        <w:t xml:space="preserve"> customers </w:t>
      </w:r>
      <w:r w:rsidR="00C55308" w:rsidRPr="00922F02">
        <w:t>or</w:t>
      </w:r>
      <w:r w:rsidR="0019149E" w:rsidRPr="00922F02">
        <w:t xml:space="preserve"> clients, </w:t>
      </w:r>
      <w:r w:rsidR="00076EBE" w:rsidRPr="00922F02">
        <w:t xml:space="preserve">or </w:t>
      </w:r>
      <w:r w:rsidR="0019149E" w:rsidRPr="00922F02">
        <w:t>to interrupt, disturb, or interfere with the Company</w:t>
      </w:r>
      <w:r w:rsidR="003E0AFE" w:rsidRPr="00922F02">
        <w:t>’</w:t>
      </w:r>
      <w:r w:rsidR="0057632F" w:rsidRPr="00922F02">
        <w:t>s</w:t>
      </w:r>
      <w:r w:rsidR="0019149E" w:rsidRPr="00922F02">
        <w:t xml:space="preserve"> relationships with its customers </w:t>
      </w:r>
      <w:r w:rsidR="00C55308" w:rsidRPr="00922F02">
        <w:t>or</w:t>
      </w:r>
      <w:r w:rsidR="0019149E" w:rsidRPr="00922F02">
        <w:t xml:space="preserve"> clients</w:t>
      </w:r>
      <w:r w:rsidR="00BE481F" w:rsidRPr="00922F02">
        <w:t xml:space="preserve">. </w:t>
      </w:r>
      <w:r w:rsidR="0019149E" w:rsidRPr="00922F02">
        <w:t>Likewise, You also agree that the Confidential Information may not be shared with either a fellow</w:t>
      </w:r>
      <w:r w:rsidR="004117E0" w:rsidRPr="00922F02">
        <w:t xml:space="preserve"> </w:t>
      </w:r>
      <w:r w:rsidR="0019149E" w:rsidRPr="00922F02">
        <w:t>employee who does not have a business need to know such Confidential Information, or for that matter</w:t>
      </w:r>
      <w:r w:rsidR="004117E0" w:rsidRPr="00922F02">
        <w:t>,</w:t>
      </w:r>
      <w:r w:rsidR="0019149E" w:rsidRPr="00922F02">
        <w:t xml:space="preserve"> with anyone who is not an employee of </w:t>
      </w:r>
      <w:sdt>
        <w:sdtPr>
          <w:alias w:val="Field"/>
          <w:tag w:val="FlowField"/>
          <w:id w:val="266287090"/>
          <w:placeholder>
            <w:docPart w:val="DefaultPlaceholder_-1854013440"/>
          </w:placeholder>
          <w15:color w:val="157DEF"/>
        </w:sdtPr>
        <w:sdtEndPr/>
        <w:sdtContent>
          <w:r w:rsidR="00F22A1B" w:rsidRPr="00922F02">
            <w:rPr>
              <w:color w:val="167DF0"/>
            </w:rPr>
            <w:t xml:space="preserve">{{ </w:t>
          </w:r>
          <w:r w:rsidR="001E7A1D" w:rsidRPr="00922F02">
            <w:rPr>
              <w:color w:val="167DF0"/>
            </w:rPr>
            <w:t>text_company_short_name</w:t>
          </w:r>
          <w:r w:rsidR="00F22A1B" w:rsidRPr="00922F02">
            <w:rPr>
              <w:color w:val="167DF0"/>
            </w:rPr>
            <w:t xml:space="preserve"> }}</w:t>
          </w:r>
        </w:sdtContent>
      </w:sdt>
      <w:r w:rsidR="0019149E" w:rsidRPr="00922F02">
        <w:t xml:space="preserve">, without the express written consent of </w:t>
      </w:r>
      <w:sdt>
        <w:sdtPr>
          <w:alias w:val="Field"/>
          <w:tag w:val="FlowField"/>
          <w:id w:val="-783269909"/>
          <w:placeholder>
            <w:docPart w:val="DefaultPlaceholder_-1854013440"/>
          </w:placeholder>
          <w15:color w:val="157DEF"/>
        </w:sdtPr>
        <w:sdtEndPr/>
        <w:sdtContent>
          <w:r w:rsidR="00F22A1B" w:rsidRPr="00922F02">
            <w:rPr>
              <w:color w:val="167DF0"/>
            </w:rPr>
            <w:t>{{</w:t>
          </w:r>
          <w:r w:rsidR="001E7A1D" w:rsidRPr="00922F02">
            <w:rPr>
              <w:color w:val="167DF0"/>
            </w:rPr>
            <w:t xml:space="preserve"> text_hr_person</w:t>
          </w:r>
          <w:r w:rsidR="00F22A1B" w:rsidRPr="00922F02">
            <w:rPr>
              <w:color w:val="167DF0"/>
            </w:rPr>
            <w:t xml:space="preserve"> }}</w:t>
          </w:r>
        </w:sdtContent>
      </w:sdt>
      <w:r w:rsidR="00BE481F" w:rsidRPr="00922F02">
        <w:t xml:space="preserve">. </w:t>
      </w:r>
      <w:r w:rsidR="00076EBE" w:rsidRPr="00922F02">
        <w:t xml:space="preserve">And finally, You </w:t>
      </w:r>
      <w:r w:rsidR="0019149E" w:rsidRPr="00922F02">
        <w:t xml:space="preserve">acknowledge and agree that in the event </w:t>
      </w:r>
      <w:r w:rsidR="004117E0" w:rsidRPr="00922F02">
        <w:t xml:space="preserve">that </w:t>
      </w:r>
      <w:r w:rsidR="0019149E" w:rsidRPr="00922F02">
        <w:t xml:space="preserve">You violate this provision of the Agreement, no matter when such a violation occurs, in addition to any other legal and equitable remedies available to </w:t>
      </w:r>
      <w:sdt>
        <w:sdtPr>
          <w:alias w:val="Field"/>
          <w:tag w:val="FlowField"/>
          <w:id w:val="-2003566322"/>
          <w:placeholder>
            <w:docPart w:val="DefaultPlaceholder_-1854013440"/>
          </w:placeholder>
          <w15:color w:val="157DEF"/>
        </w:sdtPr>
        <w:sdtEndPr/>
        <w:sdtContent>
          <w:r w:rsidR="00F22A1B" w:rsidRPr="00922F02">
            <w:rPr>
              <w:color w:val="167DF0"/>
            </w:rPr>
            <w:t xml:space="preserve">{{ </w:t>
          </w:r>
          <w:r w:rsidR="001E7A1D" w:rsidRPr="00922F02">
            <w:rPr>
              <w:color w:val="167DF0"/>
            </w:rPr>
            <w:t>text_company_short_name</w:t>
          </w:r>
          <w:r w:rsidR="00F22A1B" w:rsidRPr="00922F02">
            <w:rPr>
              <w:color w:val="167DF0"/>
            </w:rPr>
            <w:t xml:space="preserve"> }}</w:t>
          </w:r>
        </w:sdtContent>
      </w:sdt>
      <w:r w:rsidR="0019149E" w:rsidRPr="00922F02">
        <w:t>, the Company shall be entitled to seek injunctive relief without the necessity of posting a bond</w:t>
      </w:r>
      <w:r w:rsidR="00BE481F" w:rsidRPr="00922F02">
        <w:t xml:space="preserve">. </w:t>
      </w:r>
      <w:r w:rsidR="008A0356" w:rsidRPr="00922F02">
        <w:t xml:space="preserve"> </w:t>
      </w:r>
    </w:p>
    <w:p w14:paraId="4AC52D8D" w14:textId="77777777" w:rsidR="00B145B0" w:rsidRPr="00922F02" w:rsidRDefault="00B145B0" w:rsidP="00221895">
      <w:pPr>
        <w:widowControl w:val="0"/>
      </w:pPr>
    </w:p>
    <w:p w14:paraId="0971636E" w14:textId="4C142A5D" w:rsidR="00B145B0" w:rsidRPr="00922F02" w:rsidRDefault="00ED1161" w:rsidP="00B145B0">
      <w:pPr>
        <w:widowControl w:val="0"/>
        <w:ind w:left="720"/>
      </w:pPr>
      <w:r w:rsidRPr="00922F02">
        <w:fldChar w:fldCharType="begin"/>
      </w:r>
      <w:r w:rsidR="00B145B0" w:rsidRPr="00922F02">
        <w:instrText xml:space="preserve"> LISTNUM LegalDefault \l 2 </w:instrText>
      </w:r>
      <w:r w:rsidRPr="00922F02">
        <w:fldChar w:fldCharType="end"/>
      </w:r>
      <w:r w:rsidR="00B145B0" w:rsidRPr="00922F02">
        <w:tab/>
      </w:r>
      <w:r w:rsidR="00B145B0" w:rsidRPr="00922F02">
        <w:rPr>
          <w:b/>
          <w:u w:val="single"/>
        </w:rPr>
        <w:t>Interpretation by Court</w:t>
      </w:r>
      <w:r w:rsidR="004117E0" w:rsidRPr="00922F02">
        <w:rPr>
          <w:b/>
          <w:u w:val="single"/>
        </w:rPr>
        <w:t>—</w:t>
      </w:r>
      <w:r w:rsidR="00842F22" w:rsidRPr="00922F02">
        <w:rPr>
          <w:b/>
          <w:u w:val="single"/>
        </w:rPr>
        <w:t>Confidentiality</w:t>
      </w:r>
      <w:r w:rsidR="00BE481F" w:rsidRPr="00922F02">
        <w:t xml:space="preserve">. </w:t>
      </w:r>
      <w:r w:rsidR="00A57E0D" w:rsidRPr="00922F02">
        <w:t>The Parties specifically intend this Agreement</w:t>
      </w:r>
      <w:r w:rsidR="003E0AFE" w:rsidRPr="00922F02">
        <w:t>’</w:t>
      </w:r>
      <w:r w:rsidR="0057632F" w:rsidRPr="00922F02">
        <w:t>s</w:t>
      </w:r>
      <w:r w:rsidR="00A57E0D" w:rsidRPr="00922F02">
        <w:t xml:space="preserve"> Confidentiality and Non-Disclosure provision to be interpreted as broadly as the law will permit</w:t>
      </w:r>
      <w:r w:rsidR="00BE481F" w:rsidRPr="00922F02">
        <w:t xml:space="preserve">. </w:t>
      </w:r>
      <w:r w:rsidR="00A57E0D" w:rsidRPr="00922F02">
        <w:t xml:space="preserve">Consequently, in the event that a court of competent jurisdiction determines that all or part of </w:t>
      </w:r>
      <w:r w:rsidR="00554220" w:rsidRPr="00922F02">
        <w:t xml:space="preserve">§ </w:t>
      </w:r>
      <w:r w:rsidR="00A57E0D" w:rsidRPr="00922F02">
        <w:t xml:space="preserve">9 of this Agreement violates California law or any public policy, or is otherwise unenforceable in whole or in part, the Parties acknowledge and agree that the Court shall rewrite, narrow, </w:t>
      </w:r>
      <w:r w:rsidR="004117E0" w:rsidRPr="00922F02">
        <w:t>and</w:t>
      </w:r>
      <w:r w:rsidR="00A57E0D" w:rsidRPr="00922F02">
        <w:t xml:space="preserve"> interpret </w:t>
      </w:r>
      <w:r w:rsidR="00554220" w:rsidRPr="00922F02">
        <w:t xml:space="preserve">§ </w:t>
      </w:r>
      <w:r w:rsidR="00A57E0D" w:rsidRPr="00922F02">
        <w:t>9 of this Agreement to the extent necessary to ensure as broad an interpretation as the law will permit.</w:t>
      </w:r>
    </w:p>
    <w:p w14:paraId="5E0017F9" w14:textId="77777777" w:rsidR="00E50BEF" w:rsidRPr="00922F02" w:rsidRDefault="00E50BEF" w:rsidP="00221895">
      <w:pPr>
        <w:widowControl w:val="0"/>
      </w:pPr>
    </w:p>
    <w:p w14:paraId="44A4A152" w14:textId="2669E4DF" w:rsidR="006A68F4" w:rsidRPr="00922F02" w:rsidRDefault="00ED1161" w:rsidP="00221895">
      <w:pPr>
        <w:widowControl w:val="0"/>
      </w:pPr>
      <w:r w:rsidRPr="00922F02">
        <w:fldChar w:fldCharType="begin"/>
      </w:r>
      <w:r w:rsidR="00E50BEF" w:rsidRPr="00922F02">
        <w:instrText xml:space="preserve"> LISTNUM  LegalDefault </w:instrText>
      </w:r>
      <w:r w:rsidRPr="00922F02">
        <w:fldChar w:fldCharType="end"/>
      </w:r>
      <w:r w:rsidR="00E50BEF" w:rsidRPr="00922F02">
        <w:tab/>
      </w:r>
      <w:r w:rsidR="00E50BEF" w:rsidRPr="00922F02">
        <w:rPr>
          <w:b/>
          <w:u w:val="single"/>
        </w:rPr>
        <w:t>Intellectual Property / Work for Hire</w:t>
      </w:r>
      <w:r w:rsidR="00E50BEF" w:rsidRPr="00922F02">
        <w:t xml:space="preserve">. </w:t>
      </w:r>
      <w:r w:rsidR="00A57E0D" w:rsidRPr="00922F02">
        <w:t xml:space="preserve">You not only acknowledge and agree with and to the importance of the </w:t>
      </w:r>
      <w:r w:rsidR="001B6BE6" w:rsidRPr="00922F02">
        <w:t>conditions, procedures, rules, and policies</w:t>
      </w:r>
      <w:r w:rsidR="00A57E0D" w:rsidRPr="00922F02">
        <w:t xml:space="preserve"> contained in </w:t>
      </w:r>
      <w:r w:rsidR="00554220" w:rsidRPr="00922F02">
        <w:t xml:space="preserve">§ </w:t>
      </w:r>
      <w:r w:rsidR="00A57E0D" w:rsidRPr="00922F02">
        <w:t xml:space="preserve">12 of the Handbook, which is incorporated into this Agreement by this reference, </w:t>
      </w:r>
      <w:r w:rsidR="004117E0" w:rsidRPr="00922F02">
        <w:t>but You also agree to strictly abide by those conditions, procedures, rules, and policies</w:t>
      </w:r>
      <w:r w:rsidR="00BE481F" w:rsidRPr="00922F02">
        <w:t xml:space="preserve">. </w:t>
      </w:r>
    </w:p>
    <w:p w14:paraId="7ACD95E9" w14:textId="77777777" w:rsidR="00842F22" w:rsidRPr="00922F02" w:rsidRDefault="00842F22" w:rsidP="00221895">
      <w:pPr>
        <w:widowControl w:val="0"/>
      </w:pPr>
    </w:p>
    <w:p w14:paraId="3BFD04A8" w14:textId="254FC8C4" w:rsidR="00834092" w:rsidRPr="00922F02" w:rsidRDefault="00ED1161" w:rsidP="007850B8">
      <w:pPr>
        <w:widowControl w:val="0"/>
        <w:ind w:left="720"/>
      </w:pPr>
      <w:r w:rsidRPr="00922F02">
        <w:fldChar w:fldCharType="begin"/>
      </w:r>
      <w:r w:rsidR="00842F22" w:rsidRPr="00922F02">
        <w:instrText xml:space="preserve"> LISTNUM LegalDefault \l 2 </w:instrText>
      </w:r>
      <w:r w:rsidRPr="00922F02">
        <w:fldChar w:fldCharType="end"/>
      </w:r>
      <w:r w:rsidR="00842F22" w:rsidRPr="00922F02">
        <w:tab/>
      </w:r>
      <w:r w:rsidR="00842F22" w:rsidRPr="00922F02">
        <w:rPr>
          <w:b/>
          <w:u w:val="single"/>
        </w:rPr>
        <w:t>Interpretation by Court</w:t>
      </w:r>
      <w:r w:rsidR="004117E0" w:rsidRPr="00922F02">
        <w:rPr>
          <w:b/>
          <w:u w:val="single"/>
        </w:rPr>
        <w:t>—</w:t>
      </w:r>
      <w:r w:rsidR="00842F22" w:rsidRPr="00922F02">
        <w:rPr>
          <w:b/>
          <w:u w:val="single"/>
        </w:rPr>
        <w:t>Intellectual Property</w:t>
      </w:r>
      <w:r w:rsidR="00BE481F" w:rsidRPr="00922F02">
        <w:t xml:space="preserve">. </w:t>
      </w:r>
      <w:r w:rsidR="00A57E0D" w:rsidRPr="00922F02">
        <w:t>The Parties specifically intend this Agreement</w:t>
      </w:r>
      <w:r w:rsidR="003E0AFE" w:rsidRPr="00922F02">
        <w:t>’</w:t>
      </w:r>
      <w:r w:rsidR="0057632F" w:rsidRPr="00922F02">
        <w:t>s</w:t>
      </w:r>
      <w:r w:rsidR="00A57E0D" w:rsidRPr="00922F02">
        <w:t xml:space="preserve"> Intellectual Property/Work for Hire provision to be interpreted as broadly as the law will permit</w:t>
      </w:r>
      <w:r w:rsidR="00BE481F" w:rsidRPr="00922F02">
        <w:t xml:space="preserve">. </w:t>
      </w:r>
      <w:r w:rsidR="00A57E0D" w:rsidRPr="00922F02">
        <w:t xml:space="preserve">Consequently, in the event that a court of competent jurisdiction determines that all or part of </w:t>
      </w:r>
      <w:r w:rsidR="00554220" w:rsidRPr="00922F02">
        <w:t xml:space="preserve">§ </w:t>
      </w:r>
      <w:r w:rsidR="00A57E0D" w:rsidRPr="00922F02">
        <w:t xml:space="preserve">10 of this Agreement violates California law or any public policy, or is otherwise unenforceable in whole or in part, the Parties acknowledge and agree that the Court shall rewrite </w:t>
      </w:r>
      <w:r w:rsidR="004117E0" w:rsidRPr="00922F02">
        <w:t>and</w:t>
      </w:r>
      <w:r w:rsidR="00A57E0D" w:rsidRPr="00922F02">
        <w:t xml:space="preserve"> interpret </w:t>
      </w:r>
      <w:r w:rsidR="00554220" w:rsidRPr="00922F02">
        <w:t xml:space="preserve">§ </w:t>
      </w:r>
      <w:r w:rsidR="00A57E0D" w:rsidRPr="00922F02">
        <w:t>10 of this Agreement to the extent necessary to ensure as broad an interpretation as the law will permit.</w:t>
      </w:r>
    </w:p>
    <w:p w14:paraId="74A861FE" w14:textId="77777777" w:rsidR="00E23F8D" w:rsidRPr="00922F02" w:rsidRDefault="00E23F8D" w:rsidP="00221895">
      <w:pPr>
        <w:widowControl w:val="0"/>
      </w:pPr>
    </w:p>
    <w:p w14:paraId="7AC4399E" w14:textId="51525204" w:rsidR="006A68F4" w:rsidRPr="00922F02" w:rsidRDefault="00ED1161" w:rsidP="00D038A3">
      <w:pPr>
        <w:widowControl w:val="0"/>
      </w:pPr>
      <w:r w:rsidRPr="00922F02">
        <w:fldChar w:fldCharType="begin"/>
      </w:r>
      <w:r w:rsidR="008F73C5" w:rsidRPr="00922F02">
        <w:instrText xml:space="preserve"> LISTNUM  LegalDefault </w:instrText>
      </w:r>
      <w:r w:rsidRPr="00922F02">
        <w:fldChar w:fldCharType="end"/>
      </w:r>
      <w:r w:rsidR="008F73C5" w:rsidRPr="00922F02">
        <w:tab/>
      </w:r>
      <w:r w:rsidR="008F73C5" w:rsidRPr="00922F02">
        <w:rPr>
          <w:b/>
          <w:u w:val="single"/>
        </w:rPr>
        <w:t>Electronic Systems</w:t>
      </w:r>
      <w:r w:rsidR="00BE481F" w:rsidRPr="00922F02">
        <w:t xml:space="preserve">. </w:t>
      </w:r>
      <w:r w:rsidR="00A57E0D" w:rsidRPr="00922F02">
        <w:t xml:space="preserve">You not only acknowledge and agree with and to the importance of the </w:t>
      </w:r>
      <w:r w:rsidR="001B6BE6" w:rsidRPr="00922F02">
        <w:t>conditions, procedures, rules, and policies</w:t>
      </w:r>
      <w:r w:rsidR="00A57E0D" w:rsidRPr="00922F02">
        <w:t xml:space="preserve"> contained in </w:t>
      </w:r>
      <w:r w:rsidR="00554220" w:rsidRPr="00922F02">
        <w:t xml:space="preserve">§ </w:t>
      </w:r>
      <w:r w:rsidR="00A57E0D" w:rsidRPr="00922F02">
        <w:t xml:space="preserve">16 of the Handbook, which is incorporated into this Agreement by this reference, but You also agree to strictly abide by those </w:t>
      </w:r>
      <w:r w:rsidR="001B6BE6" w:rsidRPr="00922F02">
        <w:t>conditions, procedures, rules, and policies</w:t>
      </w:r>
      <w:r w:rsidR="00BE481F" w:rsidRPr="00922F02">
        <w:t xml:space="preserve">. </w:t>
      </w:r>
      <w:r w:rsidR="00A57E0D" w:rsidRPr="00922F02">
        <w:t xml:space="preserve">You further acknowledge and agree that You shall be solely responsible for any loss or damage arising out of Your personal use of </w:t>
      </w:r>
      <w:sdt>
        <w:sdtPr>
          <w:alias w:val="Field"/>
          <w:tag w:val="FlowField"/>
          <w:id w:val="-557774761"/>
          <w:placeholder>
            <w:docPart w:val="DefaultPlaceholder_-1854013440"/>
          </w:placeholder>
          <w15:color w:val="157DEF"/>
        </w:sdtPr>
        <w:sdtEndPr/>
        <w:sdtContent>
          <w:r w:rsidR="00352627" w:rsidRPr="00922F02">
            <w:rPr>
              <w:color w:val="167DF0"/>
            </w:rPr>
            <w:t xml:space="preserve">{{ </w:t>
          </w:r>
          <w:proofErr w:type="spellStart"/>
          <w:r w:rsidR="001E7A1D" w:rsidRPr="00922F02">
            <w:rPr>
              <w:color w:val="167DF0"/>
            </w:rPr>
            <w:t>text_company_short_name</w:t>
          </w:r>
          <w:r w:rsidR="00352627" w:rsidRPr="00922F02">
            <w:rPr>
              <w:color w:val="FFDD57"/>
            </w:rPr>
            <w:t>|possessive</w:t>
          </w:r>
          <w:proofErr w:type="spellEnd"/>
          <w:r w:rsidR="00352627" w:rsidRPr="00922F02">
            <w:rPr>
              <w:color w:val="167DF0"/>
            </w:rPr>
            <w:t xml:space="preserve"> }}</w:t>
          </w:r>
        </w:sdtContent>
      </w:sdt>
      <w:r w:rsidR="00A57E0D" w:rsidRPr="00922F02">
        <w:t xml:space="preserve"> Electronic Equipment, whether or not such personal use is in compliance with or violation of </w:t>
      </w:r>
      <w:sdt>
        <w:sdtPr>
          <w:alias w:val="Field"/>
          <w:tag w:val="FlowField"/>
          <w:id w:val="-1642270485"/>
          <w:placeholder>
            <w:docPart w:val="DefaultPlaceholder_-1854013440"/>
          </w:placeholder>
          <w15:color w:val="157DEF"/>
        </w:sdtPr>
        <w:sdtEndPr/>
        <w:sdtContent>
          <w:r w:rsidR="00352627" w:rsidRPr="00922F02">
            <w:rPr>
              <w:color w:val="167DF0"/>
            </w:rPr>
            <w:t xml:space="preserve">{{ </w:t>
          </w:r>
          <w:proofErr w:type="spellStart"/>
          <w:r w:rsidR="001E7A1D" w:rsidRPr="00922F02">
            <w:rPr>
              <w:color w:val="167DF0"/>
            </w:rPr>
            <w:t>text_company_short_name</w:t>
          </w:r>
          <w:r w:rsidR="00352627" w:rsidRPr="00922F02">
            <w:rPr>
              <w:color w:val="FFDD57"/>
            </w:rPr>
            <w:t>|possessive</w:t>
          </w:r>
          <w:proofErr w:type="spellEnd"/>
          <w:r w:rsidR="00352627" w:rsidRPr="00922F02">
            <w:rPr>
              <w:color w:val="167DF0"/>
            </w:rPr>
            <w:t xml:space="preserve"> }}</w:t>
          </w:r>
        </w:sdtContent>
      </w:sdt>
      <w:r w:rsidR="00A57E0D" w:rsidRPr="00922F02">
        <w:t xml:space="preserve"> policies and procedures.</w:t>
      </w:r>
    </w:p>
    <w:p w14:paraId="54E3556A" w14:textId="77777777" w:rsidR="0089461E" w:rsidRPr="00922F02" w:rsidRDefault="0089461E" w:rsidP="00D038A3">
      <w:pPr>
        <w:widowControl w:val="0"/>
      </w:pPr>
    </w:p>
    <w:p w14:paraId="30509674" w14:textId="3B1F8498" w:rsidR="003B10DF" w:rsidRPr="00922F02" w:rsidRDefault="00ED1161" w:rsidP="00D038A3">
      <w:pPr>
        <w:widowControl w:val="0"/>
      </w:pPr>
      <w:r w:rsidRPr="00922F02">
        <w:fldChar w:fldCharType="begin"/>
      </w:r>
      <w:r w:rsidR="0089461E" w:rsidRPr="00922F02">
        <w:instrText xml:space="preserve"> LISTNUM  LegalDefault </w:instrText>
      </w:r>
      <w:r w:rsidRPr="00922F02">
        <w:fldChar w:fldCharType="end"/>
      </w:r>
      <w:r w:rsidR="0089461E" w:rsidRPr="00922F02">
        <w:tab/>
      </w:r>
      <w:r w:rsidR="00445959" w:rsidRPr="00922F02">
        <w:rPr>
          <w:b/>
          <w:u w:val="single"/>
        </w:rPr>
        <w:t>No Violation of Previous Obligations</w:t>
      </w:r>
      <w:r w:rsidR="00BE481F" w:rsidRPr="00922F02">
        <w:t xml:space="preserve">. </w:t>
      </w:r>
      <w:r w:rsidR="00A57E0D" w:rsidRPr="00922F02">
        <w:t xml:space="preserve">In addition to agreeing to abide by the </w:t>
      </w:r>
      <w:r w:rsidR="001B6BE6" w:rsidRPr="00922F02">
        <w:t>conditions, procedures, rules, and policies</w:t>
      </w:r>
      <w:r w:rsidR="00A57E0D" w:rsidRPr="00922F02">
        <w:t xml:space="preserve"> contained in </w:t>
      </w:r>
      <w:r w:rsidR="00554220" w:rsidRPr="00922F02">
        <w:t xml:space="preserve">§ </w:t>
      </w:r>
      <w:r w:rsidR="00A57E0D" w:rsidRPr="00922F02">
        <w:t xml:space="preserve">24 of the Handbook, which is incorporated into this Agreement by this reference, You specifically represent that You are aware of no legal </w:t>
      </w:r>
      <w:r w:rsidR="00C55308" w:rsidRPr="00922F02">
        <w:t>or</w:t>
      </w:r>
      <w:r w:rsidR="00A57E0D" w:rsidRPr="00922F02">
        <w:t xml:space="preserve"> enforceable restrictions of any kind, including those related to a prior employer(s), </w:t>
      </w:r>
      <w:r w:rsidR="008D143A" w:rsidRPr="00922F02">
        <w:t>that</w:t>
      </w:r>
      <w:r w:rsidR="00A57E0D" w:rsidRPr="00922F02">
        <w:t xml:space="preserve"> would legally prevent You from performing </w:t>
      </w:r>
      <w:r w:rsidR="001C6E14" w:rsidRPr="00922F02">
        <w:rPr>
          <w:i/>
        </w:rPr>
        <w:t>all</w:t>
      </w:r>
      <w:r w:rsidR="00A57E0D" w:rsidRPr="00922F02">
        <w:t xml:space="preserve"> of the job duties for which </w:t>
      </w:r>
      <w:sdt>
        <w:sdtPr>
          <w:alias w:val="Field"/>
          <w:tag w:val="FlowField"/>
          <w:id w:val="-1418627856"/>
          <w:placeholder>
            <w:docPart w:val="DefaultPlaceholder_-1854013440"/>
          </w:placeholder>
          <w15:color w:val="157DEF"/>
        </w:sdtPr>
        <w:sdtEndPr/>
        <w:sdtContent>
          <w:r w:rsidR="00352627" w:rsidRPr="00922F02">
            <w:rPr>
              <w:color w:val="167DF0"/>
            </w:rPr>
            <w:t xml:space="preserve">{{ </w:t>
          </w:r>
          <w:r w:rsidR="001E7A1D" w:rsidRPr="00922F02">
            <w:rPr>
              <w:color w:val="167DF0"/>
            </w:rPr>
            <w:t>text_company_short_name</w:t>
          </w:r>
          <w:r w:rsidR="00352627" w:rsidRPr="00922F02">
            <w:rPr>
              <w:color w:val="167DF0"/>
            </w:rPr>
            <w:t xml:space="preserve"> }}</w:t>
          </w:r>
        </w:sdtContent>
      </w:sdt>
      <w:r w:rsidR="00A57E0D" w:rsidRPr="00922F02">
        <w:t xml:space="preserve"> has hired You</w:t>
      </w:r>
      <w:r w:rsidR="00BE481F" w:rsidRPr="00922F02">
        <w:t xml:space="preserve">. </w:t>
      </w:r>
      <w:r w:rsidR="00A57E0D" w:rsidRPr="00922F02">
        <w:t xml:space="preserve">You agree to inform </w:t>
      </w:r>
      <w:sdt>
        <w:sdtPr>
          <w:alias w:val="Field"/>
          <w:tag w:val="FlowField"/>
          <w:id w:val="-1378849224"/>
          <w:placeholder>
            <w:docPart w:val="DefaultPlaceholder_-1854013440"/>
          </w:placeholder>
          <w15:color w:val="157DEF"/>
        </w:sdtPr>
        <w:sdtEndPr/>
        <w:sdtContent>
          <w:r w:rsidR="00352627" w:rsidRPr="00922F02">
            <w:rPr>
              <w:color w:val="167DF0"/>
            </w:rPr>
            <w:t xml:space="preserve">{{ </w:t>
          </w:r>
          <w:r w:rsidR="001E7A1D" w:rsidRPr="00922F02">
            <w:rPr>
              <w:color w:val="167DF0"/>
            </w:rPr>
            <w:t>text_company_short_name</w:t>
          </w:r>
          <w:r w:rsidR="00352627" w:rsidRPr="00922F02">
            <w:rPr>
              <w:color w:val="167DF0"/>
            </w:rPr>
            <w:t xml:space="preserve"> }}</w:t>
          </w:r>
        </w:sdtContent>
      </w:sdt>
      <w:r w:rsidR="00A57E0D" w:rsidRPr="00922F02">
        <w:t xml:space="preserve"> about any such restrictions and immediately provide </w:t>
      </w:r>
      <w:sdt>
        <w:sdtPr>
          <w:alias w:val="Field"/>
          <w:tag w:val="FlowField"/>
          <w:id w:val="-154836838"/>
          <w:placeholder>
            <w:docPart w:val="DefaultPlaceholder_-1854013440"/>
          </w:placeholder>
          <w15:color w:val="157DEF"/>
        </w:sdtPr>
        <w:sdtEndPr/>
        <w:sdtContent>
          <w:r w:rsidR="00352627" w:rsidRPr="00922F02">
            <w:rPr>
              <w:color w:val="167DF0"/>
            </w:rPr>
            <w:t>{{</w:t>
          </w:r>
          <w:r w:rsidR="001E7A1D" w:rsidRPr="00922F02">
            <w:rPr>
              <w:color w:val="167DF0"/>
            </w:rPr>
            <w:t xml:space="preserve"> text_hr_person</w:t>
          </w:r>
          <w:r w:rsidR="00352627" w:rsidRPr="00922F02">
            <w:rPr>
              <w:color w:val="167DF0"/>
            </w:rPr>
            <w:t xml:space="preserve"> }}</w:t>
          </w:r>
        </w:sdtContent>
      </w:sdt>
      <w:r w:rsidR="00A57E0D" w:rsidRPr="00922F02">
        <w:t xml:space="preserve"> with as much information about such restrictions as possible, including copies of any agreements between You and Your prior employer(s)</w:t>
      </w:r>
      <w:r w:rsidR="00BE481F" w:rsidRPr="00922F02">
        <w:t xml:space="preserve">. </w:t>
      </w:r>
      <w:r w:rsidR="00A57E0D" w:rsidRPr="00922F02">
        <w:t xml:space="preserve">You further acknowledge and agree that You did not take with You any proprietary or confidential </w:t>
      </w:r>
      <w:r w:rsidR="008D143A" w:rsidRPr="00922F02">
        <w:t>documents</w:t>
      </w:r>
      <w:r w:rsidR="00A57E0D" w:rsidRPr="00922F02">
        <w:t xml:space="preserve"> or materials of any kind, electronic or otherwise, </w:t>
      </w:r>
      <w:r w:rsidR="008D143A" w:rsidRPr="00922F02">
        <w:t>that</w:t>
      </w:r>
      <w:r w:rsidR="00A57E0D" w:rsidRPr="00922F02">
        <w:t xml:space="preserve"> belong to Your prior employer(s) without written authorization </w:t>
      </w:r>
      <w:r w:rsidR="008D143A" w:rsidRPr="00922F02">
        <w:t>to do so</w:t>
      </w:r>
      <w:r w:rsidR="00BE481F" w:rsidRPr="00922F02">
        <w:t xml:space="preserve">. </w:t>
      </w:r>
      <w:r w:rsidR="00A57E0D" w:rsidRPr="00922F02">
        <w:t xml:space="preserve">In the event that an action is filed by a </w:t>
      </w:r>
      <w:r w:rsidR="008D143A" w:rsidRPr="00922F02">
        <w:t>third party</w:t>
      </w:r>
      <w:r w:rsidR="00A57E0D" w:rsidRPr="00922F02">
        <w:t xml:space="preserve">, including any former employer(s) of Yours, related in any way to Your possession of </w:t>
      </w:r>
      <w:r w:rsidR="00C55308" w:rsidRPr="00922F02">
        <w:t>or</w:t>
      </w:r>
      <w:r w:rsidR="00A57E0D" w:rsidRPr="00922F02">
        <w:t xml:space="preserve"> use of that </w:t>
      </w:r>
      <w:r w:rsidR="008D143A" w:rsidRPr="00922F02">
        <w:t>third party</w:t>
      </w:r>
      <w:r w:rsidR="003E0AFE" w:rsidRPr="00922F02">
        <w:t>’</w:t>
      </w:r>
      <w:r w:rsidR="0057632F" w:rsidRPr="00922F02">
        <w:t>s</w:t>
      </w:r>
      <w:r w:rsidR="00A57E0D" w:rsidRPr="00922F02">
        <w:t xml:space="preserve"> proprietary or confidential information, You agree to indemnify, protect, and hold </w:t>
      </w:r>
      <w:sdt>
        <w:sdtPr>
          <w:alias w:val="Field"/>
          <w:tag w:val="FlowField"/>
          <w:id w:val="-458572893"/>
          <w:placeholder>
            <w:docPart w:val="DefaultPlaceholder_-1854013440"/>
          </w:placeholder>
          <w15:color w:val="157DEF"/>
        </w:sdtPr>
        <w:sdtEndPr/>
        <w:sdtContent>
          <w:r w:rsidR="00352627" w:rsidRPr="00922F02">
            <w:rPr>
              <w:color w:val="167DF0"/>
            </w:rPr>
            <w:t xml:space="preserve">{{ </w:t>
          </w:r>
          <w:r w:rsidR="001E7A1D" w:rsidRPr="00922F02">
            <w:rPr>
              <w:color w:val="167DF0"/>
            </w:rPr>
            <w:t>text_company_short_name</w:t>
          </w:r>
          <w:r w:rsidR="00352627" w:rsidRPr="00922F02">
            <w:rPr>
              <w:color w:val="167DF0"/>
            </w:rPr>
            <w:t xml:space="preserve"> }}</w:t>
          </w:r>
        </w:sdtContent>
      </w:sdt>
      <w:r w:rsidR="00A57E0D" w:rsidRPr="00922F02">
        <w:t xml:space="preserve"> harmless from any such claims, damages, judgments, losses, or actions, including the Company</w:t>
      </w:r>
      <w:r w:rsidR="003E0AFE" w:rsidRPr="00922F02">
        <w:t>’</w:t>
      </w:r>
      <w:r w:rsidR="00A57E0D" w:rsidRPr="00922F02">
        <w:t>s attorneys</w:t>
      </w:r>
      <w:r w:rsidR="003E0AFE" w:rsidRPr="00922F02">
        <w:t>’</w:t>
      </w:r>
      <w:r w:rsidR="00A57E0D" w:rsidRPr="00922F02">
        <w:t xml:space="preserve"> fees and costs, incurred by </w:t>
      </w:r>
      <w:sdt>
        <w:sdtPr>
          <w:alias w:val="Field"/>
          <w:tag w:val="FlowField"/>
          <w:id w:val="-1745485920"/>
          <w:placeholder>
            <w:docPart w:val="DefaultPlaceholder_-1854013440"/>
          </w:placeholder>
          <w15:color w:val="157DEF"/>
        </w:sdtPr>
        <w:sdtEndPr/>
        <w:sdtContent>
          <w:r w:rsidR="00352627" w:rsidRPr="00922F02">
            <w:rPr>
              <w:color w:val="167DF0"/>
            </w:rPr>
            <w:t xml:space="preserve">{{ </w:t>
          </w:r>
          <w:r w:rsidR="001E7A1D" w:rsidRPr="00922F02">
            <w:rPr>
              <w:color w:val="167DF0"/>
            </w:rPr>
            <w:t>text_company_short_name</w:t>
          </w:r>
          <w:r w:rsidR="00352627" w:rsidRPr="00922F02">
            <w:rPr>
              <w:color w:val="167DF0"/>
            </w:rPr>
            <w:t xml:space="preserve"> }}</w:t>
          </w:r>
        </w:sdtContent>
      </w:sdt>
      <w:r w:rsidR="00A57E0D" w:rsidRPr="00922F02">
        <w:t xml:space="preserve"> in defending itself from such claims</w:t>
      </w:r>
      <w:r w:rsidR="00352627" w:rsidRPr="00922F02">
        <w:t>.</w:t>
      </w:r>
    </w:p>
    <w:p w14:paraId="1EA8BCE7" w14:textId="77777777" w:rsidR="003B10DF" w:rsidRPr="00922F02" w:rsidRDefault="003B10DF" w:rsidP="00D038A3">
      <w:pPr>
        <w:widowControl w:val="0"/>
      </w:pPr>
    </w:p>
    <w:p w14:paraId="4A63BED0" w14:textId="4EDDF5B2" w:rsidR="003B10DF" w:rsidRPr="00922F02" w:rsidRDefault="00ED1161" w:rsidP="003B10DF">
      <w:pPr>
        <w:widowControl w:val="0"/>
      </w:pPr>
      <w:r w:rsidRPr="00922F02">
        <w:fldChar w:fldCharType="begin"/>
      </w:r>
      <w:r w:rsidR="003B10DF" w:rsidRPr="00922F02">
        <w:instrText xml:space="preserve"> LISTNUM  LegalDefault </w:instrText>
      </w:r>
      <w:r w:rsidRPr="00922F02">
        <w:fldChar w:fldCharType="end"/>
      </w:r>
      <w:r w:rsidR="003B10DF" w:rsidRPr="00922F02">
        <w:tab/>
      </w:r>
      <w:r w:rsidR="003B10DF" w:rsidRPr="00922F02">
        <w:rPr>
          <w:b/>
          <w:u w:val="single"/>
        </w:rPr>
        <w:t>Harassment</w:t>
      </w:r>
      <w:r w:rsidR="00BE481F" w:rsidRPr="00922F02">
        <w:t>.</w:t>
      </w:r>
      <w:r w:rsidR="003B10DF" w:rsidRPr="00922F02">
        <w:t xml:space="preserve"> </w:t>
      </w:r>
      <w:sdt>
        <w:sdtPr>
          <w:alias w:val="Field"/>
          <w:tag w:val="FlowField"/>
          <w:id w:val="1328865245"/>
          <w:placeholder>
            <w:docPart w:val="DefaultPlaceholder_-1854013440"/>
          </w:placeholder>
          <w15:color w:val="157DEF"/>
        </w:sdtPr>
        <w:sdtEndPr/>
        <w:sdtContent>
          <w:r w:rsidR="00A31C8D" w:rsidRPr="00922F02">
            <w:rPr>
              <w:color w:val="167DF0"/>
            </w:rPr>
            <w:t xml:space="preserve">{{ </w:t>
          </w:r>
          <w:r w:rsidR="001E7A1D" w:rsidRPr="00922F02">
            <w:rPr>
              <w:color w:val="167DF0"/>
            </w:rPr>
            <w:t>text_company_short_name</w:t>
          </w:r>
          <w:r w:rsidR="00A31C8D" w:rsidRPr="00922F02">
            <w:rPr>
              <w:color w:val="167DF0"/>
            </w:rPr>
            <w:t xml:space="preserve"> }}</w:t>
          </w:r>
        </w:sdtContent>
      </w:sdt>
      <w:r w:rsidR="00A57E0D" w:rsidRPr="00922F02">
        <w:t xml:space="preserve"> takes the harassment of any employee, in any form, very seriously</w:t>
      </w:r>
      <w:r w:rsidR="00BE481F" w:rsidRPr="00922F02">
        <w:t xml:space="preserve">. </w:t>
      </w:r>
      <w:r w:rsidR="00A57E0D" w:rsidRPr="00922F02">
        <w:t xml:space="preserve">Consequently, You agree to abide by the </w:t>
      </w:r>
      <w:r w:rsidR="001B6BE6" w:rsidRPr="00922F02">
        <w:t>conditions, procedures, rules, and policies</w:t>
      </w:r>
      <w:r w:rsidR="00A57E0D" w:rsidRPr="00922F02">
        <w:t xml:space="preserve"> contained in </w:t>
      </w:r>
      <w:r w:rsidR="00554220" w:rsidRPr="00922F02">
        <w:t xml:space="preserve">§ </w:t>
      </w:r>
      <w:r w:rsidR="00A57E0D" w:rsidRPr="00922F02">
        <w:t>18 of the Handbook, which is incorporated into this Agreement by this reference.</w:t>
      </w:r>
    </w:p>
    <w:p w14:paraId="6F9C03AE" w14:textId="77777777" w:rsidR="00DA55B7" w:rsidRPr="00922F02" w:rsidRDefault="00DA55B7" w:rsidP="003B10DF">
      <w:pPr>
        <w:widowControl w:val="0"/>
      </w:pPr>
    </w:p>
    <w:p w14:paraId="4F462D69" w14:textId="0CF60103" w:rsidR="0089461E" w:rsidRPr="00922F02" w:rsidRDefault="00ED1161" w:rsidP="003B10DF">
      <w:pPr>
        <w:widowControl w:val="0"/>
      </w:pPr>
      <w:r w:rsidRPr="00922F02">
        <w:fldChar w:fldCharType="begin"/>
      </w:r>
      <w:r w:rsidR="003B10DF" w:rsidRPr="00922F02">
        <w:instrText xml:space="preserve"> LISTNUM  LegalDefault </w:instrText>
      </w:r>
      <w:r w:rsidRPr="00922F02">
        <w:fldChar w:fldCharType="end"/>
      </w:r>
      <w:r w:rsidR="003B10DF" w:rsidRPr="00922F02">
        <w:tab/>
      </w:r>
      <w:r w:rsidR="003B10DF" w:rsidRPr="00922F02">
        <w:rPr>
          <w:b/>
          <w:u w:val="single"/>
        </w:rPr>
        <w:t>Return of Company Property</w:t>
      </w:r>
      <w:r w:rsidR="00BE481F" w:rsidRPr="00922F02">
        <w:t xml:space="preserve">. </w:t>
      </w:r>
      <w:r w:rsidR="00A57E0D" w:rsidRPr="00922F02">
        <w:t xml:space="preserve">As is referenced in </w:t>
      </w:r>
      <w:r w:rsidR="00554220" w:rsidRPr="00922F02">
        <w:t xml:space="preserve">§ </w:t>
      </w:r>
      <w:r w:rsidR="00A57E0D" w:rsidRPr="00922F02">
        <w:t xml:space="preserve">23 of the Handbook, in the event of Your departure from </w:t>
      </w:r>
      <w:sdt>
        <w:sdtPr>
          <w:alias w:val="Field"/>
          <w:tag w:val="FlowField"/>
          <w:id w:val="1278300068"/>
          <w:placeholder>
            <w:docPart w:val="DefaultPlaceholder_-1854013440"/>
          </w:placeholder>
          <w15:color w:val="157DEF"/>
        </w:sdtPr>
        <w:sdtEndPr/>
        <w:sdtContent>
          <w:r w:rsidR="00A31C8D" w:rsidRPr="00922F02">
            <w:rPr>
              <w:color w:val="167DF0"/>
            </w:rPr>
            <w:t xml:space="preserve">{{ </w:t>
          </w:r>
          <w:r w:rsidR="001E7A1D" w:rsidRPr="00922F02">
            <w:rPr>
              <w:color w:val="167DF0"/>
            </w:rPr>
            <w:t>text_company_short_name</w:t>
          </w:r>
          <w:r w:rsidR="00A31C8D" w:rsidRPr="00922F02">
            <w:rPr>
              <w:color w:val="167DF0"/>
            </w:rPr>
            <w:t xml:space="preserve"> }}</w:t>
          </w:r>
        </w:sdtContent>
      </w:sdt>
      <w:r w:rsidR="00A57E0D" w:rsidRPr="00922F02">
        <w:t xml:space="preserve"> (e.g., Your termination or voluntary leave), or upon the Company</w:t>
      </w:r>
      <w:r w:rsidR="003E0AFE" w:rsidRPr="00922F02">
        <w:t>’</w:t>
      </w:r>
      <w:r w:rsidR="0057632F" w:rsidRPr="00922F02">
        <w:t>s</w:t>
      </w:r>
      <w:r w:rsidR="00A57E0D" w:rsidRPr="00922F02">
        <w:t xml:space="preserve"> request, You agree to promptly deliver to </w:t>
      </w:r>
      <w:sdt>
        <w:sdtPr>
          <w:alias w:val="Field"/>
          <w:tag w:val="FlowField"/>
          <w:id w:val="1437323295"/>
          <w:placeholder>
            <w:docPart w:val="DefaultPlaceholder_-1854013440"/>
          </w:placeholder>
          <w15:color w:val="157DEF"/>
        </w:sdtPr>
        <w:sdtEndPr/>
        <w:sdtContent>
          <w:r w:rsidR="00A31C8D" w:rsidRPr="00922F02">
            <w:rPr>
              <w:color w:val="167DF0"/>
            </w:rPr>
            <w:t>{{</w:t>
          </w:r>
          <w:r w:rsidR="001E7A1D" w:rsidRPr="00922F02">
            <w:rPr>
              <w:color w:val="167DF0"/>
            </w:rPr>
            <w:t xml:space="preserve"> text_hr_person</w:t>
          </w:r>
          <w:r w:rsidR="00A31C8D" w:rsidRPr="00922F02">
            <w:rPr>
              <w:color w:val="167DF0"/>
            </w:rPr>
            <w:t xml:space="preserve"> }}</w:t>
          </w:r>
        </w:sdtContent>
      </w:sdt>
      <w:r w:rsidR="00A57E0D" w:rsidRPr="00922F02">
        <w:t xml:space="preserve"> all records, files, computer disks, memoranda, documents, lists</w:t>
      </w:r>
      <w:r w:rsidR="004117E0" w:rsidRPr="00922F02">
        <w:t>,</w:t>
      </w:r>
      <w:r w:rsidR="00A57E0D" w:rsidRPr="00922F02">
        <w:t xml:space="preserve"> and other information regarding or containing any of </w:t>
      </w:r>
      <w:sdt>
        <w:sdtPr>
          <w:alias w:val="Field"/>
          <w:tag w:val="FlowField"/>
          <w:id w:val="460391401"/>
          <w:placeholder>
            <w:docPart w:val="DefaultPlaceholder_-1854013440"/>
          </w:placeholder>
          <w15:color w:val="157DEF"/>
        </w:sdtPr>
        <w:sdtEndPr/>
        <w:sdtContent>
          <w:r w:rsidR="00A31C8D" w:rsidRPr="00922F02">
            <w:rPr>
              <w:color w:val="167DF0"/>
            </w:rPr>
            <w:t xml:space="preserve">{{ </w:t>
          </w:r>
          <w:proofErr w:type="spellStart"/>
          <w:r w:rsidR="001E7A1D" w:rsidRPr="00922F02">
            <w:rPr>
              <w:color w:val="167DF0"/>
            </w:rPr>
            <w:t>text_company_short_name</w:t>
          </w:r>
          <w:r w:rsidR="00A31C8D" w:rsidRPr="00922F02">
            <w:rPr>
              <w:color w:val="FFDD57"/>
            </w:rPr>
            <w:t>|possessive</w:t>
          </w:r>
          <w:proofErr w:type="spellEnd"/>
          <w:r w:rsidR="00A31C8D" w:rsidRPr="00922F02">
            <w:rPr>
              <w:color w:val="167DF0"/>
            </w:rPr>
            <w:t xml:space="preserve"> }}</w:t>
          </w:r>
        </w:sdtContent>
      </w:sdt>
      <w:r w:rsidR="00A57E0D" w:rsidRPr="00922F02">
        <w:t xml:space="preserve"> Confidential Information, trade secrets, </w:t>
      </w:r>
      <w:r w:rsidR="00C55308" w:rsidRPr="00922F02">
        <w:t>or</w:t>
      </w:r>
      <w:r w:rsidR="00A57E0D" w:rsidRPr="00922F02">
        <w:t xml:space="preserve"> Intellectual Property, including all copies, reproductions, summaries</w:t>
      </w:r>
      <w:r w:rsidR="00FB2C15" w:rsidRPr="00922F02">
        <w:t>,</w:t>
      </w:r>
      <w:r w:rsidR="00A57E0D" w:rsidRPr="00922F02">
        <w:t xml:space="preserve"> or excerpts then in Your possession, custody, or control</w:t>
      </w:r>
      <w:r w:rsidR="00BE481F" w:rsidRPr="00922F02">
        <w:t xml:space="preserve">. </w:t>
      </w:r>
      <w:r w:rsidR="00A57E0D" w:rsidRPr="00922F02">
        <w:t xml:space="preserve">At the same time, You also agree to deliver all </w:t>
      </w:r>
      <w:sdt>
        <w:sdtPr>
          <w:alias w:val="Field"/>
          <w:tag w:val="FlowField"/>
          <w:id w:val="2143460927"/>
          <w:placeholder>
            <w:docPart w:val="DefaultPlaceholder_-1854013440"/>
          </w:placeholder>
          <w15:color w:val="157DEF"/>
        </w:sdtPr>
        <w:sdtEndPr/>
        <w:sdtContent>
          <w:r w:rsidR="00A31C8D" w:rsidRPr="00922F02">
            <w:rPr>
              <w:color w:val="167DF0"/>
            </w:rPr>
            <w:t xml:space="preserve">{{ </w:t>
          </w:r>
          <w:r w:rsidR="001E7A1D" w:rsidRPr="00922F02">
            <w:rPr>
              <w:color w:val="167DF0"/>
            </w:rPr>
            <w:t>text_company_short_name</w:t>
          </w:r>
          <w:r w:rsidR="00A31C8D" w:rsidRPr="00922F02">
            <w:rPr>
              <w:color w:val="167DF0"/>
            </w:rPr>
            <w:t xml:space="preserve"> }}</w:t>
          </w:r>
        </w:sdtContent>
      </w:sdt>
      <w:r w:rsidR="004117E0" w:rsidRPr="00922F02">
        <w:t>-</w:t>
      </w:r>
      <w:r w:rsidR="00A57E0D" w:rsidRPr="00922F02">
        <w:t xml:space="preserve">owned property issued to You, including but not limited to </w:t>
      </w:r>
      <w:sdt>
        <w:sdtPr>
          <w:alias w:val="Field"/>
          <w:tag w:val="FlowField"/>
          <w:id w:val="-1760902969"/>
          <w:placeholder>
            <w:docPart w:val="DefaultPlaceholder_-1854013440"/>
          </w:placeholder>
          <w15:color w:val="157DEF"/>
        </w:sdtPr>
        <w:sdtEndPr/>
        <w:sdtContent>
          <w:r w:rsidR="00A31C8D" w:rsidRPr="00922F02">
            <w:rPr>
              <w:color w:val="167DF0"/>
            </w:rPr>
            <w:t xml:space="preserve">{{ </w:t>
          </w:r>
          <w:proofErr w:type="spellStart"/>
          <w:r w:rsidR="001E7A1D" w:rsidRPr="00922F02">
            <w:rPr>
              <w:color w:val="167DF0"/>
            </w:rPr>
            <w:t>text_company_short_name</w:t>
          </w:r>
          <w:r w:rsidR="00A31C8D" w:rsidRPr="00922F02">
            <w:rPr>
              <w:color w:val="FFDD57"/>
            </w:rPr>
            <w:t>|possessive</w:t>
          </w:r>
          <w:proofErr w:type="spellEnd"/>
          <w:r w:rsidR="00A31C8D" w:rsidRPr="00922F02">
            <w:rPr>
              <w:color w:val="167DF0"/>
            </w:rPr>
            <w:t xml:space="preserve"> }}</w:t>
          </w:r>
        </w:sdtContent>
      </w:sdt>
      <w:r w:rsidR="00A57E0D" w:rsidRPr="00922F02">
        <w:t xml:space="preserve"> Electronic Equipment, keys, entry cards, FOBs, parking passes, and credit cards</w:t>
      </w:r>
      <w:r w:rsidR="00BE481F" w:rsidRPr="00922F02">
        <w:t xml:space="preserve">. </w:t>
      </w:r>
      <w:r w:rsidR="00A57E0D" w:rsidRPr="00922F02">
        <w:t xml:space="preserve">Should You discover any of </w:t>
      </w:r>
      <w:sdt>
        <w:sdtPr>
          <w:alias w:val="Field"/>
          <w:tag w:val="FlowField"/>
          <w:id w:val="1965312969"/>
          <w:placeholder>
            <w:docPart w:val="DefaultPlaceholder_-1854013440"/>
          </w:placeholder>
          <w15:color w:val="157DEF"/>
        </w:sdtPr>
        <w:sdtEndPr/>
        <w:sdtContent>
          <w:r w:rsidR="00A31C8D" w:rsidRPr="00922F02">
            <w:rPr>
              <w:color w:val="167DF0"/>
            </w:rPr>
            <w:t xml:space="preserve">{{ </w:t>
          </w:r>
          <w:proofErr w:type="spellStart"/>
          <w:r w:rsidR="001E7A1D" w:rsidRPr="00922F02">
            <w:rPr>
              <w:color w:val="167DF0"/>
            </w:rPr>
            <w:t>text_company_short_name</w:t>
          </w:r>
          <w:r w:rsidR="00A31C8D" w:rsidRPr="00922F02">
            <w:rPr>
              <w:color w:val="FFDD57"/>
            </w:rPr>
            <w:t>|possessive</w:t>
          </w:r>
          <w:proofErr w:type="spellEnd"/>
          <w:r w:rsidR="00A31C8D" w:rsidRPr="00922F02">
            <w:rPr>
              <w:color w:val="167DF0"/>
            </w:rPr>
            <w:t xml:space="preserve"> }}</w:t>
          </w:r>
        </w:sdtContent>
      </w:sdt>
      <w:r w:rsidR="00A57E0D" w:rsidRPr="00922F02">
        <w:t xml:space="preserve"> property, including its Confidential Information or Intellectual Property, in Your possession, custody, or control after Your termination or departure from </w:t>
      </w:r>
      <w:sdt>
        <w:sdtPr>
          <w:alias w:val="Field"/>
          <w:tag w:val="FlowField"/>
          <w:id w:val="-1355331938"/>
          <w:placeholder>
            <w:docPart w:val="DefaultPlaceholder_-1854013440"/>
          </w:placeholder>
          <w15:color w:val="157DEF"/>
        </w:sdtPr>
        <w:sdtEndPr/>
        <w:sdtContent>
          <w:r w:rsidR="00A31C8D" w:rsidRPr="00922F02">
            <w:rPr>
              <w:color w:val="167DF0"/>
            </w:rPr>
            <w:t xml:space="preserve">{{ </w:t>
          </w:r>
          <w:r w:rsidR="001E7A1D" w:rsidRPr="00922F02">
            <w:rPr>
              <w:color w:val="167DF0"/>
            </w:rPr>
            <w:t>text_company_short_name</w:t>
          </w:r>
          <w:r w:rsidR="00A31C8D" w:rsidRPr="00922F02">
            <w:rPr>
              <w:color w:val="167DF0"/>
            </w:rPr>
            <w:t xml:space="preserve"> }}</w:t>
          </w:r>
        </w:sdtContent>
      </w:sdt>
      <w:r w:rsidR="00A57E0D" w:rsidRPr="00922F02">
        <w:t xml:space="preserve">, You agree to immediately return such material to </w:t>
      </w:r>
      <w:sdt>
        <w:sdtPr>
          <w:alias w:val="Field"/>
          <w:tag w:val="FlowField"/>
          <w:id w:val="2012478510"/>
          <w:placeholder>
            <w:docPart w:val="DefaultPlaceholder_-1854013440"/>
          </w:placeholder>
          <w15:color w:val="157DEF"/>
        </w:sdtPr>
        <w:sdtEndPr/>
        <w:sdtContent>
          <w:r w:rsidR="00A31C8D" w:rsidRPr="00922F02">
            <w:rPr>
              <w:color w:val="167DF0"/>
            </w:rPr>
            <w:t xml:space="preserve">{{ </w:t>
          </w:r>
          <w:r w:rsidR="001E7A1D" w:rsidRPr="00922F02">
            <w:rPr>
              <w:color w:val="167DF0"/>
            </w:rPr>
            <w:t>text_company_short_name</w:t>
          </w:r>
          <w:r w:rsidR="00A31C8D" w:rsidRPr="00922F02">
            <w:rPr>
              <w:color w:val="167DF0"/>
            </w:rPr>
            <w:t xml:space="preserve"> }}</w:t>
          </w:r>
        </w:sdtContent>
      </w:sdt>
      <w:r w:rsidR="00A57E0D" w:rsidRPr="00922F02">
        <w:t xml:space="preserve"> without retaining copies or excerpts of any kind</w:t>
      </w:r>
      <w:r w:rsidR="00BE481F" w:rsidRPr="00922F02">
        <w:t xml:space="preserve">. </w:t>
      </w:r>
      <w:r w:rsidR="00FB2C15" w:rsidRPr="00922F02">
        <w:t xml:space="preserve">Finally, You agree that in </w:t>
      </w:r>
      <w:r w:rsidR="00A57E0D" w:rsidRPr="00922F02">
        <w:t xml:space="preserve">the event of Your breach of this provision of the Agreement, in addition to any other legal and equitable remedies available to </w:t>
      </w:r>
      <w:sdt>
        <w:sdtPr>
          <w:alias w:val="Field"/>
          <w:tag w:val="FlowField"/>
          <w:id w:val="-1257044420"/>
          <w:placeholder>
            <w:docPart w:val="DefaultPlaceholder_-1854013440"/>
          </w:placeholder>
          <w15:color w:val="157DEF"/>
        </w:sdtPr>
        <w:sdtEndPr/>
        <w:sdtContent>
          <w:r w:rsidR="00A31C8D" w:rsidRPr="00922F02">
            <w:rPr>
              <w:color w:val="167DF0"/>
            </w:rPr>
            <w:t xml:space="preserve">{{ </w:t>
          </w:r>
          <w:r w:rsidR="001E7A1D" w:rsidRPr="00922F02">
            <w:rPr>
              <w:color w:val="167DF0"/>
            </w:rPr>
            <w:t>text_company_short_name</w:t>
          </w:r>
          <w:r w:rsidR="00A31C8D" w:rsidRPr="00922F02">
            <w:rPr>
              <w:color w:val="167DF0"/>
            </w:rPr>
            <w:t xml:space="preserve"> }}</w:t>
          </w:r>
        </w:sdtContent>
      </w:sdt>
      <w:r w:rsidR="00A57E0D" w:rsidRPr="00922F02">
        <w:t xml:space="preserve">, </w:t>
      </w:r>
      <w:r w:rsidR="00A31C8D" w:rsidRPr="00922F02">
        <w:t>the Company</w:t>
      </w:r>
      <w:r w:rsidR="00A57E0D" w:rsidRPr="00922F02">
        <w:t xml:space="preserve"> shall be entitled to seek injunctive relief without the necessity of posting a bond</w:t>
      </w:r>
      <w:r w:rsidR="00BE481F" w:rsidRPr="00922F02">
        <w:t xml:space="preserve">. </w:t>
      </w:r>
    </w:p>
    <w:p w14:paraId="5248F115" w14:textId="77777777" w:rsidR="00076EBE" w:rsidRPr="00922F02" w:rsidRDefault="00076EBE" w:rsidP="003B10DF">
      <w:pPr>
        <w:widowControl w:val="0"/>
      </w:pPr>
    </w:p>
    <w:p w14:paraId="53558799" w14:textId="5EC95FA9" w:rsidR="00076EBE" w:rsidRPr="00922F02" w:rsidRDefault="00076EBE" w:rsidP="00076EBE">
      <w:pPr>
        <w:widowControl w:val="0"/>
        <w:ind w:left="720"/>
        <w:rPr>
          <w:i/>
        </w:rPr>
      </w:pPr>
      <w:r w:rsidRPr="00922F02">
        <w:fldChar w:fldCharType="begin"/>
      </w:r>
      <w:r w:rsidRPr="00922F02">
        <w:instrText xml:space="preserve"> LISTNUM LegalDefault \l 2 </w:instrText>
      </w:r>
      <w:r w:rsidRPr="00922F02">
        <w:fldChar w:fldCharType="end"/>
      </w:r>
      <w:r w:rsidRPr="00922F02">
        <w:tab/>
      </w:r>
      <w:r w:rsidRPr="00922F02">
        <w:rPr>
          <w:b/>
          <w:u w:val="single"/>
        </w:rPr>
        <w:t>Sworn Declaration</w:t>
      </w:r>
      <w:r w:rsidR="00BE481F" w:rsidRPr="00922F02">
        <w:t xml:space="preserve">. </w:t>
      </w:r>
      <w:r w:rsidRPr="00922F02">
        <w:t xml:space="preserve">Within seven (7) calendar days of </w:t>
      </w:r>
      <w:sdt>
        <w:sdtPr>
          <w:alias w:val="Field"/>
          <w:tag w:val="FlowField"/>
          <w:id w:val="1265969999"/>
          <w:placeholder>
            <w:docPart w:val="DefaultPlaceholder_-1854013440"/>
          </w:placeholder>
          <w15:color w:val="157DEF"/>
        </w:sdtPr>
        <w:sdtEndPr/>
        <w:sdtContent>
          <w:r w:rsidR="00AD6E55" w:rsidRPr="00922F02">
            <w:rPr>
              <w:color w:val="167DF0"/>
            </w:rPr>
            <w:t xml:space="preserve">{{ </w:t>
          </w:r>
          <w:proofErr w:type="spellStart"/>
          <w:r w:rsidR="001E7A1D" w:rsidRPr="00922F02">
            <w:rPr>
              <w:color w:val="167DF0"/>
            </w:rPr>
            <w:t>text_company_short_name</w:t>
          </w:r>
          <w:r w:rsidR="00AD6E55" w:rsidRPr="00922F02">
            <w:rPr>
              <w:color w:val="FFDD57"/>
            </w:rPr>
            <w:t>|possessive</w:t>
          </w:r>
          <w:proofErr w:type="spellEnd"/>
          <w:r w:rsidR="00AD6E55" w:rsidRPr="00922F02">
            <w:rPr>
              <w:color w:val="167DF0"/>
            </w:rPr>
            <w:t xml:space="preserve"> }}</w:t>
          </w:r>
        </w:sdtContent>
      </w:sdt>
      <w:r w:rsidRPr="00922F02">
        <w:t xml:space="preserve"> written request to You, which may be made either </w:t>
      </w:r>
      <w:r w:rsidRPr="00922F02">
        <w:lastRenderedPageBreak/>
        <w:t xml:space="preserve">during or after </w:t>
      </w:r>
      <w:r w:rsidR="00462A49" w:rsidRPr="00922F02">
        <w:t>the end of</w:t>
      </w:r>
      <w:r w:rsidRPr="00922F02">
        <w:t xml:space="preserve"> Your employment with </w:t>
      </w:r>
      <w:sdt>
        <w:sdtPr>
          <w:alias w:val="Field"/>
          <w:tag w:val="FlowField"/>
          <w:id w:val="-631870152"/>
          <w:placeholder>
            <w:docPart w:val="DefaultPlaceholder_-1854013440"/>
          </w:placeholder>
          <w15:color w:val="157DEF"/>
        </w:sdtPr>
        <w:sdtEndPr/>
        <w:sdtContent>
          <w:r w:rsidR="00AD6E55" w:rsidRPr="00922F02">
            <w:rPr>
              <w:color w:val="167DF0"/>
            </w:rPr>
            <w:t xml:space="preserve">{{ </w:t>
          </w:r>
          <w:r w:rsidR="001E7A1D" w:rsidRPr="00922F02">
            <w:rPr>
              <w:color w:val="167DF0"/>
            </w:rPr>
            <w:t>text_company_short_name</w:t>
          </w:r>
          <w:r w:rsidR="00AD6E55" w:rsidRPr="00922F02">
            <w:rPr>
              <w:color w:val="167DF0"/>
            </w:rPr>
            <w:t xml:space="preserve"> }}</w:t>
          </w:r>
        </w:sdtContent>
      </w:sdt>
      <w:r w:rsidRPr="00922F02">
        <w:t xml:space="preserve">, You shall provide </w:t>
      </w:r>
      <w:sdt>
        <w:sdtPr>
          <w:alias w:val="Field"/>
          <w:tag w:val="FlowField"/>
          <w:id w:val="1753626411"/>
          <w:placeholder>
            <w:docPart w:val="DefaultPlaceholder_-1854013440"/>
          </w:placeholder>
          <w15:color w:val="157DEF"/>
        </w:sdtPr>
        <w:sdtEndPr/>
        <w:sdtContent>
          <w:r w:rsidR="00AD6E55" w:rsidRPr="00922F02">
            <w:rPr>
              <w:color w:val="167DF0"/>
            </w:rPr>
            <w:t xml:space="preserve">{{ </w:t>
          </w:r>
          <w:r w:rsidR="001E7A1D" w:rsidRPr="00922F02">
            <w:rPr>
              <w:color w:val="167DF0"/>
            </w:rPr>
            <w:t>text_company_short_name</w:t>
          </w:r>
          <w:r w:rsidR="00AD6E55" w:rsidRPr="00922F02">
            <w:rPr>
              <w:color w:val="167DF0"/>
            </w:rPr>
            <w:t xml:space="preserve"> }}</w:t>
          </w:r>
        </w:sdtContent>
      </w:sdt>
      <w:r w:rsidRPr="00922F02">
        <w:t xml:space="preserve"> with a sworn written certification that the above-required return of </w:t>
      </w:r>
      <w:sdt>
        <w:sdtPr>
          <w:alias w:val="Field"/>
          <w:tag w:val="FlowField"/>
          <w:id w:val="-379406726"/>
          <w:placeholder>
            <w:docPart w:val="DefaultPlaceholder_-1854013440"/>
          </w:placeholder>
          <w15:color w:val="157DEF"/>
        </w:sdtPr>
        <w:sdtEndPr/>
        <w:sdtContent>
          <w:r w:rsidR="00AD6E55" w:rsidRPr="00922F02">
            <w:rPr>
              <w:color w:val="167DF0"/>
            </w:rPr>
            <w:t xml:space="preserve">{{ </w:t>
          </w:r>
          <w:proofErr w:type="spellStart"/>
          <w:r w:rsidR="001E7A1D" w:rsidRPr="00922F02">
            <w:rPr>
              <w:color w:val="167DF0"/>
            </w:rPr>
            <w:t>text_company_short_name</w:t>
          </w:r>
          <w:r w:rsidR="00AD6E55" w:rsidRPr="00922F02">
            <w:rPr>
              <w:color w:val="FFDD57"/>
            </w:rPr>
            <w:t>|possessive</w:t>
          </w:r>
          <w:proofErr w:type="spellEnd"/>
          <w:r w:rsidR="00AD6E55" w:rsidRPr="00922F02">
            <w:rPr>
              <w:color w:val="167DF0"/>
            </w:rPr>
            <w:t xml:space="preserve"> }}</w:t>
          </w:r>
        </w:sdtContent>
      </w:sdt>
      <w:r w:rsidRPr="00922F02">
        <w:t xml:space="preserve"> </w:t>
      </w:r>
      <w:r w:rsidR="00462A49" w:rsidRPr="00922F02">
        <w:t xml:space="preserve">property </w:t>
      </w:r>
      <w:r w:rsidRPr="00922F02">
        <w:t>took place</w:t>
      </w:r>
      <w:r w:rsidR="00BE481F" w:rsidRPr="00922F02">
        <w:t xml:space="preserve">. </w:t>
      </w:r>
      <w:r w:rsidRPr="00922F02">
        <w:t xml:space="preserve">Such sworn certification shall contain, as the final sentence before the signature block, the following statement: </w:t>
      </w:r>
      <w:r w:rsidRPr="00922F02">
        <w:rPr>
          <w:i/>
        </w:rPr>
        <w:t>“I certify under penalty of perjury under the laws of the United States of America and the State of California that the foregoing is true and accurate.”</w:t>
      </w:r>
    </w:p>
    <w:p w14:paraId="133FD1AD" w14:textId="77777777" w:rsidR="00783839" w:rsidRPr="00922F02" w:rsidRDefault="00783839" w:rsidP="003B10DF">
      <w:pPr>
        <w:widowControl w:val="0"/>
      </w:pPr>
    </w:p>
    <w:p w14:paraId="7496CACD" w14:textId="6175EDF9" w:rsidR="00EE4FA3" w:rsidRPr="00922F02" w:rsidRDefault="00354038" w:rsidP="00EE4FA3">
      <w:pPr>
        <w:widowControl w:val="0"/>
      </w:pPr>
      <w:sdt>
        <w:sdtPr>
          <w:alias w:val="Show If"/>
          <w:tag w:val="FlowConditionShowIf"/>
          <w:id w:val="-1747492413"/>
          <w:placeholder>
            <w:docPart w:val="0B01A1C9B42F44B5A673BE65B2C8C4F7"/>
          </w:placeholder>
          <w15:color w:val="23D160"/>
          <w15:appearance w15:val="tags"/>
        </w:sdtPr>
        <w:sdtEndPr/>
        <w:sdtContent>
          <w:r w:rsidR="00EE4FA3" w:rsidRPr="00922F02">
            <w:rPr>
              <w:rStyle w:val="property1"/>
            </w:rPr>
            <w:t>yn_will_employees_ever_driving_vehicle_company_time</w:t>
          </w:r>
          <w:r w:rsidR="00EE4FA3" w:rsidRPr="00922F02">
            <w:rPr>
              <w:rStyle w:val="tag1"/>
            </w:rPr>
            <w:t xml:space="preserve"> </w:t>
          </w:r>
          <w:r w:rsidR="00EE4FA3" w:rsidRPr="00922F02">
            <w:rPr>
              <w:rStyle w:val="operator1"/>
            </w:rPr>
            <w:t>!=</w:t>
          </w:r>
          <w:r w:rsidR="00EE4FA3" w:rsidRPr="00922F02">
            <w:rPr>
              <w:rStyle w:val="tag1"/>
            </w:rPr>
            <w:t xml:space="preserve"> </w:t>
          </w:r>
          <w:r w:rsidR="00EE4FA3" w:rsidRPr="00922F02">
            <w:rPr>
              <w:rStyle w:val="punctuation1"/>
            </w:rPr>
            <w:t>"</w:t>
          </w:r>
          <w:r w:rsidR="00EE4FA3" w:rsidRPr="00922F02">
            <w:rPr>
              <w:rStyle w:val="string3"/>
            </w:rPr>
            <w:t>No</w:t>
          </w:r>
          <w:r w:rsidR="00EE4FA3" w:rsidRPr="00922F02">
            <w:rPr>
              <w:rStyle w:val="punctuation1"/>
            </w:rPr>
            <w:t>"</w:t>
          </w:r>
          <w:r w:rsidR="00EE4FA3" w:rsidRPr="00922F02">
            <w:rPr>
              <w:rStyle w:val="tag1"/>
            </w:rPr>
            <w:t xml:space="preserve"> </w:t>
          </w:r>
        </w:sdtContent>
      </w:sdt>
    </w:p>
    <w:p w14:paraId="57EF1A39" w14:textId="77777777" w:rsidR="00EE4FA3" w:rsidRPr="00922F02" w:rsidRDefault="00EE4FA3" w:rsidP="00EE4FA3">
      <w:pPr>
        <w:widowControl w:val="0"/>
      </w:pPr>
      <w:r w:rsidRPr="00922F02">
        <w:fldChar w:fldCharType="begin"/>
      </w:r>
      <w:r w:rsidRPr="00922F02">
        <w:instrText xml:space="preserve"> LISTNUM  LegalDefault </w:instrText>
      </w:r>
      <w:r w:rsidRPr="00922F02">
        <w:fldChar w:fldCharType="end"/>
      </w:r>
      <w:r w:rsidRPr="00922F02">
        <w:tab/>
      </w:r>
      <w:r w:rsidRPr="00922F02">
        <w:rPr>
          <w:b/>
          <w:u w:val="single"/>
        </w:rPr>
        <w:t>Vehicle Use Agreement</w:t>
      </w:r>
      <w:r w:rsidRPr="00922F02">
        <w:t xml:space="preserve">. </w:t>
      </w:r>
      <w:bookmarkStart w:id="1" w:name="_Hlk481051312"/>
      <w:r w:rsidRPr="00922F02">
        <w:t xml:space="preserve">As is referenced in § 15 of the Handbook, Your health and safety is important to the Company. This concern extends to Your use of a vehicle for business-related purposes. You received a copy of the Company’s Vehicle Use Agreement concurrently with this Agreement. You agree to read and sign the Vehicle Use Agreement, at which point it shall become part of this Agreement. In the event that You ever drive while on any Company business, regardless of whether the vehicle in question is owned, leased, or borrowed by You or </w:t>
      </w:r>
      <w:sdt>
        <w:sdtPr>
          <w:alias w:val="Field"/>
          <w:tag w:val="FlowField"/>
          <w:id w:val="651719100"/>
          <w:placeholder>
            <w:docPart w:val="0B01A1C9B42F44B5A673BE65B2C8C4F7"/>
          </w:placeholder>
          <w15:color w:val="157DEF"/>
        </w:sdtPr>
        <w:sdtEndPr/>
        <w:sdtContent>
          <w:r w:rsidRPr="00922F02">
            <w:rPr>
              <w:color w:val="167DF0"/>
            </w:rPr>
            <w:t>{{ text_company_short_name }}</w:t>
          </w:r>
        </w:sdtContent>
      </w:sdt>
      <w:r w:rsidRPr="00922F02">
        <w:t>, You agree to always maintain a valid California driver’s license, obey all applicable traffic and safety laws, properly secure any equipment or tools that You might be transporting, and where required by law, maintain the requisite level of insurance</w:t>
      </w:r>
      <w:bookmarkEnd w:id="1"/>
      <w:r w:rsidRPr="00922F02">
        <w:t xml:space="preserve"> coverage.</w:t>
      </w:r>
    </w:p>
    <w:p w14:paraId="125B8C34" w14:textId="0ACDF160" w:rsidR="00783839" w:rsidRPr="00922F02" w:rsidRDefault="00354038" w:rsidP="00EE4FA3">
      <w:pPr>
        <w:widowControl w:val="0"/>
      </w:pPr>
      <w:sdt>
        <w:sdtPr>
          <w:alias w:val="End If"/>
          <w:tag w:val="FlowConditionEndIf"/>
          <w:id w:val="806903785"/>
          <w:placeholder>
            <w:docPart w:val="290ED23B003C467A8A56CFE1C17A7415"/>
          </w:placeholder>
          <w15:color w:val="23D160"/>
          <w15:appearance w15:val="tags"/>
        </w:sdtPr>
        <w:sdtEndPr/>
        <w:sdtContent>
          <w:r w:rsidR="00EE4FA3" w:rsidRPr="00922F02">
            <w:rPr>
              <w:color w:val="CCCCCC"/>
            </w:rPr>
            <w:t>###</w:t>
          </w:r>
        </w:sdtContent>
      </w:sdt>
    </w:p>
    <w:p w14:paraId="5D1E5CC3" w14:textId="77777777" w:rsidR="00F2653A" w:rsidRPr="00922F02" w:rsidRDefault="00F2653A" w:rsidP="00783839">
      <w:pPr>
        <w:widowControl w:val="0"/>
      </w:pPr>
    </w:p>
    <w:p w14:paraId="70D995AE" w14:textId="6353D545" w:rsidR="00F2653A" w:rsidRPr="00922F02" w:rsidRDefault="00F2653A" w:rsidP="00783839">
      <w:pPr>
        <w:widowControl w:val="0"/>
      </w:pPr>
      <w:r w:rsidRPr="00922F02">
        <w:fldChar w:fldCharType="begin"/>
      </w:r>
      <w:r w:rsidRPr="00922F02">
        <w:instrText xml:space="preserve"> LISTNUM  LegalDefault </w:instrText>
      </w:r>
      <w:r w:rsidRPr="00922F02">
        <w:fldChar w:fldCharType="end"/>
      </w:r>
      <w:r w:rsidRPr="00922F02">
        <w:tab/>
      </w:r>
      <w:r w:rsidRPr="00922F02">
        <w:rPr>
          <w:b/>
          <w:u w:val="single"/>
        </w:rPr>
        <w:t>Alcohol &amp; Drugs</w:t>
      </w:r>
      <w:r w:rsidR="00BE481F" w:rsidRPr="00922F02">
        <w:t xml:space="preserve">. </w:t>
      </w:r>
      <w:r w:rsidR="00A57E0D" w:rsidRPr="00922F02">
        <w:t xml:space="preserve">You not only acknowledge and agree with and to the importance of the conditions, procedures, rules, </w:t>
      </w:r>
      <w:r w:rsidR="005A7695" w:rsidRPr="00922F02">
        <w:t>and</w:t>
      </w:r>
      <w:r w:rsidR="00A57E0D" w:rsidRPr="00922F02">
        <w:t xml:space="preserve"> policies contained in </w:t>
      </w:r>
      <w:r w:rsidR="00554220" w:rsidRPr="00922F02">
        <w:t xml:space="preserve">§ </w:t>
      </w:r>
      <w:r w:rsidR="00A57E0D" w:rsidRPr="00922F02">
        <w:t xml:space="preserve">20 of the Handbook, which is incorporated into this Agreement by this reference, but You also agree to strictly abide by those conditions, procedures, rules, </w:t>
      </w:r>
      <w:r w:rsidR="005A7695" w:rsidRPr="00922F02">
        <w:t>and</w:t>
      </w:r>
      <w:r w:rsidR="00A57E0D" w:rsidRPr="00922F02">
        <w:t xml:space="preserve"> policies.</w:t>
      </w:r>
    </w:p>
    <w:p w14:paraId="22299188" w14:textId="2FC0E39A" w:rsidR="006C7359" w:rsidRPr="00922F02" w:rsidRDefault="006C7359" w:rsidP="00783839">
      <w:pPr>
        <w:widowControl w:val="0"/>
      </w:pPr>
    </w:p>
    <w:p w14:paraId="15E85294" w14:textId="66B0CF74" w:rsidR="006C7359" w:rsidRPr="00922F02" w:rsidRDefault="00354038" w:rsidP="00783839">
      <w:pPr>
        <w:widowControl w:val="0"/>
      </w:pPr>
      <w:sdt>
        <w:sdtPr>
          <w:alias w:val="Show If"/>
          <w:tag w:val="FlowConditionShowIf"/>
          <w:id w:val="592668314"/>
          <w:placeholder>
            <w:docPart w:val="6ECFC89AA3BDFE44A039478B1E35AF3B"/>
          </w:placeholder>
          <w15:color w:val="23D160"/>
          <w15:appearance w15:val="tags"/>
        </w:sdtPr>
        <w:sdtEndPr/>
        <w:sdtContent>
          <w:proofErr w:type="spellStart"/>
          <w:r w:rsidR="006C7359" w:rsidRPr="00922F02">
            <w:rPr>
              <w:rStyle w:val="property1"/>
            </w:rPr>
            <w:t>yn_mandatory_arbitration</w:t>
          </w:r>
          <w:proofErr w:type="spellEnd"/>
          <w:r w:rsidR="006C7359" w:rsidRPr="00922F02">
            <w:rPr>
              <w:rStyle w:val="tag1"/>
            </w:rPr>
            <w:t xml:space="preserve"> </w:t>
          </w:r>
          <w:r w:rsidR="006C7359" w:rsidRPr="00922F02">
            <w:rPr>
              <w:rStyle w:val="operator1"/>
            </w:rPr>
            <w:t>==</w:t>
          </w:r>
          <w:r w:rsidR="006C7359" w:rsidRPr="00922F02">
            <w:rPr>
              <w:rStyle w:val="tag1"/>
            </w:rPr>
            <w:t xml:space="preserve"> </w:t>
          </w:r>
          <w:r w:rsidR="006C7359" w:rsidRPr="00922F02">
            <w:rPr>
              <w:rStyle w:val="punctuation1"/>
            </w:rPr>
            <w:t>"</w:t>
          </w:r>
          <w:r w:rsidR="006C7359" w:rsidRPr="00922F02">
            <w:rPr>
              <w:rStyle w:val="string3"/>
            </w:rPr>
            <w:t>Yes</w:t>
          </w:r>
          <w:r w:rsidR="006C7359" w:rsidRPr="00922F02">
            <w:rPr>
              <w:rStyle w:val="punctuation1"/>
            </w:rPr>
            <w:t>"</w:t>
          </w:r>
          <w:r w:rsidR="006C7359" w:rsidRPr="00922F02">
            <w:rPr>
              <w:rStyle w:val="tag1"/>
            </w:rPr>
            <w:t xml:space="preserve"> </w:t>
          </w:r>
        </w:sdtContent>
      </w:sdt>
    </w:p>
    <w:p w14:paraId="2B627600" w14:textId="6B150FAB" w:rsidR="00F2653A" w:rsidRPr="00922F02" w:rsidRDefault="00F2653A" w:rsidP="00783839">
      <w:pPr>
        <w:widowControl w:val="0"/>
      </w:pPr>
      <w:r w:rsidRPr="00922F02">
        <w:fldChar w:fldCharType="begin"/>
      </w:r>
      <w:r w:rsidRPr="00922F02">
        <w:instrText xml:space="preserve"> LISTNUM  LegalDefault </w:instrText>
      </w:r>
      <w:r w:rsidRPr="00922F02">
        <w:fldChar w:fldCharType="end"/>
      </w:r>
      <w:r w:rsidRPr="00922F02">
        <w:tab/>
      </w:r>
      <w:r w:rsidRPr="00922F02">
        <w:rPr>
          <w:b/>
          <w:u w:val="single"/>
        </w:rPr>
        <w:t>Binding Arbitration</w:t>
      </w:r>
      <w:r w:rsidR="00BE481F" w:rsidRPr="00922F02">
        <w:t xml:space="preserve">. </w:t>
      </w:r>
      <w:r w:rsidR="00C44ED2" w:rsidRPr="00922F02">
        <w:t xml:space="preserve">Subject to applicable law and to the exceptions set forth below, You and </w:t>
      </w:r>
      <w:sdt>
        <w:sdtPr>
          <w:alias w:val="Field"/>
          <w:tag w:val="FlowField"/>
          <w:id w:val="292019868"/>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7137E2" w:rsidRPr="00922F02">
        <w:t xml:space="preserve"> </w:t>
      </w:r>
      <w:r w:rsidR="00C44ED2" w:rsidRPr="00922F02">
        <w:t xml:space="preserve">expressly acknowledge and agree that any dispute, claim, grievance, or controversy between You and </w:t>
      </w:r>
      <w:sdt>
        <w:sdtPr>
          <w:alias w:val="Field"/>
          <w:tag w:val="FlowField"/>
          <w:id w:val="-800461269"/>
          <w:placeholder>
            <w:docPart w:val="DefaultPlaceholder_-1854013440"/>
          </w:placeholder>
          <w15:color w:val="157DEF"/>
        </w:sdtPr>
        <w:sdtEndPr/>
        <w:sdtContent>
          <w:r w:rsidR="007137E2" w:rsidRPr="00922F02">
            <w:rPr>
              <w:color w:val="167DF0"/>
            </w:rPr>
            <w:t xml:space="preserve">{{ </w:t>
          </w:r>
          <w:r w:rsidR="001E7A1D" w:rsidRPr="00922F02">
            <w:rPr>
              <w:color w:val="167DF0"/>
            </w:rPr>
            <w:t>text_company_short_name</w:t>
          </w:r>
          <w:r w:rsidR="007137E2" w:rsidRPr="00922F02">
            <w:rPr>
              <w:color w:val="167DF0"/>
            </w:rPr>
            <w:t xml:space="preserve"> }}</w:t>
          </w:r>
        </w:sdtContent>
      </w:sdt>
      <w:r w:rsidR="00C44ED2" w:rsidRPr="00922F02">
        <w:t xml:space="preserve"> arising out of, or related in any way to, this Agreement, or to Your employment with </w:t>
      </w:r>
      <w:sdt>
        <w:sdtPr>
          <w:alias w:val="Field"/>
          <w:tag w:val="FlowField"/>
          <w:id w:val="596759167"/>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C44ED2" w:rsidRPr="00922F02">
        <w:t>, including class action claims, but excluding actions filed under California</w:t>
      </w:r>
      <w:r w:rsidR="004B2720" w:rsidRPr="00922F02">
        <w:t>’s</w:t>
      </w:r>
      <w:r w:rsidR="00C44ED2" w:rsidRPr="00922F02">
        <w:t xml:space="preserve"> Private Attorney General Act</w:t>
      </w:r>
      <w:r w:rsidR="00183AB3" w:rsidRPr="00922F02">
        <w:t xml:space="preserve"> </w:t>
      </w:r>
      <w:r w:rsidR="00C44ED2" w:rsidRPr="00922F02">
        <w:t xml:space="preserve">(collectively, the </w:t>
      </w:r>
      <w:r w:rsidR="003E0AFE" w:rsidRPr="00922F02">
        <w:t>“</w:t>
      </w:r>
      <w:r w:rsidR="00C44ED2" w:rsidRPr="00922F02">
        <w:t>Claim(s)</w:t>
      </w:r>
      <w:r w:rsidR="003E0AFE" w:rsidRPr="00922F02">
        <w:t>”</w:t>
      </w:r>
      <w:r w:rsidR="00C44ED2" w:rsidRPr="00922F02">
        <w:t xml:space="preserve">), </w:t>
      </w:r>
      <w:r w:rsidR="00934579" w:rsidRPr="00D7299A">
        <w:t>shall be subject to and decided by binding arbitration</w:t>
      </w:r>
      <w:r w:rsidR="00934579">
        <w:t xml:space="preserve"> and governed by the Federal Arbitration Act</w:t>
      </w:r>
      <w:r w:rsidR="00934579" w:rsidRPr="00D7299A">
        <w:t>.</w:t>
      </w:r>
      <w:r w:rsidR="00BE481F" w:rsidRPr="00922F02">
        <w:t xml:space="preserve"> </w:t>
      </w:r>
      <w:r w:rsidR="00C44ED2" w:rsidRPr="00922F02">
        <w:t xml:space="preserve">Both You and the Company therefore acknowledge and agree that this provision is to be interpreted as broadly as the law permits with respect to the Claims covered by this provision, </w:t>
      </w:r>
      <w:r w:rsidR="008D143A" w:rsidRPr="00922F02">
        <w:t>that</w:t>
      </w:r>
      <w:r w:rsidR="00C44ED2" w:rsidRPr="00922F02">
        <w:t xml:space="preserve"> shall include, without limitation, Claims related to: (i) breaches of any contract, express or implied; (ii) constructive or actual wrongful termination in violation of public policy; (iii) discrimination; (iv) harassment; (v) torts; </w:t>
      </w:r>
      <w:r w:rsidR="00C55308" w:rsidRPr="00922F02">
        <w:t>or</w:t>
      </w:r>
      <w:r w:rsidR="00C44ED2" w:rsidRPr="00922F02">
        <w:t xml:space="preserve"> (vi) violations of any federal, state, or local laws, rules, </w:t>
      </w:r>
      <w:r w:rsidR="00C55308" w:rsidRPr="00922F02">
        <w:t>or</w:t>
      </w:r>
      <w:r w:rsidR="00C44ED2" w:rsidRPr="00922F02">
        <w:t xml:space="preserve"> ordinances (e.g., Title VII of the Civil Rights Act of 1964, the Americans with Disabilities Act, the California Fair Employment and Housing Act, the California Family Rights Act, the Older Workers Benefit Protection Act, the Age Discrimination in Employment Act of 1967, the Sarbanes-Oxley Act, the Worker Adjustment and Retraining Notification Act, the Employee Retirement Income Security Act, </w:t>
      </w:r>
      <w:r w:rsidR="00C55308" w:rsidRPr="00922F02">
        <w:t>or</w:t>
      </w:r>
      <w:r w:rsidR="00C44ED2" w:rsidRPr="00922F02">
        <w:t xml:space="preserve"> any disputes related to unpaid wages, meal and rest breaks, or unpaid overtime under the California Labor Code)</w:t>
      </w:r>
      <w:r w:rsidR="00BE481F" w:rsidRPr="00922F02">
        <w:t xml:space="preserve">. </w:t>
      </w:r>
      <w:r w:rsidR="00C44ED2" w:rsidRPr="00922F02">
        <w:t xml:space="preserve">This binding arbitration provision shall apply not only to any dispute, claim, grievance, or controversy between You and </w:t>
      </w:r>
      <w:sdt>
        <w:sdtPr>
          <w:alias w:val="Field"/>
          <w:tag w:val="FlowField"/>
          <w:id w:val="928547135"/>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C44ED2" w:rsidRPr="00922F02">
        <w:t xml:space="preserve"> arising out of, or related in any way to, this Agreement, or to Your employment with the Company, but also </w:t>
      </w:r>
      <w:r w:rsidR="004117E0" w:rsidRPr="00922F02">
        <w:t xml:space="preserve">to </w:t>
      </w:r>
      <w:r w:rsidR="00C44ED2" w:rsidRPr="00922F02">
        <w:t xml:space="preserve">such Claims </w:t>
      </w:r>
      <w:r w:rsidR="004117E0" w:rsidRPr="00922F02">
        <w:t>that</w:t>
      </w:r>
      <w:r w:rsidR="00C44ED2" w:rsidRPr="00922F02">
        <w:t xml:space="preserve"> You may have against </w:t>
      </w:r>
      <w:sdt>
        <w:sdtPr>
          <w:alias w:val="Field"/>
          <w:tag w:val="FlowField"/>
          <w:id w:val="1820914577"/>
          <w:placeholder>
            <w:docPart w:val="A6CA9B77E0044C7C86B96EE6942B7DD5"/>
          </w:placeholder>
          <w15:color w:val="157DEF"/>
        </w:sdtPr>
        <w:sdtEndPr/>
        <w:sdtContent>
          <w:r w:rsidR="007137E2" w:rsidRPr="00922F02">
            <w:rPr>
              <w:color w:val="167DF0"/>
            </w:rPr>
            <w:t xml:space="preserve">{{ </w:t>
          </w:r>
          <w:proofErr w:type="spellStart"/>
          <w:r w:rsidR="001E7A1D" w:rsidRPr="00922F02">
            <w:rPr>
              <w:color w:val="167DF0"/>
            </w:rPr>
            <w:t>text_company_short_name</w:t>
          </w:r>
          <w:r w:rsidR="007137E2" w:rsidRPr="00922F02">
            <w:rPr>
              <w:color w:val="FFDD57"/>
            </w:rPr>
            <w:t>|possessive</w:t>
          </w:r>
          <w:proofErr w:type="spellEnd"/>
          <w:r w:rsidR="007137E2" w:rsidRPr="00922F02">
            <w:rPr>
              <w:color w:val="167DF0"/>
            </w:rPr>
            <w:t xml:space="preserve"> }}</w:t>
          </w:r>
        </w:sdtContent>
      </w:sdt>
      <w:r w:rsidR="00C44ED2" w:rsidRPr="00922F02">
        <w:t xml:space="preserve"> officers, managers, employees, directors, shareholders, members, representatives, </w:t>
      </w:r>
      <w:r w:rsidR="00C55308" w:rsidRPr="00922F02">
        <w:t>or</w:t>
      </w:r>
      <w:r w:rsidR="00C44ED2" w:rsidRPr="00922F02">
        <w:t xml:space="preserve"> agents.</w:t>
      </w:r>
    </w:p>
    <w:p w14:paraId="7B55B31E" w14:textId="77777777" w:rsidR="001659A5" w:rsidRPr="00922F02" w:rsidRDefault="001659A5" w:rsidP="00783839">
      <w:pPr>
        <w:widowControl w:val="0"/>
      </w:pPr>
    </w:p>
    <w:p w14:paraId="21C56CED" w14:textId="69BB40F9" w:rsidR="001659A5" w:rsidRPr="00922F02" w:rsidRDefault="001659A5" w:rsidP="001659A5">
      <w:pPr>
        <w:widowControl w:val="0"/>
        <w:ind w:left="720"/>
      </w:pPr>
      <w:r w:rsidRPr="00922F02">
        <w:lastRenderedPageBreak/>
        <w:fldChar w:fldCharType="begin"/>
      </w:r>
      <w:r w:rsidRPr="00922F02">
        <w:instrText xml:space="preserve"> LISTNUM LegalDefault \l 2 </w:instrText>
      </w:r>
      <w:r w:rsidRPr="00922F02">
        <w:fldChar w:fldCharType="end"/>
      </w:r>
      <w:r w:rsidRPr="00922F02">
        <w:tab/>
      </w:r>
      <w:r w:rsidR="00890026" w:rsidRPr="00922F02">
        <w:rPr>
          <w:b/>
          <w:u w:val="single"/>
        </w:rPr>
        <w:t>JAMS / California Law</w:t>
      </w:r>
      <w:r w:rsidR="00BE481F" w:rsidRPr="00922F02">
        <w:t xml:space="preserve">. </w:t>
      </w:r>
      <w:r w:rsidR="00C44ED2" w:rsidRPr="00922F02">
        <w:t xml:space="preserve">Arbitration of all Claims shall be decided </w:t>
      </w:r>
      <w:r w:rsidR="005A7695" w:rsidRPr="00922F02">
        <w:t>according to</w:t>
      </w:r>
      <w:r w:rsidR="00C44ED2" w:rsidRPr="00922F02">
        <w:t xml:space="preserve"> the substantive laws of the State of California, and shall be conducted before a neutral arbitrator at Judicial Arbitration and Mediation Services (</w:t>
      </w:r>
      <w:r w:rsidR="003E0AFE" w:rsidRPr="00922F02">
        <w:t>“</w:t>
      </w:r>
      <w:r w:rsidR="00C44ED2" w:rsidRPr="00922F02">
        <w:t>JAMS</w:t>
      </w:r>
      <w:r w:rsidR="003E0AFE" w:rsidRPr="00922F02">
        <w:t>”</w:t>
      </w:r>
      <w:r w:rsidR="00C44ED2" w:rsidRPr="00922F02">
        <w:t>) in</w:t>
      </w:r>
      <w:r w:rsidR="00934579">
        <w:t>, or as near as possible to,</w:t>
      </w:r>
      <w:r w:rsidR="00C44ED2" w:rsidRPr="00922F02">
        <w:t xml:space="preserve"> </w:t>
      </w:r>
      <w:sdt>
        <w:sdtPr>
          <w:alias w:val="Field"/>
          <w:tag w:val="FlowField"/>
          <w:id w:val="-609511113"/>
          <w:placeholder>
            <w:docPart w:val="DefaultPlaceholder_-1854013440"/>
          </w:placeholder>
          <w15:color w:val="157DEF"/>
        </w:sdtPr>
        <w:sdtEndPr/>
        <w:sdtContent>
          <w:r w:rsidR="005A7695" w:rsidRPr="00922F02">
            <w:rPr>
              <w:color w:val="167DF0"/>
            </w:rPr>
            <w:t>{{ text_county_</w:t>
          </w:r>
          <w:r w:rsidR="0090682B" w:rsidRPr="00922F02">
            <w:rPr>
              <w:color w:val="167DF0"/>
            </w:rPr>
            <w:t>lawsuits</w:t>
          </w:r>
          <w:r w:rsidR="005A7695" w:rsidRPr="00922F02">
            <w:rPr>
              <w:color w:val="167DF0"/>
            </w:rPr>
            <w:t xml:space="preserve"> }}</w:t>
          </w:r>
        </w:sdtContent>
      </w:sdt>
      <w:r w:rsidR="00C44ED2" w:rsidRPr="00922F02">
        <w:t xml:space="preserve"> County, California</w:t>
      </w:r>
      <w:r w:rsidR="00BE481F" w:rsidRPr="00922F02">
        <w:t xml:space="preserve">. </w:t>
      </w:r>
      <w:r w:rsidR="00A63BB7" w:rsidRPr="00922F02">
        <w:t>The arbitrator shall be a retired judge</w:t>
      </w:r>
      <w:r w:rsidR="00BE481F" w:rsidRPr="00922F02">
        <w:t xml:space="preserve">. </w:t>
      </w:r>
      <w:r w:rsidR="00C44ED2" w:rsidRPr="00922F02">
        <w:t>The arbitration shall also be conducted</w:t>
      </w:r>
      <w:r w:rsidR="00CE5CEE" w:rsidRPr="00922F02">
        <w:t xml:space="preserve"> in accordance with </w:t>
      </w:r>
      <w:r w:rsidR="004B2720" w:rsidRPr="00922F02">
        <w:t>JAMS’</w:t>
      </w:r>
      <w:r w:rsidR="00CE5CEE" w:rsidRPr="00922F02">
        <w:t xml:space="preserve"> E</w:t>
      </w:r>
      <w:r w:rsidR="00C44ED2" w:rsidRPr="00922F02">
        <w:t xml:space="preserve">mployment Arbitration Rules &amp; Procedures (the </w:t>
      </w:r>
      <w:r w:rsidR="003E0AFE" w:rsidRPr="00922F02">
        <w:t>“</w:t>
      </w:r>
      <w:r w:rsidR="00C44ED2" w:rsidRPr="00922F02">
        <w:t>Rules</w:t>
      </w:r>
      <w:r w:rsidR="003E0AFE" w:rsidRPr="00922F02">
        <w:t>”</w:t>
      </w:r>
      <w:r w:rsidR="00C44ED2" w:rsidRPr="00922F02">
        <w:t>)</w:t>
      </w:r>
      <w:r w:rsidR="00BE481F" w:rsidRPr="00922F02">
        <w:t xml:space="preserve">. </w:t>
      </w:r>
      <w:r w:rsidR="00C44ED2" w:rsidRPr="00922F02">
        <w:t xml:space="preserve">A copy of the Rules </w:t>
      </w:r>
      <w:r w:rsidR="005A7695" w:rsidRPr="00922F02">
        <w:t>can be found at JAMS’ website (https://www.jamsadr.com).</w:t>
      </w:r>
      <w:r w:rsidR="00BE481F" w:rsidRPr="00922F02">
        <w:t xml:space="preserve"> </w:t>
      </w:r>
      <w:r w:rsidR="00B74CB6" w:rsidRPr="00922F02">
        <w:t xml:space="preserve">In the event </w:t>
      </w:r>
      <w:r w:rsidR="004117E0" w:rsidRPr="00922F02">
        <w:t xml:space="preserve">that </w:t>
      </w:r>
      <w:r w:rsidR="00B74CB6" w:rsidRPr="00922F02">
        <w:t>the Rules conflict with a specific provision of this Agreement, this Agreement shall control</w:t>
      </w:r>
      <w:r w:rsidR="00BE481F" w:rsidRPr="00922F02">
        <w:t xml:space="preserve">. </w:t>
      </w:r>
      <w:r w:rsidR="00C44ED2" w:rsidRPr="00922F02">
        <w:t xml:space="preserve">In the event </w:t>
      </w:r>
      <w:r w:rsidR="004117E0" w:rsidRPr="00922F02">
        <w:t xml:space="preserve">that </w:t>
      </w:r>
      <w:r w:rsidR="00C44ED2" w:rsidRPr="00922F02">
        <w:t>the Rules conflict with applicable federal or state law, the law shall control</w:t>
      </w:r>
      <w:r w:rsidR="00BE481F" w:rsidRPr="00922F02">
        <w:t xml:space="preserve">. </w:t>
      </w:r>
      <w:r w:rsidR="00C44ED2" w:rsidRPr="00922F02">
        <w:t>The Party demanding the arbitration shall present a list of three neutral JAMS arbitrators to the other Party</w:t>
      </w:r>
      <w:r w:rsidR="00BE481F" w:rsidRPr="00922F02">
        <w:t xml:space="preserve">. </w:t>
      </w:r>
      <w:r w:rsidR="00C44ED2" w:rsidRPr="00922F02">
        <w:t>If the other Party does not approve of any of the arbitrators on the list presented by the demanding Party, then the other Party may submit a list of its three choices, and so forth</w:t>
      </w:r>
      <w:r w:rsidR="00BE481F" w:rsidRPr="00922F02">
        <w:t xml:space="preserve">. </w:t>
      </w:r>
      <w:r w:rsidR="00C44ED2" w:rsidRPr="00922F02">
        <w:t xml:space="preserve">If the Parties cannot, within 10 business days of a </w:t>
      </w:r>
      <w:r w:rsidR="004B2720" w:rsidRPr="00922F02">
        <w:t>Party’s</w:t>
      </w:r>
      <w:r w:rsidR="00C44ED2" w:rsidRPr="00922F02">
        <w:t xml:space="preserve"> initial </w:t>
      </w:r>
      <w:r w:rsidR="004117E0" w:rsidRPr="00922F02">
        <w:t>arbitration demand</w:t>
      </w:r>
      <w:r w:rsidR="00C44ED2" w:rsidRPr="00922F02">
        <w:t xml:space="preserve">, agree upon an arbitrator, the arbitrator shall be selected </w:t>
      </w:r>
      <w:r w:rsidR="005A7695" w:rsidRPr="00922F02">
        <w:t>according</w:t>
      </w:r>
      <w:r w:rsidR="00C44ED2" w:rsidRPr="00922F02">
        <w:t xml:space="preserve"> to the Rules.</w:t>
      </w:r>
    </w:p>
    <w:p w14:paraId="2DF090A6" w14:textId="77777777" w:rsidR="001659A5" w:rsidRPr="00922F02" w:rsidRDefault="001659A5" w:rsidP="001659A5">
      <w:pPr>
        <w:widowControl w:val="0"/>
        <w:ind w:left="720"/>
      </w:pPr>
    </w:p>
    <w:p w14:paraId="00E9EDE6" w14:textId="7F0ECBF8" w:rsidR="00AF6E2A" w:rsidRPr="00922F02" w:rsidRDefault="00AF6E2A" w:rsidP="001659A5">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Arbitrator</w:t>
      </w:r>
      <w:r w:rsidR="003E0AFE" w:rsidRPr="00922F02">
        <w:rPr>
          <w:b/>
          <w:u w:val="single"/>
        </w:rPr>
        <w:t>’</w:t>
      </w:r>
      <w:r w:rsidRPr="00922F02">
        <w:rPr>
          <w:b/>
          <w:u w:val="single"/>
        </w:rPr>
        <w:t>s Authority / Written Decision</w:t>
      </w:r>
      <w:r w:rsidR="00BE481F" w:rsidRPr="00922F02">
        <w:t xml:space="preserve">. </w:t>
      </w:r>
      <w:r w:rsidR="002A25E8" w:rsidRPr="00922F02">
        <w:t>The arbitrator shall have the power and authority to decide all Claims between the Parties, including without limitation, dispositive motions and discovery disputes</w:t>
      </w:r>
      <w:r w:rsidR="00BE481F" w:rsidRPr="00922F02">
        <w:t xml:space="preserve">. </w:t>
      </w:r>
      <w:r w:rsidR="002A25E8" w:rsidRPr="00922F02">
        <w:t xml:space="preserve">Once the arbitrator has made a decision regarding the Claims, the arbitrator shall provide the Parties with a written decision detailing the </w:t>
      </w:r>
      <w:r w:rsidR="00934579">
        <w:t xml:space="preserve">legal and factual </w:t>
      </w:r>
      <w:r w:rsidR="002A25E8" w:rsidRPr="00922F02">
        <w:t xml:space="preserve">basis of </w:t>
      </w:r>
      <w:r w:rsidR="004117E0" w:rsidRPr="00922F02">
        <w:t>the arbitrator’s</w:t>
      </w:r>
      <w:r w:rsidR="002A25E8" w:rsidRPr="00922F02">
        <w:t xml:space="preserve"> findings and conclusions</w:t>
      </w:r>
      <w:r w:rsidR="00BE481F" w:rsidRPr="00922F02">
        <w:t xml:space="preserve">. </w:t>
      </w:r>
      <w:r w:rsidR="002A25E8" w:rsidRPr="00922F02">
        <w:t>Judgment on the award rendered by the arbitrator may be entered in the superior court of the same county where the arbitrator decided the case</w:t>
      </w:r>
      <w:r w:rsidR="00A975DB" w:rsidRPr="00922F02">
        <w:t>, or in any other location that may be appropriate</w:t>
      </w:r>
      <w:r w:rsidR="002A25E8" w:rsidRPr="00922F02">
        <w:t>.</w:t>
      </w:r>
    </w:p>
    <w:p w14:paraId="29584FDF" w14:textId="77777777" w:rsidR="00AF6E2A" w:rsidRPr="00922F02" w:rsidRDefault="00AF6E2A" w:rsidP="001659A5">
      <w:pPr>
        <w:widowControl w:val="0"/>
        <w:ind w:left="720"/>
      </w:pPr>
    </w:p>
    <w:p w14:paraId="3BFCE425" w14:textId="53390F9D" w:rsidR="00AF6E2A" w:rsidRPr="00922F02" w:rsidRDefault="00AF6E2A" w:rsidP="001659A5">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Waiver of Class Claims</w:t>
      </w:r>
      <w:r w:rsidR="00BE481F" w:rsidRPr="00922F02">
        <w:t xml:space="preserve">. </w:t>
      </w:r>
      <w:r w:rsidR="00C307C1" w:rsidRPr="00922F02">
        <w:t>The Parties acknowledge and agree that each may only arbitrate</w:t>
      </w:r>
      <w:r w:rsidR="00D67DDE" w:rsidRPr="00922F02">
        <w:t xml:space="preserve"> or litigate</w:t>
      </w:r>
      <w:r w:rsidR="00C307C1" w:rsidRPr="00922F02">
        <w:t xml:space="preserve"> Claims against the other Party in their respective individual capacities, and not as class members, representatives, or participants</w:t>
      </w:r>
      <w:r w:rsidR="00BE481F" w:rsidRPr="00922F02">
        <w:t xml:space="preserve">. </w:t>
      </w:r>
      <w:r w:rsidR="00C307C1" w:rsidRPr="00922F02">
        <w:t>Likewise, the Parties further acknowledge and agree that they are barred from bringing or participating in any class action suits or claims in any state or federal court, whether as class members, representatives, or otherwise, against the other Party</w:t>
      </w:r>
      <w:r w:rsidR="00D57CBD" w:rsidRPr="00922F02">
        <w:t xml:space="preserve"> if such actions are related to employment with </w:t>
      </w:r>
      <w:sdt>
        <w:sdtPr>
          <w:alias w:val="Field"/>
          <w:tag w:val="FlowField"/>
          <w:id w:val="-703481389"/>
          <w:placeholder>
            <w:docPart w:val="DefaultPlaceholder_-1854013440"/>
          </w:placeholder>
          <w15:color w:val="157DEF"/>
        </w:sdtPr>
        <w:sdtEndPr/>
        <w:sdtContent>
          <w:r w:rsidR="00D57CBD" w:rsidRPr="00922F02">
            <w:rPr>
              <w:color w:val="167DF0"/>
            </w:rPr>
            <w:t xml:space="preserve">{{ </w:t>
          </w:r>
          <w:r w:rsidR="001E7A1D" w:rsidRPr="00922F02">
            <w:rPr>
              <w:color w:val="167DF0"/>
            </w:rPr>
            <w:t>text_company_short_name</w:t>
          </w:r>
          <w:r w:rsidR="00D57CBD" w:rsidRPr="00922F02">
            <w:rPr>
              <w:color w:val="167DF0"/>
            </w:rPr>
            <w:t xml:space="preserve"> }}</w:t>
          </w:r>
        </w:sdtContent>
      </w:sdt>
      <w:r w:rsidR="00C307C1" w:rsidRPr="00922F02">
        <w:t>.</w:t>
      </w:r>
    </w:p>
    <w:p w14:paraId="6FC94561" w14:textId="77777777" w:rsidR="00AF6E2A" w:rsidRPr="00922F02" w:rsidRDefault="00AF6E2A" w:rsidP="001659A5">
      <w:pPr>
        <w:widowControl w:val="0"/>
        <w:ind w:left="720"/>
      </w:pPr>
    </w:p>
    <w:p w14:paraId="17778BFB" w14:textId="17DED374" w:rsidR="00AF6E2A" w:rsidRPr="00922F02" w:rsidRDefault="00AF6E2A" w:rsidP="001659A5">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Discovery</w:t>
      </w:r>
      <w:r w:rsidR="00BE481F" w:rsidRPr="00922F02">
        <w:t xml:space="preserve">. </w:t>
      </w:r>
      <w:r w:rsidR="004D0A77" w:rsidRPr="00922F02">
        <w:t>The Parties shall be permitted to conduct any discovery authorized by the Rules, although the arbitrator may, in his/her discretion, expand the scope of such discovery.</w:t>
      </w:r>
    </w:p>
    <w:p w14:paraId="6041EBD5" w14:textId="77777777" w:rsidR="00AF6E2A" w:rsidRPr="00922F02" w:rsidRDefault="00AF6E2A" w:rsidP="001659A5">
      <w:pPr>
        <w:widowControl w:val="0"/>
        <w:ind w:left="720"/>
      </w:pPr>
    </w:p>
    <w:p w14:paraId="5C012770" w14:textId="18DAD082" w:rsidR="00AF6E2A" w:rsidRPr="00922F02" w:rsidRDefault="00AF6E2A" w:rsidP="001659A5">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Fees and Costs During Arbitration</w:t>
      </w:r>
      <w:r w:rsidR="00BE481F" w:rsidRPr="00922F02">
        <w:t xml:space="preserve">. </w:t>
      </w:r>
      <w:r w:rsidR="00A975DB" w:rsidRPr="00922F02">
        <w:t xml:space="preserve">In the event that You initiate the arbitration, during its course, </w:t>
      </w:r>
      <w:sdt>
        <w:sdtPr>
          <w:alias w:val="Field"/>
          <w:tag w:val="FlowField"/>
          <w:id w:val="950664791"/>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4D0A77" w:rsidRPr="00922F02">
        <w:t xml:space="preserve"> shall pay the hearing fees and costs, including the fees charged by the arbitrator, but only after You have already paid filing fees in an amount equal to what You would have had to pay had You filed the Claim in court</w:t>
      </w:r>
      <w:r w:rsidR="00BE481F" w:rsidRPr="00922F02">
        <w:t xml:space="preserve">. </w:t>
      </w:r>
      <w:r w:rsidR="004D0A77" w:rsidRPr="00922F02">
        <w:t xml:space="preserve">This provision does not apply to </w:t>
      </w:r>
      <w:r w:rsidR="00A975DB" w:rsidRPr="00922F02">
        <w:t xml:space="preserve">arbitration initiated by the Company, nor to </w:t>
      </w:r>
      <w:r w:rsidR="004D0A77" w:rsidRPr="00922F02">
        <w:t>the Parties</w:t>
      </w:r>
      <w:r w:rsidR="004B2720" w:rsidRPr="00922F02">
        <w:t>’</w:t>
      </w:r>
      <w:r w:rsidR="004D0A77" w:rsidRPr="00922F02">
        <w:t xml:space="preserve"> respective attorneys</w:t>
      </w:r>
      <w:r w:rsidR="004B2720" w:rsidRPr="00922F02">
        <w:t>’</w:t>
      </w:r>
      <w:r w:rsidR="004D0A77" w:rsidRPr="00922F02">
        <w:t xml:space="preserve"> fees and costs, for which, during the pendency of the arbitration, each Party shall be </w:t>
      </w:r>
      <w:r w:rsidR="00D57CBD" w:rsidRPr="00922F02">
        <w:t xml:space="preserve">solely </w:t>
      </w:r>
      <w:r w:rsidR="004D0A77" w:rsidRPr="00922F02">
        <w:t>responsible.</w:t>
      </w:r>
    </w:p>
    <w:p w14:paraId="3352E475" w14:textId="77777777" w:rsidR="00913A28" w:rsidRPr="00922F02" w:rsidRDefault="00913A28" w:rsidP="001659A5">
      <w:pPr>
        <w:widowControl w:val="0"/>
        <w:ind w:left="720"/>
      </w:pPr>
    </w:p>
    <w:p w14:paraId="0E131E25" w14:textId="1B111AB0" w:rsidR="00913A28" w:rsidRPr="00922F02" w:rsidRDefault="00913A28" w:rsidP="001659A5">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Attorneys</w:t>
      </w:r>
      <w:r w:rsidR="003E0AFE" w:rsidRPr="00922F02">
        <w:rPr>
          <w:b/>
          <w:u w:val="single"/>
        </w:rPr>
        <w:t>’</w:t>
      </w:r>
      <w:r w:rsidRPr="00922F02">
        <w:rPr>
          <w:b/>
          <w:u w:val="single"/>
        </w:rPr>
        <w:t xml:space="preserve"> Fees and Costs</w:t>
      </w:r>
      <w:r w:rsidR="00AF6E2A" w:rsidRPr="00922F02">
        <w:rPr>
          <w:b/>
          <w:u w:val="single"/>
        </w:rPr>
        <w:t xml:space="preserve"> For Prevailing Party</w:t>
      </w:r>
      <w:r w:rsidR="00BE481F" w:rsidRPr="00922F02">
        <w:t xml:space="preserve">. </w:t>
      </w:r>
      <w:r w:rsidR="004D0A77" w:rsidRPr="00922F02">
        <w:t xml:space="preserve">Subject to applicable law, if any legal action is brought to enforce </w:t>
      </w:r>
      <w:r w:rsidR="00C55308" w:rsidRPr="00922F02">
        <w:t>or</w:t>
      </w:r>
      <w:r w:rsidR="004D0A77" w:rsidRPr="00922F02">
        <w:t xml:space="preserve"> interpret this Agreement, or </w:t>
      </w:r>
      <w:r w:rsidR="008D143A" w:rsidRPr="00922F02">
        <w:t>that</w:t>
      </w:r>
      <w:r w:rsidR="004D0A77" w:rsidRPr="00922F02">
        <w:t xml:space="preserve"> otherwise involves any action, dispute, controversy, or proceeding related in any way to Your employment with </w:t>
      </w:r>
      <w:sdt>
        <w:sdtPr>
          <w:alias w:val="Field"/>
          <w:tag w:val="FlowField"/>
          <w:id w:val="-1388488416"/>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4D0A77" w:rsidRPr="00922F02">
        <w:t xml:space="preserve"> (i.e., the Claims), the arbitrator shall award the prevailing party their reasonable attorneys</w:t>
      </w:r>
      <w:r w:rsidR="004B2720" w:rsidRPr="00922F02">
        <w:t>’</w:t>
      </w:r>
      <w:r w:rsidR="004D0A77" w:rsidRPr="00922F02">
        <w:t xml:space="preserve"> fees and costs incurred in that action, dispute, controversy, or proceeding, in addition to any other relief to which they may be entitled</w:t>
      </w:r>
      <w:r w:rsidR="00BE481F" w:rsidRPr="00922F02">
        <w:t xml:space="preserve">. </w:t>
      </w:r>
      <w:r w:rsidR="004D0A77" w:rsidRPr="00922F02">
        <w:t>This provision is intended to require an award of reasonable attorneys</w:t>
      </w:r>
      <w:r w:rsidR="004B2720" w:rsidRPr="00922F02">
        <w:t>’</w:t>
      </w:r>
      <w:r w:rsidR="004D0A77" w:rsidRPr="00922F02">
        <w:t xml:space="preserve"> fees and costs to the prevailing party in any </w:t>
      </w:r>
      <w:r w:rsidR="004D0A77" w:rsidRPr="00922F02">
        <w:lastRenderedPageBreak/>
        <w:t>employment</w:t>
      </w:r>
      <w:r w:rsidR="004117E0" w:rsidRPr="00922F02">
        <w:t>-</w:t>
      </w:r>
      <w:r w:rsidR="004D0A77" w:rsidRPr="00922F02">
        <w:t xml:space="preserve">related Claims, </w:t>
      </w:r>
      <w:r w:rsidR="004117E0" w:rsidRPr="00922F02">
        <w:t>involving those related to</w:t>
      </w:r>
      <w:r w:rsidR="004D0A77" w:rsidRPr="00922F02">
        <w:t xml:space="preserve">: (i) retaliation; (ii) wrongful or unlawful termination; (iii) common law torts; (iv) contract; (v) the Unruh Act; (vi) the California Fair Employment and Housing Act; (vii) Title VII of the Civil Rights Act of 1964; (viii) the Equal Pay Act; (ix) the Age Discrimination in Employment Act of 1967; (x) the Americans with Disabilities Act of 1991; (xi) the Family and Medical Leave Act; (xii) any amendments to any of the aforementioned acts; </w:t>
      </w:r>
      <w:r w:rsidR="004117E0" w:rsidRPr="00922F02">
        <w:t xml:space="preserve">and </w:t>
      </w:r>
      <w:r w:rsidR="004D0A77" w:rsidRPr="00922F02">
        <w:t xml:space="preserve">(xiii) violations of any other Federal or California employment statutes or laws, or violation of any other law, rule, regulation or ordinance pertaining to wages, compensation, hours worked, employment, termination, or any other aspect of Your employment relationship with </w:t>
      </w:r>
      <w:sdt>
        <w:sdtPr>
          <w:alias w:val="Field"/>
          <w:tag w:val="FlowField"/>
          <w:id w:val="-1475677714"/>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BE481F" w:rsidRPr="00922F02">
        <w:t xml:space="preserve">. </w:t>
      </w:r>
      <w:r w:rsidR="00D57CBD" w:rsidRPr="00922F02">
        <w:rPr>
          <w:i/>
          <w:iCs/>
        </w:rPr>
        <w:t>N</w:t>
      </w:r>
      <w:r w:rsidR="004D0A77" w:rsidRPr="00922F02">
        <w:rPr>
          <w:i/>
          <w:iCs/>
        </w:rPr>
        <w:t xml:space="preserve">otwithstanding the foregoing, to the extent that the law permits an award of fees in only those cases where </w:t>
      </w:r>
      <w:r w:rsidR="00A975DB" w:rsidRPr="00922F02">
        <w:rPr>
          <w:i/>
          <w:iCs/>
        </w:rPr>
        <w:t>a plaintiff’s lawsuit</w:t>
      </w:r>
      <w:r w:rsidR="004D0A77" w:rsidRPr="00922F02">
        <w:rPr>
          <w:i/>
          <w:iCs/>
        </w:rPr>
        <w:t xml:space="preserve"> was deemed frivolous or was filed in bad faith, this provision shall be so limited.</w:t>
      </w:r>
    </w:p>
    <w:p w14:paraId="0E78296B" w14:textId="77777777" w:rsidR="00AF6E2A" w:rsidRPr="00922F02" w:rsidRDefault="00AF6E2A" w:rsidP="001659A5">
      <w:pPr>
        <w:widowControl w:val="0"/>
        <w:ind w:left="720"/>
      </w:pPr>
    </w:p>
    <w:p w14:paraId="32D99549" w14:textId="184A5EA6" w:rsidR="00AF6E2A" w:rsidRPr="00922F02" w:rsidRDefault="00AF6E2A" w:rsidP="001659A5">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No Bar to Administrative Claims</w:t>
      </w:r>
      <w:r w:rsidR="00BE481F" w:rsidRPr="00922F02">
        <w:t xml:space="preserve">. </w:t>
      </w:r>
      <w:r w:rsidR="004D0A77" w:rsidRPr="00922F02">
        <w:t>Nothing in this Agreement is intended to prevent You from pursuing any administrative claim with a local, state, or federal administrative agency, including without limitation: (i) the California Department of Fair Employment and Housing; (ii) the California Employment Development Board; (iii) the California Worker</w:t>
      </w:r>
      <w:r w:rsidR="004B2720" w:rsidRPr="00922F02">
        <w:t>’s</w:t>
      </w:r>
      <w:r w:rsidR="004D0A77" w:rsidRPr="00922F02">
        <w:t xml:space="preserve"> Compensation Board; (iv) the National Labor Relations Board; </w:t>
      </w:r>
      <w:r w:rsidR="00C55308" w:rsidRPr="00922F02">
        <w:t>or</w:t>
      </w:r>
      <w:r w:rsidR="004D0A77" w:rsidRPr="00922F02">
        <w:t xml:space="preserve"> (v) the Equal Employment Opportunity Commission.</w:t>
      </w:r>
    </w:p>
    <w:p w14:paraId="6040D9D3" w14:textId="77777777" w:rsidR="000A50B8" w:rsidRPr="00922F02" w:rsidRDefault="000A50B8" w:rsidP="001659A5">
      <w:pPr>
        <w:widowControl w:val="0"/>
        <w:ind w:left="720"/>
      </w:pPr>
    </w:p>
    <w:p w14:paraId="32F1585B" w14:textId="2B5DF1F0" w:rsidR="000A50B8" w:rsidRPr="00922F02" w:rsidRDefault="000A50B8" w:rsidP="001659A5">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Arbitrability</w:t>
      </w:r>
      <w:r w:rsidR="00BE481F" w:rsidRPr="00922F02">
        <w:t xml:space="preserve">. </w:t>
      </w:r>
      <w:r w:rsidRPr="00922F02">
        <w:t xml:space="preserve">The arbitrator shall have the exclusive right, power, and authority to resolve any disagreement amongst the Parties regarding the arbitrability of any claim, controversy, or dispute, including without limitation, those related to the arbitrator’s jurisdiction </w:t>
      </w:r>
      <w:r w:rsidR="00C55308" w:rsidRPr="00922F02">
        <w:t>or</w:t>
      </w:r>
      <w:r w:rsidRPr="00922F02">
        <w:t xml:space="preserve"> the existence, scope, or validity of the arbitration provision contained in this Agreement. </w:t>
      </w:r>
    </w:p>
    <w:p w14:paraId="6FD779B1" w14:textId="77777777" w:rsidR="00AF6E2A" w:rsidRPr="00922F02" w:rsidRDefault="00AF6E2A" w:rsidP="001659A5">
      <w:pPr>
        <w:widowControl w:val="0"/>
        <w:ind w:left="720"/>
      </w:pPr>
    </w:p>
    <w:p w14:paraId="386464F3" w14:textId="6D6EFB79" w:rsidR="0003032A" w:rsidRPr="00922F02" w:rsidRDefault="00AF6E2A" w:rsidP="00A57E0D">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Voluntary Acknowledgment</w:t>
      </w:r>
      <w:r w:rsidR="00BE481F" w:rsidRPr="00922F02">
        <w:t xml:space="preserve">. </w:t>
      </w:r>
      <w:r w:rsidR="00094F08" w:rsidRPr="00922F02">
        <w:t>T</w:t>
      </w:r>
      <w:r w:rsidR="00E32E44" w:rsidRPr="00922F02">
        <w:t>he Parties acknowledge that they understand the arbitration</w:t>
      </w:r>
      <w:r w:rsidR="004117E0" w:rsidRPr="00922F02">
        <w:t>-related</w:t>
      </w:r>
      <w:r w:rsidR="00E32E44" w:rsidRPr="00922F02">
        <w:t xml:space="preserve"> provisions contained in this Agreement and that they voluntarily agree to those provisions</w:t>
      </w:r>
      <w:r w:rsidR="00BE481F" w:rsidRPr="00922F02">
        <w:t xml:space="preserve">. </w:t>
      </w:r>
      <w:r w:rsidR="00E32E44" w:rsidRPr="00922F02">
        <w:t>The Parties further agree that the arbitrator</w:t>
      </w:r>
      <w:r w:rsidR="004B2720" w:rsidRPr="00922F02">
        <w:t>’s</w:t>
      </w:r>
      <w:r w:rsidR="00E32E44" w:rsidRPr="00922F02">
        <w:t xml:space="preserve"> decision shall be final and binding upon each of them, and that their respective rights to appeal the arbitrator</w:t>
      </w:r>
      <w:r w:rsidR="004B2720" w:rsidRPr="00922F02">
        <w:t>’s</w:t>
      </w:r>
      <w:r w:rsidR="00E32E44" w:rsidRPr="00922F02">
        <w:t xml:space="preserve"> decision will be extremely limited</w:t>
      </w:r>
      <w:r w:rsidR="00BE481F" w:rsidRPr="00922F02">
        <w:t xml:space="preserve">. </w:t>
      </w:r>
      <w:r w:rsidR="00E32E44" w:rsidRPr="00922F02">
        <w:t>Finally, the Parties acknowledge and agree that in choosing to arbitrate their Claims, they are giving up substantive rights, including the right to have a jury decide such Claims.</w:t>
      </w:r>
      <w:r w:rsidR="00094F08" w:rsidRPr="00922F02">
        <w:t xml:space="preserve"> The Parties are making this acknowledgment with full knowledge of the fact that neither Party is obligated to agree to binding arbitration (as prohibited by Labor Code section 432.6)</w:t>
      </w:r>
      <w:r w:rsidR="004117E0" w:rsidRPr="00922F02">
        <w:t>, and with full knowledge of the fact that by initialing below,</w:t>
      </w:r>
      <w:r w:rsidR="00094F08" w:rsidRPr="00922F02">
        <w:t xml:space="preserve"> they are voluntarily agreeing to submit all disputes between them relating </w:t>
      </w:r>
      <w:r w:rsidR="004117E0" w:rsidRPr="00922F02">
        <w:t xml:space="preserve">to </w:t>
      </w:r>
      <w:r w:rsidR="00094F08" w:rsidRPr="00922F02">
        <w:t>the employer/employee relationship between the Parties to binding arbitration.</w:t>
      </w:r>
    </w:p>
    <w:p w14:paraId="71F73C51" w14:textId="34D1D208" w:rsidR="009D5085" w:rsidRPr="00922F02" w:rsidRDefault="009D5085" w:rsidP="00A57E0D">
      <w:pPr>
        <w:widowControl w:val="0"/>
        <w:ind w:left="720"/>
      </w:pP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tblGrid>
      <w:tr w:rsidR="009D5085" w:rsidRPr="00922F02" w14:paraId="1FADE314" w14:textId="77777777" w:rsidTr="004357E5">
        <w:tc>
          <w:tcPr>
            <w:tcW w:w="1890" w:type="dxa"/>
            <w:vAlign w:val="center"/>
          </w:tcPr>
          <w:p w14:paraId="7EE9DB89" w14:textId="53564BB0" w:rsidR="009D5085" w:rsidRPr="00922F02" w:rsidRDefault="009D5085" w:rsidP="009D5085">
            <w:pPr>
              <w:widowControl w:val="0"/>
              <w:jc w:val="right"/>
            </w:pPr>
            <w:r w:rsidRPr="00922F02">
              <w:t>___________</w:t>
            </w:r>
          </w:p>
        </w:tc>
        <w:tc>
          <w:tcPr>
            <w:tcW w:w="4140" w:type="dxa"/>
          </w:tcPr>
          <w:p w14:paraId="6C980969" w14:textId="3D0C663A" w:rsidR="009D5085" w:rsidRPr="00922F02" w:rsidRDefault="009D5085" w:rsidP="00A57E0D">
            <w:pPr>
              <w:widowControl w:val="0"/>
            </w:pPr>
            <w:r w:rsidRPr="00922F02">
              <w:rPr>
                <w:b/>
                <w:szCs w:val="24"/>
              </w:rPr>
              <w:t>If You have read this Arbitration provision, understand it, and agree to its terms, please initial here.</w:t>
            </w:r>
          </w:p>
        </w:tc>
      </w:tr>
    </w:tbl>
    <w:p w14:paraId="7073583E" w14:textId="77777777" w:rsidR="009D5085" w:rsidRPr="00922F02" w:rsidRDefault="009D5085" w:rsidP="00A57E0D">
      <w:pPr>
        <w:widowControl w:val="0"/>
        <w:ind w:left="720"/>
      </w:pPr>
    </w:p>
    <w:p w14:paraId="47700048" w14:textId="409A811B" w:rsidR="006C7359" w:rsidRPr="00922F02" w:rsidRDefault="00354038" w:rsidP="00311D57">
      <w:pPr>
        <w:widowControl w:val="0"/>
      </w:pPr>
      <w:sdt>
        <w:sdtPr>
          <w:alias w:val="End If"/>
          <w:tag w:val="FlowConditionEndIf"/>
          <w:id w:val="1583261096"/>
          <w:placeholder>
            <w:docPart w:val="5FFCC6DFAB65CF48AA43F088B2035579"/>
          </w:placeholder>
          <w15:color w:val="23D160"/>
          <w15:appearance w15:val="tags"/>
        </w:sdtPr>
        <w:sdtEndPr/>
        <w:sdtContent>
          <w:r w:rsidR="006C7359" w:rsidRPr="00922F02">
            <w:rPr>
              <w:color w:val="CCCCCC"/>
            </w:rPr>
            <w:t>###</w:t>
          </w:r>
        </w:sdtContent>
      </w:sdt>
    </w:p>
    <w:p w14:paraId="27C7FB2F" w14:textId="198F2F25" w:rsidR="00493DFF" w:rsidRPr="00922F02" w:rsidRDefault="00ED1161" w:rsidP="00311D57">
      <w:pPr>
        <w:widowControl w:val="0"/>
      </w:pPr>
      <w:r w:rsidRPr="00922F02">
        <w:fldChar w:fldCharType="begin"/>
      </w:r>
      <w:r w:rsidR="00493DFF" w:rsidRPr="00922F02">
        <w:instrText xml:space="preserve"> LISTNUM  LegalDefault </w:instrText>
      </w:r>
      <w:r w:rsidRPr="00922F02">
        <w:fldChar w:fldCharType="end"/>
      </w:r>
      <w:r w:rsidR="00493DFF" w:rsidRPr="00922F02">
        <w:tab/>
      </w:r>
      <w:r w:rsidR="00321395" w:rsidRPr="00922F02">
        <w:rPr>
          <w:b/>
          <w:u w:val="single"/>
        </w:rPr>
        <w:t>General Provisions</w:t>
      </w:r>
      <w:r w:rsidR="00493DFF" w:rsidRPr="00922F02">
        <w:t xml:space="preserve">. </w:t>
      </w:r>
      <w:r w:rsidR="00B647F2" w:rsidRPr="00922F02">
        <w:t>T</w:t>
      </w:r>
      <w:r w:rsidR="00321395" w:rsidRPr="00922F02">
        <w:t xml:space="preserve">he Parties </w:t>
      </w:r>
      <w:r w:rsidR="005F1F53" w:rsidRPr="00922F02">
        <w:t xml:space="preserve">also </w:t>
      </w:r>
      <w:r w:rsidR="00321395" w:rsidRPr="00922F02">
        <w:t>agree to the following general provisions:</w:t>
      </w:r>
    </w:p>
    <w:p w14:paraId="3DFBF711" w14:textId="77777777" w:rsidR="00493DFF" w:rsidRPr="00922F02" w:rsidRDefault="00493DFF" w:rsidP="00311D57">
      <w:pPr>
        <w:widowControl w:val="0"/>
      </w:pPr>
    </w:p>
    <w:p w14:paraId="06421B79" w14:textId="34F4814B" w:rsidR="00BD3DB0" w:rsidRPr="00922F02" w:rsidRDefault="00ED1161" w:rsidP="00321395">
      <w:pPr>
        <w:widowControl w:val="0"/>
        <w:ind w:left="720"/>
      </w:pPr>
      <w:r w:rsidRPr="00922F02">
        <w:fldChar w:fldCharType="begin"/>
      </w:r>
      <w:r w:rsidR="00BD3DB0" w:rsidRPr="00922F02">
        <w:instrText xml:space="preserve"> LISTNUM LegalDefault \l 2 </w:instrText>
      </w:r>
      <w:r w:rsidRPr="00922F02">
        <w:fldChar w:fldCharType="end"/>
      </w:r>
      <w:r w:rsidR="00BD3DB0" w:rsidRPr="00922F02">
        <w:tab/>
      </w:r>
      <w:r w:rsidR="00BD3DB0" w:rsidRPr="00922F02">
        <w:rPr>
          <w:b/>
          <w:u w:val="single"/>
        </w:rPr>
        <w:t>Extension of Obligations Upon Amendment(s) to Handbook</w:t>
      </w:r>
      <w:r w:rsidR="00BE481F" w:rsidRPr="00922F02">
        <w:t xml:space="preserve">. </w:t>
      </w:r>
      <w:r w:rsidR="00460237" w:rsidRPr="00922F02">
        <w:t xml:space="preserve">You acknowledge that in the Handbook, </w:t>
      </w:r>
      <w:sdt>
        <w:sdtPr>
          <w:alias w:val="Field"/>
          <w:tag w:val="FlowField"/>
          <w:id w:val="838740571"/>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460237" w:rsidRPr="00922F02">
        <w:t xml:space="preserve"> specifically reserved for itself the right to amend the Handbook</w:t>
      </w:r>
      <w:r w:rsidR="00BE481F" w:rsidRPr="00922F02">
        <w:t xml:space="preserve">. </w:t>
      </w:r>
      <w:r w:rsidR="00460237" w:rsidRPr="00922F02">
        <w:t xml:space="preserve">Consequently, subject to the limitation set forth below, and as a specific exception to the limitation on modifications set forth in a different paragraph of this Agreement, in the event that </w:t>
      </w:r>
      <w:sdt>
        <w:sdtPr>
          <w:alias w:val="Field"/>
          <w:tag w:val="FlowField"/>
          <w:id w:val="138233619"/>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460237" w:rsidRPr="00922F02">
        <w:t xml:space="preserve"> amends the Handbook after </w:t>
      </w:r>
      <w:r w:rsidR="00D57CBD" w:rsidRPr="00922F02">
        <w:t>You sign</w:t>
      </w:r>
      <w:r w:rsidR="00460237" w:rsidRPr="00922F02">
        <w:t xml:space="preserve"> this </w:t>
      </w:r>
      <w:r w:rsidR="00460237" w:rsidRPr="00922F02">
        <w:lastRenderedPageBreak/>
        <w:t xml:space="preserve">Agreement, Your obligations under this Agreement shall automatically extend to all such applicable revisions of any </w:t>
      </w:r>
      <w:r w:rsidR="00D57CBD" w:rsidRPr="00922F02">
        <w:t>s</w:t>
      </w:r>
      <w:r w:rsidR="00460237" w:rsidRPr="00922F02">
        <w:t>ections of the Handbook incorporated into this Agreement</w:t>
      </w:r>
      <w:r w:rsidR="00BE481F" w:rsidRPr="00922F02">
        <w:t xml:space="preserve">. </w:t>
      </w:r>
      <w:r w:rsidR="00460237" w:rsidRPr="00922F02">
        <w:t xml:space="preserve">Such modification(s) of this Agreement shall not require the signatures of the Parties, and instead such modifications to this Agreement shall automatically go into effect, unless, within </w:t>
      </w:r>
      <w:r w:rsidR="00D57CBD" w:rsidRPr="00922F02">
        <w:t>seven</w:t>
      </w:r>
      <w:r w:rsidR="00460237" w:rsidRPr="00922F02">
        <w:t xml:space="preserve"> days from </w:t>
      </w:r>
      <w:sdt>
        <w:sdtPr>
          <w:alias w:val="Field"/>
          <w:tag w:val="FlowField"/>
          <w:id w:val="-2079120716"/>
          <w:placeholder>
            <w:docPart w:val="DefaultPlaceholder_-1854013440"/>
          </w:placeholder>
          <w15:color w:val="157DEF"/>
        </w:sdtPr>
        <w:sdtEndPr/>
        <w:sdtContent>
          <w:r w:rsidR="007137E2" w:rsidRPr="00922F02">
            <w:rPr>
              <w:color w:val="167DF0"/>
            </w:rPr>
            <w:t xml:space="preserve">{{ </w:t>
          </w:r>
          <w:proofErr w:type="spellStart"/>
          <w:r w:rsidR="001E7A1D" w:rsidRPr="00922F02">
            <w:rPr>
              <w:color w:val="167DF0"/>
            </w:rPr>
            <w:t>text_company_short_name</w:t>
          </w:r>
          <w:r w:rsidR="007137E2" w:rsidRPr="00922F02">
            <w:rPr>
              <w:color w:val="FFDD57"/>
            </w:rPr>
            <w:t>|possessive</w:t>
          </w:r>
          <w:proofErr w:type="spellEnd"/>
          <w:r w:rsidR="007137E2" w:rsidRPr="00922F02">
            <w:rPr>
              <w:color w:val="167DF0"/>
            </w:rPr>
            <w:t xml:space="preserve"> }}</w:t>
          </w:r>
        </w:sdtContent>
      </w:sdt>
      <w:r w:rsidR="00460237" w:rsidRPr="00922F02">
        <w:t xml:space="preserve"> announcement of the amendment to the Handbook, You provide </w:t>
      </w:r>
      <w:sdt>
        <w:sdtPr>
          <w:alias w:val="Field"/>
          <w:tag w:val="FlowField"/>
          <w:id w:val="-192691611"/>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460237" w:rsidRPr="00922F02">
        <w:t xml:space="preserve"> with written notification of Your election not to agree to any applicable revision(s).</w:t>
      </w:r>
    </w:p>
    <w:p w14:paraId="3124B1B2" w14:textId="77777777" w:rsidR="00BD3DB0" w:rsidRPr="00922F02" w:rsidRDefault="00BD3DB0" w:rsidP="00321395">
      <w:pPr>
        <w:widowControl w:val="0"/>
        <w:ind w:left="720"/>
      </w:pPr>
    </w:p>
    <w:p w14:paraId="67C1D11A" w14:textId="554F0029" w:rsidR="00493DFF" w:rsidRPr="00922F02" w:rsidRDefault="00ED1161" w:rsidP="00321395">
      <w:pPr>
        <w:widowControl w:val="0"/>
        <w:ind w:left="720"/>
      </w:pPr>
      <w:r w:rsidRPr="00922F02">
        <w:fldChar w:fldCharType="begin"/>
      </w:r>
      <w:r w:rsidR="00321395" w:rsidRPr="00922F02">
        <w:instrText xml:space="preserve"> LISTNUM LegalDefault \l 2 </w:instrText>
      </w:r>
      <w:r w:rsidRPr="00922F02">
        <w:fldChar w:fldCharType="end"/>
      </w:r>
      <w:r w:rsidR="00493DFF" w:rsidRPr="00922F02">
        <w:tab/>
      </w:r>
      <w:r w:rsidR="00321395" w:rsidRPr="00922F02">
        <w:rPr>
          <w:b/>
          <w:u w:val="single"/>
        </w:rPr>
        <w:t>Notice</w:t>
      </w:r>
      <w:r w:rsidR="00493DFF" w:rsidRPr="00922F02">
        <w:t xml:space="preserve">. </w:t>
      </w:r>
      <w:r w:rsidR="00B647F2" w:rsidRPr="00922F02">
        <w:t xml:space="preserve">All notices required under this Agreement shall be in writing and shall be delivered to </w:t>
      </w:r>
      <w:sdt>
        <w:sdtPr>
          <w:alias w:val="Field"/>
          <w:tag w:val="FlowField"/>
          <w:id w:val="2098137568"/>
          <w:placeholder>
            <w:docPart w:val="DefaultPlaceholder_-1854013440"/>
          </w:placeholder>
          <w15:color w:val="157DEF"/>
        </w:sdtPr>
        <w:sdtEndPr/>
        <w:sdtContent>
          <w:r w:rsidR="00B647F2" w:rsidRPr="00922F02">
            <w:rPr>
              <w:color w:val="167DF0"/>
            </w:rPr>
            <w:t xml:space="preserve">{{ </w:t>
          </w:r>
          <w:proofErr w:type="spellStart"/>
          <w:r w:rsidR="00B647F2" w:rsidRPr="00922F02">
            <w:rPr>
              <w:color w:val="167DF0"/>
            </w:rPr>
            <w:t>text_company_short_name</w:t>
          </w:r>
          <w:r w:rsidR="00B647F2" w:rsidRPr="00922F02">
            <w:rPr>
              <w:color w:val="FFDD57"/>
            </w:rPr>
            <w:t>|possessive</w:t>
          </w:r>
          <w:proofErr w:type="spellEnd"/>
          <w:r w:rsidR="00B647F2" w:rsidRPr="00922F02">
            <w:rPr>
              <w:color w:val="167DF0"/>
            </w:rPr>
            <w:t xml:space="preserve"> }}</w:t>
          </w:r>
        </w:sdtContent>
      </w:sdt>
      <w:r w:rsidR="00B647F2" w:rsidRPr="00922F02">
        <w:t xml:space="preserve"> principal offices in California, or if to You, then to the address </w:t>
      </w:r>
      <w:r w:rsidR="004117E0" w:rsidRPr="00922F02">
        <w:t xml:space="preserve">that </w:t>
      </w:r>
      <w:r w:rsidR="00C90D2A" w:rsidRPr="00922F02">
        <w:t>the Company</w:t>
      </w:r>
      <w:r w:rsidR="00B647F2" w:rsidRPr="00922F02">
        <w:t xml:space="preserve"> has on file for You (or at any subsequent address the Parties may request in writing </w:t>
      </w:r>
      <w:r w:rsidR="004117E0" w:rsidRPr="00922F02">
        <w:t xml:space="preserve">that </w:t>
      </w:r>
      <w:r w:rsidR="00B647F2" w:rsidRPr="00922F02">
        <w:t>such notices be sent). All notices shall be in writing and delivered via: (i) certified mail, return receipt requested; (ii) personal delivery if accompanied by proof of delivery; or (iii) a nationally recognized delivery service (e.g., Federal Express, United Parcel Service, etc.) requiring proof of delivery. Notwithstanding the foregoing, if the Parties subsequently agree in writing, whether via electronic mail, or via one of the three methods referenced above, to permit notices to be delivered via electronic mail, then all subsequent notices may be delivered in that manner.</w:t>
      </w:r>
      <w:r w:rsidR="00BE481F" w:rsidRPr="00922F02">
        <w:t xml:space="preserve"> </w:t>
      </w:r>
    </w:p>
    <w:p w14:paraId="117FD1AD" w14:textId="77777777" w:rsidR="00493DFF" w:rsidRPr="00922F02" w:rsidRDefault="00493DFF" w:rsidP="00321395">
      <w:pPr>
        <w:widowControl w:val="0"/>
        <w:ind w:left="720"/>
      </w:pPr>
    </w:p>
    <w:p w14:paraId="6F9B9DA8" w14:textId="77777777" w:rsidR="00493DFF" w:rsidRPr="00922F02" w:rsidRDefault="00ED1161" w:rsidP="00321395">
      <w:pPr>
        <w:widowControl w:val="0"/>
        <w:ind w:left="720"/>
      </w:pPr>
      <w:r w:rsidRPr="00922F02">
        <w:fldChar w:fldCharType="begin"/>
      </w:r>
      <w:r w:rsidR="00321395" w:rsidRPr="00922F02">
        <w:instrText xml:space="preserve"> LISTNUM LegalDefault \l 2 </w:instrText>
      </w:r>
      <w:r w:rsidRPr="00922F02">
        <w:fldChar w:fldCharType="end"/>
      </w:r>
      <w:r w:rsidR="00493DFF" w:rsidRPr="00922F02">
        <w:tab/>
      </w:r>
      <w:r w:rsidR="00024A6E" w:rsidRPr="00922F02">
        <w:rPr>
          <w:b/>
          <w:u w:val="single"/>
        </w:rPr>
        <w:t>No Assignment</w:t>
      </w:r>
      <w:r w:rsidR="00493DFF" w:rsidRPr="00922F02">
        <w:t xml:space="preserve">. </w:t>
      </w:r>
      <w:r w:rsidR="00460237" w:rsidRPr="00922F02">
        <w:t>This Agreement is personal to You and may not be assigned except by operation of law upon Your death or incapacity.</w:t>
      </w:r>
      <w:r w:rsidR="00024A6E" w:rsidRPr="00922F02">
        <w:t xml:space="preserve"> </w:t>
      </w:r>
    </w:p>
    <w:p w14:paraId="3FFC1EA2" w14:textId="77777777" w:rsidR="00493DFF" w:rsidRPr="00922F02" w:rsidRDefault="00493DFF" w:rsidP="00321395">
      <w:pPr>
        <w:widowControl w:val="0"/>
        <w:ind w:left="720"/>
      </w:pPr>
    </w:p>
    <w:p w14:paraId="462FF635" w14:textId="382AA69D" w:rsidR="00493DFF" w:rsidRPr="00922F02" w:rsidRDefault="00ED1161" w:rsidP="00321395">
      <w:pPr>
        <w:widowControl w:val="0"/>
        <w:ind w:left="720"/>
      </w:pPr>
      <w:r w:rsidRPr="00922F02">
        <w:fldChar w:fldCharType="begin"/>
      </w:r>
      <w:r w:rsidR="00321395" w:rsidRPr="00922F02">
        <w:instrText xml:space="preserve"> LISTNUM LegalDefault \l 2 </w:instrText>
      </w:r>
      <w:r w:rsidRPr="00922F02">
        <w:fldChar w:fldCharType="end"/>
      </w:r>
      <w:r w:rsidR="00493DFF" w:rsidRPr="00922F02">
        <w:tab/>
      </w:r>
      <w:r w:rsidR="006D14DB" w:rsidRPr="00922F02">
        <w:rPr>
          <w:b/>
          <w:u w:val="single"/>
        </w:rPr>
        <w:t>Waiver</w:t>
      </w:r>
      <w:r w:rsidR="00BE481F" w:rsidRPr="00922F02">
        <w:t xml:space="preserve">. </w:t>
      </w:r>
      <w:r w:rsidR="004F6487" w:rsidRPr="00922F02">
        <w:t>No breach of any provision(s) in this Agreement can be waived unless done so in writing and signed by the Parties. Waiver of any one provision of this Agreement shall not be deemed to be a waiver of any other provision, nor shall a waiver of a specific provision on any particular occasion be deemed a permanent waiver of that provision.</w:t>
      </w:r>
    </w:p>
    <w:p w14:paraId="3905226D" w14:textId="77777777" w:rsidR="00493DFF" w:rsidRPr="00922F02" w:rsidRDefault="00493DFF" w:rsidP="00321395">
      <w:pPr>
        <w:widowControl w:val="0"/>
        <w:ind w:left="720"/>
      </w:pPr>
    </w:p>
    <w:p w14:paraId="15067AE7" w14:textId="0EC3DB8A" w:rsidR="00493DFF" w:rsidRPr="00922F02" w:rsidRDefault="00ED1161" w:rsidP="00321395">
      <w:pPr>
        <w:widowControl w:val="0"/>
        <w:ind w:left="720"/>
      </w:pPr>
      <w:r w:rsidRPr="00922F02">
        <w:fldChar w:fldCharType="begin"/>
      </w:r>
      <w:r w:rsidR="00321395" w:rsidRPr="00922F02">
        <w:instrText xml:space="preserve"> LISTNUM LegalDefault \l 2 </w:instrText>
      </w:r>
      <w:r w:rsidRPr="00922F02">
        <w:fldChar w:fldCharType="end"/>
      </w:r>
      <w:r w:rsidR="00493DFF" w:rsidRPr="00922F02">
        <w:tab/>
      </w:r>
      <w:r w:rsidR="006D14DB" w:rsidRPr="00922F02">
        <w:rPr>
          <w:b/>
          <w:u w:val="single"/>
        </w:rPr>
        <w:t>Headings</w:t>
      </w:r>
      <w:r w:rsidR="00BE481F" w:rsidRPr="00922F02">
        <w:t xml:space="preserve">. </w:t>
      </w:r>
      <w:r w:rsidR="004F6487" w:rsidRPr="00922F02">
        <w:t>The section headings that appear throughout this Agreement have been provided solely for the convenience of the Parties, and do not define or limit the scope of any provision. Consequently, the headings shall not be considered when interpreting this Agreement.</w:t>
      </w:r>
      <w:r w:rsidR="00BE481F" w:rsidRPr="00922F02">
        <w:t xml:space="preserve"> </w:t>
      </w:r>
    </w:p>
    <w:p w14:paraId="34A5B873" w14:textId="77777777" w:rsidR="00024A6E" w:rsidRPr="00922F02" w:rsidRDefault="00024A6E" w:rsidP="00321395">
      <w:pPr>
        <w:widowControl w:val="0"/>
        <w:ind w:left="720"/>
      </w:pPr>
    </w:p>
    <w:p w14:paraId="54A1E706" w14:textId="60B92AD3" w:rsidR="00024A6E" w:rsidRPr="00922F02" w:rsidRDefault="00ED1161" w:rsidP="00024A6E">
      <w:pPr>
        <w:widowControl w:val="0"/>
        <w:ind w:left="720"/>
      </w:pPr>
      <w:r w:rsidRPr="00922F02">
        <w:fldChar w:fldCharType="begin"/>
      </w:r>
      <w:r w:rsidR="00024A6E" w:rsidRPr="00922F02">
        <w:instrText xml:space="preserve"> LISTNUM LegalDefault \l 2 </w:instrText>
      </w:r>
      <w:r w:rsidRPr="00922F02">
        <w:fldChar w:fldCharType="end"/>
      </w:r>
      <w:r w:rsidR="00024A6E" w:rsidRPr="00922F02">
        <w:tab/>
      </w:r>
      <w:r w:rsidR="006D14DB" w:rsidRPr="00922F02">
        <w:rPr>
          <w:b/>
          <w:u w:val="single"/>
        </w:rPr>
        <w:t>Interpretation</w:t>
      </w:r>
      <w:r w:rsidR="004117E0" w:rsidRPr="00922F02">
        <w:rPr>
          <w:b/>
          <w:u w:val="single"/>
        </w:rPr>
        <w:t xml:space="preserve"> </w:t>
      </w:r>
      <w:r w:rsidR="005B61D1" w:rsidRPr="00922F02">
        <w:rPr>
          <w:b/>
          <w:u w:val="single"/>
        </w:rPr>
        <w:t>/</w:t>
      </w:r>
      <w:r w:rsidR="004117E0" w:rsidRPr="00922F02">
        <w:rPr>
          <w:b/>
          <w:u w:val="single"/>
        </w:rPr>
        <w:t xml:space="preserve"> </w:t>
      </w:r>
      <w:r w:rsidR="005B61D1" w:rsidRPr="00922F02">
        <w:rPr>
          <w:b/>
          <w:u w:val="single"/>
        </w:rPr>
        <w:t>Arm’s Length</w:t>
      </w:r>
      <w:r w:rsidR="00BE481F" w:rsidRPr="00922F02">
        <w:t xml:space="preserve">. </w:t>
      </w:r>
      <w:r w:rsidR="00132185" w:rsidRPr="00922F02">
        <w:t xml:space="preserve">The Parties </w:t>
      </w:r>
      <w:r w:rsidR="005B61D1" w:rsidRPr="00922F02">
        <w:t xml:space="preserve">acknowledge and agree that they each </w:t>
      </w:r>
      <w:r w:rsidR="00132185" w:rsidRPr="00922F02">
        <w:t>entered into this Agreement at arm</w:t>
      </w:r>
      <w:r w:rsidR="003E0AFE" w:rsidRPr="00922F02">
        <w:t>’</w:t>
      </w:r>
      <w:r w:rsidR="0057632F" w:rsidRPr="00922F02">
        <w:t>s</w:t>
      </w:r>
      <w:r w:rsidR="00132185" w:rsidRPr="00922F02">
        <w:t xml:space="preserve"> length</w:t>
      </w:r>
      <w:r w:rsidR="00BE481F" w:rsidRPr="00922F02">
        <w:t xml:space="preserve">. </w:t>
      </w:r>
      <w:r w:rsidR="00132185" w:rsidRPr="00922F02">
        <w:t>The Parties</w:t>
      </w:r>
      <w:r w:rsidR="005B61D1" w:rsidRPr="00922F02">
        <w:t xml:space="preserve"> further</w:t>
      </w:r>
      <w:r w:rsidR="00132185" w:rsidRPr="00922F02">
        <w:t xml:space="preserve"> acknowledge and agree that</w:t>
      </w:r>
      <w:r w:rsidR="004117E0" w:rsidRPr="00922F02">
        <w:t>,</w:t>
      </w:r>
      <w:r w:rsidR="00132185" w:rsidRPr="00922F02">
        <w:t xml:space="preserve"> at least with respect to the legal interpretation of this Agreement, each has participated in the negotiation and drafting of this Agreement</w:t>
      </w:r>
      <w:r w:rsidR="00BE481F" w:rsidRPr="00922F02">
        <w:t xml:space="preserve">. </w:t>
      </w:r>
      <w:r w:rsidR="00132185" w:rsidRPr="00922F02">
        <w:t xml:space="preserve">Accordingly, both </w:t>
      </w:r>
      <w:sdt>
        <w:sdtPr>
          <w:alias w:val="Field"/>
          <w:tag w:val="FlowField"/>
          <w:id w:val="805818117"/>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132185" w:rsidRPr="00922F02">
        <w:t xml:space="preserve"> and You agree that any rule of law or legal decision that would require interpretation of this Agreement against the Party that has drafted it, including Civil Code </w:t>
      </w:r>
      <w:r w:rsidR="007A420A" w:rsidRPr="00922F02">
        <w:t xml:space="preserve">section </w:t>
      </w:r>
      <w:r w:rsidR="00132185" w:rsidRPr="00922F02">
        <w:t>1654, is not applicable and is irrevocably and unconditionally waived.</w:t>
      </w:r>
    </w:p>
    <w:p w14:paraId="64540EC0" w14:textId="77777777" w:rsidR="00C2155F" w:rsidRPr="00922F02" w:rsidRDefault="00C2155F" w:rsidP="00024A6E">
      <w:pPr>
        <w:widowControl w:val="0"/>
        <w:ind w:left="720"/>
      </w:pPr>
    </w:p>
    <w:p w14:paraId="67CE2695" w14:textId="2489F724" w:rsidR="009D4F3E" w:rsidRPr="00922F02" w:rsidRDefault="00354038" w:rsidP="009D4F3E">
      <w:pPr>
        <w:widowControl w:val="0"/>
        <w:ind w:left="720"/>
      </w:pPr>
      <w:sdt>
        <w:sdtPr>
          <w:alias w:val="Show If"/>
          <w:tag w:val="FlowConditionShowIf"/>
          <w:id w:val="1011954719"/>
          <w:placeholder>
            <w:docPart w:val="4E1004C85CB2A949A899E9D4C2DCC228"/>
          </w:placeholder>
          <w15:color w:val="23D160"/>
          <w15:appearance w15:val="tags"/>
        </w:sdtPr>
        <w:sdtEndPr/>
        <w:sdtContent>
          <w:proofErr w:type="spellStart"/>
          <w:r w:rsidR="009D4F3E" w:rsidRPr="00922F02">
            <w:rPr>
              <w:rStyle w:val="property1"/>
            </w:rPr>
            <w:t>yn_mandatory_arbitration</w:t>
          </w:r>
          <w:proofErr w:type="spellEnd"/>
          <w:r w:rsidR="009D4F3E" w:rsidRPr="00922F02">
            <w:rPr>
              <w:rStyle w:val="tag1"/>
            </w:rPr>
            <w:t xml:space="preserve"> </w:t>
          </w:r>
          <w:r w:rsidR="00A975DB" w:rsidRPr="00922F02">
            <w:rPr>
              <w:rStyle w:val="operator1"/>
            </w:rPr>
            <w:t>!</w:t>
          </w:r>
          <w:r w:rsidR="009D4F3E" w:rsidRPr="00922F02">
            <w:rPr>
              <w:rStyle w:val="operator1"/>
            </w:rPr>
            <w:t>=</w:t>
          </w:r>
          <w:r w:rsidR="009D4F3E" w:rsidRPr="00922F02">
            <w:rPr>
              <w:rStyle w:val="tag1"/>
            </w:rPr>
            <w:t xml:space="preserve"> </w:t>
          </w:r>
          <w:r w:rsidR="009D4F3E" w:rsidRPr="00922F02">
            <w:rPr>
              <w:rStyle w:val="punctuation1"/>
            </w:rPr>
            <w:t>"</w:t>
          </w:r>
          <w:r w:rsidR="00A975DB" w:rsidRPr="00922F02">
            <w:rPr>
              <w:rStyle w:val="string3"/>
            </w:rPr>
            <w:t>Yes</w:t>
          </w:r>
          <w:r w:rsidR="009D4F3E" w:rsidRPr="00922F02">
            <w:rPr>
              <w:rStyle w:val="punctuation1"/>
            </w:rPr>
            <w:t>"</w:t>
          </w:r>
          <w:r w:rsidR="009D4F3E" w:rsidRPr="00922F02">
            <w:rPr>
              <w:rStyle w:val="tag1"/>
            </w:rPr>
            <w:t xml:space="preserve"> </w:t>
          </w:r>
        </w:sdtContent>
      </w:sdt>
    </w:p>
    <w:p w14:paraId="4C135D8D" w14:textId="5DB7957F" w:rsidR="00024A6E" w:rsidRPr="00922F02" w:rsidRDefault="00ED1161" w:rsidP="00024A6E">
      <w:pPr>
        <w:widowControl w:val="0"/>
        <w:ind w:left="720"/>
      </w:pPr>
      <w:r w:rsidRPr="00922F02">
        <w:fldChar w:fldCharType="begin"/>
      </w:r>
      <w:r w:rsidR="00024A6E" w:rsidRPr="00922F02">
        <w:instrText xml:space="preserve"> LISTNUM LegalDefault \l 2 </w:instrText>
      </w:r>
      <w:r w:rsidRPr="00922F02">
        <w:fldChar w:fldCharType="end"/>
      </w:r>
      <w:r w:rsidR="00024A6E" w:rsidRPr="00922F02">
        <w:tab/>
      </w:r>
      <w:r w:rsidR="006D14DB" w:rsidRPr="00922F02">
        <w:rPr>
          <w:b/>
          <w:u w:val="single"/>
        </w:rPr>
        <w:t>Applicable Law</w:t>
      </w:r>
      <w:r w:rsidR="004117E0" w:rsidRPr="00922F02">
        <w:rPr>
          <w:b/>
          <w:u w:val="single"/>
        </w:rPr>
        <w:t xml:space="preserve"> </w:t>
      </w:r>
      <w:r w:rsidR="006D14DB" w:rsidRPr="00922F02">
        <w:rPr>
          <w:b/>
          <w:u w:val="single"/>
        </w:rPr>
        <w:t>/</w:t>
      </w:r>
      <w:r w:rsidR="004117E0" w:rsidRPr="00922F02">
        <w:rPr>
          <w:b/>
          <w:u w:val="single"/>
        </w:rPr>
        <w:t xml:space="preserve"> </w:t>
      </w:r>
      <w:r w:rsidR="006D14DB" w:rsidRPr="00922F02">
        <w:rPr>
          <w:b/>
          <w:u w:val="single"/>
        </w:rPr>
        <w:t>Venue</w:t>
      </w:r>
      <w:r w:rsidR="00BE481F" w:rsidRPr="00922F02">
        <w:t xml:space="preserve">. </w:t>
      </w:r>
      <w:r w:rsidR="00745BFA" w:rsidRPr="00922F02">
        <w:t xml:space="preserve">This Agreement shall be governed by and construed in accordance with the laws of the State of California, with venue in </w:t>
      </w:r>
      <w:sdt>
        <w:sdtPr>
          <w:alias w:val="Field"/>
          <w:tag w:val="FlowField"/>
          <w:id w:val="2054580345"/>
          <w:placeholder>
            <w:docPart w:val="DefaultPlaceholder_-1854013440"/>
          </w:placeholder>
          <w15:color w:val="157DEF"/>
        </w:sdtPr>
        <w:sdtEndPr/>
        <w:sdtContent>
          <w:r w:rsidR="00745BFA" w:rsidRPr="00922F02">
            <w:rPr>
              <w:color w:val="167DF0"/>
            </w:rPr>
            <w:t>{{ text_county_</w:t>
          </w:r>
          <w:r w:rsidR="003A32E8" w:rsidRPr="00922F02">
            <w:rPr>
              <w:color w:val="167DF0"/>
            </w:rPr>
            <w:t>lawsuits</w:t>
          </w:r>
          <w:r w:rsidR="00745BFA" w:rsidRPr="00922F02">
            <w:rPr>
              <w:color w:val="167DF0"/>
            </w:rPr>
            <w:t xml:space="preserve"> }}</w:t>
          </w:r>
        </w:sdtContent>
      </w:sdt>
      <w:r w:rsidR="00745BFA" w:rsidRPr="00922F02">
        <w:t xml:space="preserve"> County.</w:t>
      </w:r>
    </w:p>
    <w:p w14:paraId="1DF8BDD8" w14:textId="77777777" w:rsidR="00132185" w:rsidRPr="00922F02" w:rsidRDefault="00132185" w:rsidP="00024A6E">
      <w:pPr>
        <w:widowControl w:val="0"/>
        <w:ind w:left="720"/>
      </w:pPr>
    </w:p>
    <w:p w14:paraId="6A97D637" w14:textId="6ED131DA" w:rsidR="00132185" w:rsidRPr="00922F02" w:rsidRDefault="00132185" w:rsidP="00024A6E">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Attorneys</w:t>
      </w:r>
      <w:r w:rsidR="003E0AFE" w:rsidRPr="00922F02">
        <w:rPr>
          <w:b/>
          <w:u w:val="single"/>
        </w:rPr>
        <w:t>’</w:t>
      </w:r>
      <w:r w:rsidRPr="00922F02">
        <w:rPr>
          <w:b/>
          <w:u w:val="single"/>
        </w:rPr>
        <w:t xml:space="preserve"> Fees</w:t>
      </w:r>
      <w:r w:rsidR="00BE481F" w:rsidRPr="00922F02">
        <w:t xml:space="preserve">. </w:t>
      </w:r>
      <w:r w:rsidR="008D6666" w:rsidRPr="00922F02">
        <w:t xml:space="preserve">Subject to applicable law, if any legal action is brought to enforce </w:t>
      </w:r>
      <w:r w:rsidR="00C55308" w:rsidRPr="00922F02">
        <w:t>or</w:t>
      </w:r>
      <w:r w:rsidR="008D6666" w:rsidRPr="00922F02">
        <w:t xml:space="preserve"> interpret this Agreement, the prevailing Party shall recover their reasonable attorneys’ fees and costs incurred in that action</w:t>
      </w:r>
      <w:r w:rsidR="00E0442C" w:rsidRPr="00922F02">
        <w:t xml:space="preserve"> or in the collection on any judgment, </w:t>
      </w:r>
      <w:r w:rsidR="008D6666" w:rsidRPr="00922F02">
        <w:t xml:space="preserve">in addition to any other relief to which they may be entitled. </w:t>
      </w:r>
      <w:r w:rsidR="00D02C3D" w:rsidRPr="00922F02">
        <w:rPr>
          <w:i/>
          <w:iCs/>
        </w:rPr>
        <w:t xml:space="preserve">Notwithstanding the foregoing, to the extent that the law permits </w:t>
      </w:r>
      <w:r w:rsidR="00D02C3D" w:rsidRPr="00922F02">
        <w:rPr>
          <w:i/>
          <w:iCs/>
        </w:rPr>
        <w:lastRenderedPageBreak/>
        <w:t>an award of fees in only those cases where a plaintiff’s lawsuit was deemed frivolous or was filed in bad faith, this provision shall be so limited.</w:t>
      </w:r>
      <w:r w:rsidR="00E0442C" w:rsidRPr="00922F02">
        <w:t xml:space="preserve"> </w:t>
      </w:r>
    </w:p>
    <w:p w14:paraId="5E01F883" w14:textId="77777777" w:rsidR="00024A6E" w:rsidRPr="00922F02" w:rsidRDefault="00024A6E" w:rsidP="00024A6E">
      <w:pPr>
        <w:widowControl w:val="0"/>
        <w:ind w:left="720"/>
      </w:pPr>
    </w:p>
    <w:p w14:paraId="54257E36" w14:textId="3D67CCA9" w:rsidR="009D4F3E" w:rsidRPr="00922F02" w:rsidRDefault="00354038" w:rsidP="00024A6E">
      <w:pPr>
        <w:widowControl w:val="0"/>
        <w:ind w:left="720"/>
      </w:pPr>
      <w:sdt>
        <w:sdtPr>
          <w:alias w:val="End If"/>
          <w:tag w:val="FlowConditionEndIf"/>
          <w:id w:val="1379356498"/>
          <w:placeholder>
            <w:docPart w:val="B65F5A4EB499B145B2899247A45DC0E1"/>
          </w:placeholder>
          <w15:color w:val="23D160"/>
          <w15:appearance w15:val="tags"/>
        </w:sdtPr>
        <w:sdtEndPr/>
        <w:sdtContent>
          <w:r w:rsidR="009D4F3E" w:rsidRPr="00922F02">
            <w:rPr>
              <w:color w:val="CCCCCC"/>
            </w:rPr>
            <w:t>###</w:t>
          </w:r>
        </w:sdtContent>
      </w:sdt>
    </w:p>
    <w:p w14:paraId="0CA78F16" w14:textId="7394AA9A" w:rsidR="00024A6E" w:rsidRPr="00922F02" w:rsidRDefault="00ED1161" w:rsidP="00024A6E">
      <w:pPr>
        <w:widowControl w:val="0"/>
        <w:ind w:left="720"/>
      </w:pPr>
      <w:r w:rsidRPr="00922F02">
        <w:fldChar w:fldCharType="begin"/>
      </w:r>
      <w:r w:rsidR="00024A6E" w:rsidRPr="00922F02">
        <w:instrText xml:space="preserve"> LISTNUM LegalDefault \l 2 </w:instrText>
      </w:r>
      <w:r w:rsidRPr="00922F02">
        <w:fldChar w:fldCharType="end"/>
      </w:r>
      <w:r w:rsidR="00024A6E" w:rsidRPr="00922F02">
        <w:tab/>
      </w:r>
      <w:r w:rsidR="006D14DB" w:rsidRPr="00922F02">
        <w:rPr>
          <w:b/>
          <w:u w:val="single"/>
        </w:rPr>
        <w:t>Severability</w:t>
      </w:r>
      <w:r w:rsidR="00BE481F" w:rsidRPr="00922F02">
        <w:t xml:space="preserve">. </w:t>
      </w:r>
      <w:bookmarkStart w:id="2" w:name="_Hlk31779253"/>
      <w:r w:rsidR="00C90D2A" w:rsidRPr="00922F02">
        <w:rPr>
          <w:szCs w:val="24"/>
        </w:rPr>
        <w:t>In the event that 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bookmarkEnd w:id="2"/>
    </w:p>
    <w:p w14:paraId="1328FC23" w14:textId="77777777" w:rsidR="00024A6E" w:rsidRPr="00922F02" w:rsidRDefault="00024A6E" w:rsidP="00024A6E">
      <w:pPr>
        <w:widowControl w:val="0"/>
        <w:ind w:left="720"/>
      </w:pPr>
    </w:p>
    <w:p w14:paraId="265D8696" w14:textId="2516A970" w:rsidR="00460237" w:rsidRPr="00922F02" w:rsidRDefault="00460237" w:rsidP="00460237">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Entire Agreement</w:t>
      </w:r>
      <w:r w:rsidR="00BE481F" w:rsidRPr="00922F02">
        <w:t xml:space="preserve">. </w:t>
      </w:r>
      <w:r w:rsidR="004117E0" w:rsidRPr="00922F02">
        <w:t xml:space="preserve">You acknowledge and agree that this Agreement constitutes the entire contract and understanding between You and </w:t>
      </w:r>
      <w:sdt>
        <w:sdtPr>
          <w:alias w:val="Field"/>
          <w:tag w:val="FlowField"/>
          <w:id w:val="-1220440712"/>
          <w:placeholder>
            <w:docPart w:val="48795BA17F744863852798CF401CFFB1"/>
          </w:placeholder>
          <w15:color w:val="157DEF"/>
        </w:sdtPr>
        <w:sdtEndPr/>
        <w:sdtContent>
          <w:r w:rsidR="004117E0" w:rsidRPr="00922F02">
            <w:rPr>
              <w:color w:val="167DF0"/>
            </w:rPr>
            <w:t>{{ text_company_short_name }}</w:t>
          </w:r>
        </w:sdtContent>
      </w:sdt>
      <w:r w:rsidR="004117E0" w:rsidRPr="00922F02">
        <w:t xml:space="preserve"> regarding Your employment with </w:t>
      </w:r>
      <w:sdt>
        <w:sdtPr>
          <w:alias w:val="Field"/>
          <w:tag w:val="FlowField"/>
          <w:id w:val="427627303"/>
          <w:placeholder>
            <w:docPart w:val="48795BA17F744863852798CF401CFFB1"/>
          </w:placeholder>
          <w15:color w:val="157DEF"/>
        </w:sdtPr>
        <w:sdtEndPr/>
        <w:sdtContent>
          <w:r w:rsidR="004117E0" w:rsidRPr="00922F02">
            <w:rPr>
              <w:color w:val="167DF0"/>
            </w:rPr>
            <w:t>{{ text_company_short_name }}</w:t>
          </w:r>
        </w:sdtContent>
      </w:sdt>
      <w:r w:rsidR="004117E0" w:rsidRPr="00922F02">
        <w:t>, and supersedes all previous or contemporaneous contracts or understandings, either written or oral, relating to such employment. Except as specifically provided above, modifications or revisions to this Agreement shall only be effective if in writing and signed by the Parties.</w:t>
      </w:r>
    </w:p>
    <w:p w14:paraId="6D00E0FC" w14:textId="77777777" w:rsidR="00460237" w:rsidRPr="00922F02" w:rsidRDefault="00460237" w:rsidP="00460237">
      <w:pPr>
        <w:widowControl w:val="0"/>
        <w:ind w:left="720"/>
      </w:pPr>
    </w:p>
    <w:p w14:paraId="55C4221A" w14:textId="4A1DDAB8" w:rsidR="00001416" w:rsidRPr="00922F02" w:rsidRDefault="00ED1161" w:rsidP="00024A6E">
      <w:pPr>
        <w:widowControl w:val="0"/>
        <w:ind w:left="720"/>
      </w:pPr>
      <w:r w:rsidRPr="00922F02">
        <w:fldChar w:fldCharType="begin"/>
      </w:r>
      <w:r w:rsidR="00024A6E" w:rsidRPr="00922F02">
        <w:instrText xml:space="preserve"> LISTNUM LegalDefault \l 2 </w:instrText>
      </w:r>
      <w:r w:rsidRPr="00922F02">
        <w:fldChar w:fldCharType="end"/>
      </w:r>
      <w:r w:rsidR="00024A6E" w:rsidRPr="00922F02">
        <w:tab/>
      </w:r>
      <w:r w:rsidR="006D14DB" w:rsidRPr="00922F02">
        <w:rPr>
          <w:b/>
          <w:u w:val="single"/>
        </w:rPr>
        <w:t>Counterparts</w:t>
      </w:r>
      <w:r w:rsidR="00BE481F" w:rsidRPr="00922F02">
        <w:t xml:space="preserve">. </w:t>
      </w:r>
      <w:r w:rsidR="007159EC" w:rsidRPr="00922F02">
        <w:t>The Parties may execute this Agreement in counterparts, each of which may be deemed an original, and all of which, when taken as a whole, may constitute a single document</w:t>
      </w:r>
      <w:r w:rsidR="00BE481F" w:rsidRPr="00922F02">
        <w:t xml:space="preserve">. </w:t>
      </w:r>
      <w:r w:rsidR="007159EC" w:rsidRPr="00922F02">
        <w:t>This Agreement may also be signed via facsimile.</w:t>
      </w:r>
    </w:p>
    <w:p w14:paraId="3D1AA9A3" w14:textId="77777777" w:rsidR="003A6636" w:rsidRPr="00922F02" w:rsidRDefault="003A6636"/>
    <w:p w14:paraId="51F64217" w14:textId="13C442FB" w:rsidR="00CC11A6" w:rsidRPr="00922F02" w:rsidRDefault="00CC11A6" w:rsidP="00CC11A6">
      <w:pPr>
        <w:widowControl w:val="0"/>
        <w:jc w:val="center"/>
        <w:rPr>
          <w:sz w:val="20"/>
        </w:rPr>
      </w:pPr>
      <w:r w:rsidRPr="00922F02">
        <w:rPr>
          <w:sz w:val="20"/>
        </w:rPr>
        <w:t>SIGNATURES FOLLOW ON NEXT PAGE</w:t>
      </w:r>
    </w:p>
    <w:p w14:paraId="6B4A6628" w14:textId="1035F97C" w:rsidR="00CC11A6" w:rsidRPr="00922F02" w:rsidRDefault="00CC11A6">
      <w:r w:rsidRPr="00922F02">
        <w:br w:type="page"/>
      </w:r>
    </w:p>
    <w:p w14:paraId="5754D393" w14:textId="77777777" w:rsidR="00CC11A6" w:rsidRPr="00922F02" w:rsidRDefault="00CC11A6" w:rsidP="00CC11A6">
      <w:pPr>
        <w:shd w:val="clear" w:color="auto" w:fill="000099"/>
        <w:contextualSpacing/>
        <w:jc w:val="center"/>
        <w:rPr>
          <w:b/>
          <w:color w:val="000099"/>
          <w:sz w:val="16"/>
          <w:szCs w:val="16"/>
        </w:rPr>
      </w:pPr>
    </w:p>
    <w:p w14:paraId="01B0B609" w14:textId="77777777" w:rsidR="00CC11A6" w:rsidRPr="00922F02" w:rsidRDefault="00CC11A6" w:rsidP="00CC11A6">
      <w:pPr>
        <w:widowControl w:val="0"/>
      </w:pPr>
    </w:p>
    <w:p w14:paraId="5BE773C7" w14:textId="3E295031" w:rsidR="007844C4" w:rsidRPr="00922F02" w:rsidRDefault="003A6636" w:rsidP="007844C4">
      <w:pPr>
        <w:widowControl w:val="0"/>
      </w:pPr>
      <w:r w:rsidRPr="00922F02">
        <w:t>T</w:t>
      </w:r>
      <w:r w:rsidR="00011123" w:rsidRPr="00922F02">
        <w:t xml:space="preserve">he </w:t>
      </w:r>
      <w:r w:rsidR="000C7DCB" w:rsidRPr="00922F02">
        <w:t>P</w:t>
      </w:r>
      <w:r w:rsidR="00011123" w:rsidRPr="00922F02">
        <w:t xml:space="preserve">arties have </w:t>
      </w:r>
      <w:r w:rsidR="00A00AF6" w:rsidRPr="00922F02">
        <w:t>signed</w:t>
      </w:r>
      <w:r w:rsidR="00011123" w:rsidRPr="00922F02">
        <w:t xml:space="preserve"> this Agreement as of the date</w:t>
      </w:r>
      <w:r w:rsidR="00CB055D" w:rsidRPr="00922F02">
        <w:t>s</w:t>
      </w:r>
      <w:r w:rsidR="00011123" w:rsidRPr="00922F02">
        <w:t xml:space="preserve"> </w:t>
      </w:r>
      <w:r w:rsidR="00CB055D" w:rsidRPr="00922F02">
        <w:t>set forth below</w:t>
      </w:r>
      <w:r w:rsidR="00011123" w:rsidRPr="00922F02">
        <w:t>.</w:t>
      </w:r>
      <w:r w:rsidR="004D7BD1" w:rsidRPr="00922F02">
        <w:t xml:space="preserve"> </w:t>
      </w:r>
    </w:p>
    <w:p w14:paraId="59518C9B" w14:textId="77777777" w:rsidR="00A62666" w:rsidRPr="00922F02" w:rsidRDefault="00A62666">
      <w:pPr>
        <w:widowControl w:val="0"/>
        <w:jc w:val="both"/>
      </w:pPr>
    </w:p>
    <w:p w14:paraId="288C050E" w14:textId="579A4E89" w:rsidR="00D65648" w:rsidRPr="00922F02" w:rsidRDefault="00D65648" w:rsidP="00D65648">
      <w:r w:rsidRPr="00922F02">
        <w:t>Dated:</w:t>
      </w:r>
      <w:r w:rsidR="006C7755" w:rsidRPr="00922F02">
        <w:t>___________________</w:t>
      </w:r>
    </w:p>
    <w:p w14:paraId="440404EA" w14:textId="12BBFDA8" w:rsidR="00D65648" w:rsidRPr="00922F02" w:rsidRDefault="00D65648" w:rsidP="00D65648"/>
    <w:p w14:paraId="50FECDED" w14:textId="77777777" w:rsidR="00C939DD" w:rsidRPr="00922F02" w:rsidRDefault="00C939DD" w:rsidP="00D65648"/>
    <w:p w14:paraId="693D5FAB" w14:textId="77777777" w:rsidR="00D65648" w:rsidRPr="00922F02" w:rsidRDefault="00D65648" w:rsidP="00D65648">
      <w:r w:rsidRPr="00922F02">
        <w:t>___________________________________________________</w:t>
      </w:r>
    </w:p>
    <w:p w14:paraId="728C1B14" w14:textId="54E667DE" w:rsidR="00D65648" w:rsidRPr="00922F02" w:rsidRDefault="00D65648" w:rsidP="00D65648">
      <w:r w:rsidRPr="00922F02">
        <w:t>[Employee Signature]</w:t>
      </w:r>
    </w:p>
    <w:p w14:paraId="03F7C70E" w14:textId="77777777" w:rsidR="00D65B34" w:rsidRPr="00922F02" w:rsidRDefault="00D65B34" w:rsidP="00D65648"/>
    <w:p w14:paraId="539C1011" w14:textId="77777777" w:rsidR="00D65648" w:rsidRPr="00922F02" w:rsidRDefault="00D65648" w:rsidP="00D65648"/>
    <w:p w14:paraId="25214DEB" w14:textId="77777777" w:rsidR="00D65648" w:rsidRPr="00922F02" w:rsidRDefault="00D65648" w:rsidP="00D65648"/>
    <w:p w14:paraId="09B6FFE0" w14:textId="3FFFD6F6" w:rsidR="00D65648" w:rsidRPr="00922F02" w:rsidRDefault="00D65648" w:rsidP="00D65648">
      <w:pPr>
        <w:rPr>
          <w:iCs/>
        </w:rPr>
      </w:pPr>
      <w:r w:rsidRPr="00922F02">
        <w:t>___________________________________________________</w:t>
      </w:r>
      <w:r w:rsidRPr="00922F02">
        <w:br/>
      </w:r>
      <w:r w:rsidRPr="00922F02">
        <w:rPr>
          <w:iCs/>
        </w:rPr>
        <w:t>[Employee Printed Name]</w:t>
      </w:r>
    </w:p>
    <w:p w14:paraId="4C82DD23" w14:textId="77777777" w:rsidR="001D1F96" w:rsidRPr="00922F02" w:rsidRDefault="001D1F96" w:rsidP="00D65648">
      <w:pPr>
        <w:rPr>
          <w:iCs/>
        </w:rPr>
      </w:pPr>
    </w:p>
    <w:p w14:paraId="536A5A5C" w14:textId="77777777" w:rsidR="00D65648" w:rsidRPr="00922F02" w:rsidRDefault="00D65648" w:rsidP="00D65648">
      <w:pPr>
        <w:rPr>
          <w:iCs/>
        </w:rPr>
      </w:pPr>
    </w:p>
    <w:p w14:paraId="12EB45DE" w14:textId="77777777" w:rsidR="00D65648" w:rsidRPr="00922F02" w:rsidRDefault="00D65648" w:rsidP="00D65648">
      <w:pPr>
        <w:rPr>
          <w:iCs/>
        </w:rPr>
      </w:pPr>
    </w:p>
    <w:p w14:paraId="66E3FFE8" w14:textId="2430122B" w:rsidR="0020483C" w:rsidRPr="00922F02" w:rsidRDefault="00354038" w:rsidP="0020483C">
      <w:pPr>
        <w:rPr>
          <w:b/>
        </w:rPr>
      </w:pPr>
      <w:sdt>
        <w:sdtPr>
          <w:rPr>
            <w:b/>
          </w:rPr>
          <w:alias w:val="Field"/>
          <w:tag w:val="FlowField"/>
          <w:id w:val="-2011740988"/>
          <w:placeholder>
            <w:docPart w:val="DefaultPlaceholder_-1854013440"/>
          </w:placeholder>
          <w15:color w:val="157DEF"/>
        </w:sdtPr>
        <w:sdtEndPr/>
        <w:sdtContent>
          <w:r w:rsidR="00463D21" w:rsidRPr="00922F02">
            <w:rPr>
              <w:color w:val="167DF0"/>
            </w:rPr>
            <w:t xml:space="preserve">{{ </w:t>
          </w:r>
          <w:proofErr w:type="spellStart"/>
          <w:r w:rsidR="001E7A1D" w:rsidRPr="00922F02">
            <w:rPr>
              <w:color w:val="167DF0"/>
            </w:rPr>
            <w:t>text_company_legal_name</w:t>
          </w:r>
          <w:r w:rsidR="00463D21" w:rsidRPr="00922F02">
            <w:rPr>
              <w:color w:val="FFDD57"/>
            </w:rPr>
            <w:t>|upper</w:t>
          </w:r>
          <w:proofErr w:type="spellEnd"/>
          <w:r w:rsidR="00463D21" w:rsidRPr="00922F02">
            <w:rPr>
              <w:color w:val="167DF0"/>
            </w:rPr>
            <w:t xml:space="preserve"> }}</w:t>
          </w:r>
        </w:sdtContent>
      </w:sdt>
    </w:p>
    <w:p w14:paraId="53DD5234" w14:textId="77777777" w:rsidR="0020483C" w:rsidRPr="00922F02" w:rsidRDefault="0020483C" w:rsidP="0020483C"/>
    <w:p w14:paraId="6CA77672" w14:textId="77777777" w:rsidR="0020483C" w:rsidRPr="00922F02" w:rsidRDefault="0020483C" w:rsidP="0020483C"/>
    <w:p w14:paraId="6F77E048" w14:textId="3A1BF328" w:rsidR="0020483C" w:rsidRPr="00922F02" w:rsidRDefault="006C7755" w:rsidP="0020483C">
      <w:r w:rsidRPr="00922F02">
        <w:t>Date</w:t>
      </w:r>
      <w:r w:rsidR="00362894" w:rsidRPr="00922F02">
        <w:t>d</w:t>
      </w:r>
      <w:r w:rsidRPr="00922F02">
        <w:t>:___________________</w:t>
      </w:r>
    </w:p>
    <w:p w14:paraId="0C1CA99C" w14:textId="42A371E1" w:rsidR="006C7755" w:rsidRPr="00922F02" w:rsidRDefault="006C7755" w:rsidP="0020483C"/>
    <w:p w14:paraId="1354A506" w14:textId="77777777" w:rsidR="006C7755" w:rsidRPr="00922F02" w:rsidRDefault="006C7755" w:rsidP="0020483C"/>
    <w:p w14:paraId="64E42782" w14:textId="4247FCFE" w:rsidR="0020483C" w:rsidRPr="00922F02" w:rsidRDefault="0020483C" w:rsidP="0020483C">
      <w:r w:rsidRPr="00922F02">
        <w:t>By___________________________________</w:t>
      </w:r>
    </w:p>
    <w:p w14:paraId="1FCCA216" w14:textId="77777777" w:rsidR="0020483C" w:rsidRPr="00922F02" w:rsidRDefault="0020483C" w:rsidP="0020483C">
      <w:r w:rsidRPr="00922F02">
        <w:tab/>
      </w:r>
    </w:p>
    <w:p w14:paraId="0872E323" w14:textId="77777777" w:rsidR="0020483C" w:rsidRPr="00922F02" w:rsidRDefault="0020483C" w:rsidP="0020483C"/>
    <w:p w14:paraId="3A807195" w14:textId="2DA05C4C" w:rsidR="0020483C" w:rsidRPr="00922F02" w:rsidRDefault="0020483C" w:rsidP="0020483C">
      <w:r w:rsidRPr="00922F02">
        <w:t xml:space="preserve"> ______________________________</w:t>
      </w:r>
    </w:p>
    <w:p w14:paraId="6C923FFC" w14:textId="14DB0274" w:rsidR="00D65648" w:rsidRDefault="0020483C" w:rsidP="0020483C">
      <w:r w:rsidRPr="00922F02">
        <w:tab/>
        <w:t>Printed Name</w:t>
      </w:r>
      <w:r>
        <w:t xml:space="preserve"> </w:t>
      </w:r>
    </w:p>
    <w:p w14:paraId="30F9D46A" w14:textId="77777777" w:rsidR="00CC11A6" w:rsidRDefault="00CC11A6" w:rsidP="0020483C"/>
    <w:p w14:paraId="7C151C29" w14:textId="77777777" w:rsidR="00CC11A6" w:rsidRPr="008D143A" w:rsidRDefault="00CC11A6" w:rsidP="00CC11A6">
      <w:pPr>
        <w:shd w:val="clear" w:color="auto" w:fill="000099"/>
        <w:contextualSpacing/>
        <w:jc w:val="center"/>
        <w:rPr>
          <w:b/>
          <w:color w:val="000099"/>
          <w:sz w:val="16"/>
          <w:szCs w:val="16"/>
        </w:rPr>
      </w:pPr>
    </w:p>
    <w:p w14:paraId="41ADA51A" w14:textId="77777777" w:rsidR="00011123" w:rsidRPr="0060461B" w:rsidRDefault="00011123">
      <w:pPr>
        <w:widowControl w:val="0"/>
      </w:pPr>
    </w:p>
    <w:sectPr w:rsidR="00011123" w:rsidRPr="0060461B" w:rsidSect="008A0A00">
      <w:endnotePr>
        <w:numFmt w:val="lowerLetter"/>
      </w:endnotePr>
      <w:type w:val="continuous"/>
      <w:pgSz w:w="12240" w:h="15840"/>
      <w:pgMar w:top="1080" w:right="1080" w:bottom="108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E758" w14:textId="77777777" w:rsidR="00A15F03" w:rsidRDefault="00A15F03">
      <w:r>
        <w:separator/>
      </w:r>
    </w:p>
  </w:endnote>
  <w:endnote w:type="continuationSeparator" w:id="0">
    <w:p w14:paraId="62BC1100" w14:textId="77777777" w:rsidR="00A15F03" w:rsidRDefault="00A1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E32F" w14:textId="77777777" w:rsidR="000426EE" w:rsidRDefault="000426EE">
    <w:pPr>
      <w:framePr w:w="9360" w:h="274" w:hRule="exact" w:wrap="notBeside" w:vAnchor="page" w:hAnchor="text" w:y="14832"/>
      <w:widowControl w:val="0"/>
      <w:spacing w:line="0" w:lineRule="atLeast"/>
      <w:jc w:val="center"/>
      <w:rPr>
        <w:vanish/>
      </w:rPr>
    </w:pPr>
    <w:r>
      <w:pgNum/>
    </w:r>
    <w:r>
      <w:t xml:space="preserve"> of </w:t>
    </w:r>
    <w:fldSimple w:instr=" NUMPAGES  \* Arabic  \* MERGEFORMAT ">
      <w:r>
        <w:rPr>
          <w:noProof/>
        </w:rPr>
        <w:t>6</w:t>
      </w:r>
    </w:fldSimple>
  </w:p>
  <w:p w14:paraId="363C2751" w14:textId="77777777" w:rsidR="000426EE" w:rsidRDefault="000426EE">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1A5B" w14:textId="77777777" w:rsidR="000426EE" w:rsidRDefault="000426EE" w:rsidP="008A0A00">
    <w:pPr>
      <w:widowControl w:val="0"/>
      <w:jc w:val="right"/>
      <w:rPr>
        <w:b/>
        <w:color w:val="000099"/>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039"/>
    </w:tblGrid>
    <w:tr w:rsidR="000426EE" w:rsidRPr="001846A8" w14:paraId="0744BD96" w14:textId="77777777" w:rsidTr="00770DEB">
      <w:tc>
        <w:tcPr>
          <w:tcW w:w="5148" w:type="dxa"/>
        </w:tcPr>
        <w:p w14:paraId="46F72A37" w14:textId="0FC3FB52" w:rsidR="00C61F48" w:rsidRDefault="00807BBC" w:rsidP="00C61F48">
          <w:pPr>
            <w:widowControl w:val="0"/>
            <w:rPr>
              <w:sz w:val="18"/>
              <w:szCs w:val="18"/>
            </w:rPr>
          </w:pPr>
          <w:r w:rsidRPr="001846A8">
            <w:rPr>
              <w:sz w:val="18"/>
              <w:szCs w:val="18"/>
            </w:rPr>
            <w:t>_</w:t>
          </w:r>
          <w:r w:rsidR="006E0D06" w:rsidRPr="001846A8">
            <w:rPr>
              <w:sz w:val="18"/>
              <w:szCs w:val="18"/>
            </w:rPr>
            <w:t>_________</w:t>
          </w:r>
          <w:r w:rsidR="00C61F48">
            <w:rPr>
              <w:sz w:val="18"/>
              <w:szCs w:val="18"/>
            </w:rPr>
            <w:t>__</w:t>
          </w:r>
        </w:p>
        <w:p w14:paraId="3BC3E8D4" w14:textId="566DE54B" w:rsidR="000426EE" w:rsidRPr="001846A8" w:rsidRDefault="00C61F48" w:rsidP="00C61F48">
          <w:pPr>
            <w:widowControl w:val="0"/>
            <w:rPr>
              <w:sz w:val="18"/>
              <w:szCs w:val="18"/>
            </w:rPr>
          </w:pPr>
          <w:r>
            <w:rPr>
              <w:sz w:val="18"/>
              <w:szCs w:val="18"/>
            </w:rPr>
            <w:t>Emp. Initials</w:t>
          </w:r>
          <w:r w:rsidR="006E0D06" w:rsidRPr="001846A8">
            <w:rPr>
              <w:sz w:val="18"/>
              <w:szCs w:val="18"/>
            </w:rPr>
            <w:t xml:space="preserve"> </w:t>
          </w:r>
        </w:p>
      </w:tc>
      <w:tc>
        <w:tcPr>
          <w:tcW w:w="5148" w:type="dxa"/>
        </w:tcPr>
        <w:p w14:paraId="65C7E9B3" w14:textId="57785D5A" w:rsidR="000426EE" w:rsidRPr="001846A8" w:rsidRDefault="000426EE" w:rsidP="00770DEB">
          <w:pPr>
            <w:widowControl w:val="0"/>
            <w:jc w:val="right"/>
            <w:rPr>
              <w:b/>
              <w:color w:val="000099"/>
              <w:sz w:val="18"/>
              <w:szCs w:val="18"/>
            </w:rPr>
          </w:pPr>
          <w:r w:rsidRPr="001846A8">
            <w:rPr>
              <w:b/>
              <w:color w:val="000099"/>
              <w:sz w:val="18"/>
              <w:szCs w:val="18"/>
            </w:rPr>
            <w:t>At-Will Employment Agreement</w:t>
          </w:r>
          <w:r w:rsidR="001E4DA2">
            <w:rPr>
              <w:b/>
              <w:color w:val="000099"/>
              <w:sz w:val="18"/>
              <w:szCs w:val="18"/>
            </w:rPr>
            <w:t xml:space="preserve"> (E)</w:t>
          </w:r>
        </w:p>
        <w:p w14:paraId="415D6C51" w14:textId="77777777" w:rsidR="000426EE" w:rsidRPr="001846A8" w:rsidRDefault="000426EE" w:rsidP="00770DEB">
          <w:pPr>
            <w:widowControl w:val="0"/>
            <w:jc w:val="right"/>
            <w:rPr>
              <w:vanish/>
              <w:sz w:val="18"/>
              <w:szCs w:val="18"/>
            </w:rPr>
          </w:pPr>
          <w:r w:rsidRPr="001846A8">
            <w:rPr>
              <w:sz w:val="18"/>
              <w:szCs w:val="18"/>
            </w:rPr>
            <w:t xml:space="preserve">Page </w:t>
          </w:r>
          <w:r w:rsidRPr="001846A8">
            <w:rPr>
              <w:sz w:val="18"/>
              <w:szCs w:val="18"/>
            </w:rPr>
            <w:pgNum/>
          </w:r>
          <w:r w:rsidRPr="001846A8">
            <w:rPr>
              <w:sz w:val="18"/>
              <w:szCs w:val="18"/>
            </w:rPr>
            <w:t xml:space="preserve"> of </w:t>
          </w:r>
          <w:r w:rsidR="00D5428B" w:rsidRPr="001846A8">
            <w:rPr>
              <w:sz w:val="18"/>
              <w:szCs w:val="18"/>
            </w:rPr>
            <w:fldChar w:fldCharType="begin"/>
          </w:r>
          <w:r w:rsidR="00D5428B" w:rsidRPr="001846A8">
            <w:rPr>
              <w:sz w:val="18"/>
              <w:szCs w:val="18"/>
            </w:rPr>
            <w:instrText xml:space="preserve"> NUMPAGES  \* Arabic  \* MERGEFORMAT </w:instrText>
          </w:r>
          <w:r w:rsidR="00D5428B" w:rsidRPr="001846A8">
            <w:rPr>
              <w:sz w:val="18"/>
              <w:szCs w:val="18"/>
            </w:rPr>
            <w:fldChar w:fldCharType="separate"/>
          </w:r>
          <w:r w:rsidR="00B74CB6">
            <w:rPr>
              <w:noProof/>
              <w:sz w:val="18"/>
              <w:szCs w:val="18"/>
            </w:rPr>
            <w:t>9</w:t>
          </w:r>
          <w:r w:rsidR="00D5428B" w:rsidRPr="001846A8">
            <w:rPr>
              <w:noProof/>
              <w:sz w:val="18"/>
              <w:szCs w:val="18"/>
            </w:rPr>
            <w:fldChar w:fldCharType="end"/>
          </w:r>
        </w:p>
        <w:p w14:paraId="381135AB" w14:textId="77777777" w:rsidR="000426EE" w:rsidRPr="001846A8" w:rsidRDefault="000426EE" w:rsidP="00770DEB">
          <w:pPr>
            <w:widowControl w:val="0"/>
            <w:spacing w:line="0" w:lineRule="atLeast"/>
            <w:jc w:val="right"/>
            <w:rPr>
              <w:sz w:val="18"/>
              <w:szCs w:val="18"/>
            </w:rPr>
          </w:pPr>
        </w:p>
      </w:tc>
    </w:tr>
  </w:tbl>
  <w:p w14:paraId="7329DC83" w14:textId="77777777" w:rsidR="000426EE" w:rsidRDefault="000426EE" w:rsidP="00770DEB">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CECE" w14:textId="77777777" w:rsidR="00A15F03" w:rsidRDefault="00A15F03">
      <w:r>
        <w:separator/>
      </w:r>
    </w:p>
  </w:footnote>
  <w:footnote w:type="continuationSeparator" w:id="0">
    <w:p w14:paraId="4FA503B5" w14:textId="77777777" w:rsidR="00A15F03" w:rsidRDefault="00A15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D5AB" w14:textId="77777777" w:rsidR="000426EE" w:rsidRDefault="000426EE">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9DAE" w14:textId="77777777" w:rsidR="000426EE" w:rsidRDefault="000426EE">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4"/>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000002"/>
    <w:multiLevelType w:val="singleLevel"/>
    <w:tmpl w:val="00000002"/>
    <w:lvl w:ilvl="0">
      <w:start w:val="8"/>
      <w:numFmt w:val="decimal"/>
      <w:suff w:val="nothing"/>
      <w:lvlText w:val="%1."/>
      <w:lvlJc w:val="left"/>
    </w:lvl>
  </w:abstractNum>
  <w:abstractNum w:abstractNumId="2" w15:restartNumberingAfterBreak="0">
    <w:nsid w:val="00000003"/>
    <w:multiLevelType w:val="singleLevel"/>
    <w:tmpl w:val="00000003"/>
    <w:lvl w:ilvl="0">
      <w:start w:val="8"/>
      <w:numFmt w:val="decimal"/>
      <w:suff w:val="nothing"/>
      <w:lvlText w:val="%1."/>
      <w:lvlJc w:val="left"/>
    </w:lvl>
  </w:abstractNum>
  <w:abstractNum w:abstractNumId="3" w15:restartNumberingAfterBreak="0">
    <w:nsid w:val="00000004"/>
    <w:multiLevelType w:val="singleLevel"/>
    <w:tmpl w:val="00000004"/>
    <w:lvl w:ilvl="0">
      <w:start w:val="8"/>
      <w:numFmt w:val="decimal"/>
      <w:suff w:val="nothing"/>
      <w:lvlText w:val="%1."/>
      <w:lvlJc w:val="left"/>
    </w:lvl>
  </w:abstractNum>
  <w:abstractNum w:abstractNumId="4" w15:restartNumberingAfterBreak="0">
    <w:nsid w:val="00000005"/>
    <w:multiLevelType w:val="singleLevel"/>
    <w:tmpl w:val="00000005"/>
    <w:lvl w:ilvl="0">
      <w:start w:val="8"/>
      <w:numFmt w:val="decimal"/>
      <w:suff w:val="nothing"/>
      <w:lvlText w:val="%1."/>
      <w:lvlJc w:val="left"/>
    </w:lvl>
  </w:abstractNum>
  <w:abstractNum w:abstractNumId="5" w15:restartNumberingAfterBreak="0">
    <w:nsid w:val="1FB235E5"/>
    <w:multiLevelType w:val="hybridMultilevel"/>
    <w:tmpl w:val="AF04D6EA"/>
    <w:lvl w:ilvl="0" w:tplc="210E9BE4">
      <w:start w:val="1"/>
      <w:numFmt w:val="upperLetter"/>
      <w:lvlText w:val="%1."/>
      <w:lvlJc w:val="left"/>
      <w:pPr>
        <w:tabs>
          <w:tab w:val="num" w:pos="1080"/>
        </w:tabs>
        <w:ind w:left="1080" w:hanging="360"/>
      </w:pPr>
      <w:rPr>
        <w:rFonts w:hint="default"/>
      </w:rPr>
    </w:lvl>
    <w:lvl w:ilvl="1" w:tplc="26748082" w:tentative="1">
      <w:start w:val="1"/>
      <w:numFmt w:val="lowerLetter"/>
      <w:lvlText w:val="%2."/>
      <w:lvlJc w:val="left"/>
      <w:pPr>
        <w:tabs>
          <w:tab w:val="num" w:pos="1440"/>
        </w:tabs>
        <w:ind w:left="1440" w:hanging="360"/>
      </w:pPr>
    </w:lvl>
    <w:lvl w:ilvl="2" w:tplc="5D36432A" w:tentative="1">
      <w:start w:val="1"/>
      <w:numFmt w:val="lowerRoman"/>
      <w:lvlText w:val="%3."/>
      <w:lvlJc w:val="right"/>
      <w:pPr>
        <w:tabs>
          <w:tab w:val="num" w:pos="2160"/>
        </w:tabs>
        <w:ind w:left="2160" w:hanging="180"/>
      </w:pPr>
    </w:lvl>
    <w:lvl w:ilvl="3" w:tplc="2A9E77F8" w:tentative="1">
      <w:start w:val="1"/>
      <w:numFmt w:val="decimal"/>
      <w:lvlText w:val="%4."/>
      <w:lvlJc w:val="left"/>
      <w:pPr>
        <w:tabs>
          <w:tab w:val="num" w:pos="2880"/>
        </w:tabs>
        <w:ind w:left="2880" w:hanging="360"/>
      </w:pPr>
    </w:lvl>
    <w:lvl w:ilvl="4" w:tplc="DE8A0FD2" w:tentative="1">
      <w:start w:val="1"/>
      <w:numFmt w:val="lowerLetter"/>
      <w:lvlText w:val="%5."/>
      <w:lvlJc w:val="left"/>
      <w:pPr>
        <w:tabs>
          <w:tab w:val="num" w:pos="3600"/>
        </w:tabs>
        <w:ind w:left="3600" w:hanging="360"/>
      </w:pPr>
    </w:lvl>
    <w:lvl w:ilvl="5" w:tplc="4050C95A" w:tentative="1">
      <w:start w:val="1"/>
      <w:numFmt w:val="lowerRoman"/>
      <w:lvlText w:val="%6."/>
      <w:lvlJc w:val="right"/>
      <w:pPr>
        <w:tabs>
          <w:tab w:val="num" w:pos="4320"/>
        </w:tabs>
        <w:ind w:left="4320" w:hanging="180"/>
      </w:pPr>
    </w:lvl>
    <w:lvl w:ilvl="6" w:tplc="39060330" w:tentative="1">
      <w:start w:val="1"/>
      <w:numFmt w:val="decimal"/>
      <w:lvlText w:val="%7."/>
      <w:lvlJc w:val="left"/>
      <w:pPr>
        <w:tabs>
          <w:tab w:val="num" w:pos="5040"/>
        </w:tabs>
        <w:ind w:left="5040" w:hanging="360"/>
      </w:pPr>
    </w:lvl>
    <w:lvl w:ilvl="7" w:tplc="8280D76A" w:tentative="1">
      <w:start w:val="1"/>
      <w:numFmt w:val="lowerLetter"/>
      <w:lvlText w:val="%8."/>
      <w:lvlJc w:val="left"/>
      <w:pPr>
        <w:tabs>
          <w:tab w:val="num" w:pos="5760"/>
        </w:tabs>
        <w:ind w:left="5760" w:hanging="360"/>
      </w:pPr>
    </w:lvl>
    <w:lvl w:ilvl="8" w:tplc="93E648B6" w:tentative="1">
      <w:start w:val="1"/>
      <w:numFmt w:val="lowerRoman"/>
      <w:lvlText w:val="%9."/>
      <w:lvlJc w:val="right"/>
      <w:pPr>
        <w:tabs>
          <w:tab w:val="num" w:pos="6480"/>
        </w:tabs>
        <w:ind w:left="6480" w:hanging="180"/>
      </w:pPr>
    </w:lvl>
  </w:abstractNum>
  <w:abstractNum w:abstractNumId="6" w15:restartNumberingAfterBreak="0">
    <w:nsid w:val="2D123BA7"/>
    <w:multiLevelType w:val="hybridMultilevel"/>
    <w:tmpl w:val="6B9E1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B4AD0"/>
    <w:multiLevelType w:val="hybridMultilevel"/>
    <w:tmpl w:val="AFBE8D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8266E1"/>
    <w:multiLevelType w:val="hybridMultilevel"/>
    <w:tmpl w:val="DCA43834"/>
    <w:lvl w:ilvl="0" w:tplc="FD5E98FA">
      <w:start w:val="1"/>
      <w:numFmt w:val="upperLetter"/>
      <w:lvlText w:val="%1."/>
      <w:lvlJc w:val="left"/>
      <w:pPr>
        <w:tabs>
          <w:tab w:val="num" w:pos="1080"/>
        </w:tabs>
        <w:ind w:left="1080" w:hanging="360"/>
      </w:pPr>
      <w:rPr>
        <w:rFonts w:hint="default"/>
      </w:rPr>
    </w:lvl>
    <w:lvl w:ilvl="1" w:tplc="3F1C7B82">
      <w:start w:val="1"/>
      <w:numFmt w:val="decimal"/>
      <w:lvlText w:val="%2."/>
      <w:lvlJc w:val="left"/>
      <w:pPr>
        <w:tabs>
          <w:tab w:val="num" w:pos="2160"/>
        </w:tabs>
        <w:ind w:left="2160" w:hanging="720"/>
      </w:pPr>
      <w:rPr>
        <w:rFonts w:hint="default"/>
      </w:rPr>
    </w:lvl>
    <w:lvl w:ilvl="2" w:tplc="B79C8340" w:tentative="1">
      <w:start w:val="1"/>
      <w:numFmt w:val="lowerRoman"/>
      <w:lvlText w:val="%3."/>
      <w:lvlJc w:val="right"/>
      <w:pPr>
        <w:tabs>
          <w:tab w:val="num" w:pos="2520"/>
        </w:tabs>
        <w:ind w:left="2520" w:hanging="180"/>
      </w:pPr>
    </w:lvl>
    <w:lvl w:ilvl="3" w:tplc="D6AE9400" w:tentative="1">
      <w:start w:val="1"/>
      <w:numFmt w:val="decimal"/>
      <w:lvlText w:val="%4."/>
      <w:lvlJc w:val="left"/>
      <w:pPr>
        <w:tabs>
          <w:tab w:val="num" w:pos="3240"/>
        </w:tabs>
        <w:ind w:left="3240" w:hanging="360"/>
      </w:pPr>
    </w:lvl>
    <w:lvl w:ilvl="4" w:tplc="58A878E0" w:tentative="1">
      <w:start w:val="1"/>
      <w:numFmt w:val="lowerLetter"/>
      <w:lvlText w:val="%5."/>
      <w:lvlJc w:val="left"/>
      <w:pPr>
        <w:tabs>
          <w:tab w:val="num" w:pos="3960"/>
        </w:tabs>
        <w:ind w:left="3960" w:hanging="360"/>
      </w:pPr>
    </w:lvl>
    <w:lvl w:ilvl="5" w:tplc="96E65BC0" w:tentative="1">
      <w:start w:val="1"/>
      <w:numFmt w:val="lowerRoman"/>
      <w:lvlText w:val="%6."/>
      <w:lvlJc w:val="right"/>
      <w:pPr>
        <w:tabs>
          <w:tab w:val="num" w:pos="4680"/>
        </w:tabs>
        <w:ind w:left="4680" w:hanging="180"/>
      </w:pPr>
    </w:lvl>
    <w:lvl w:ilvl="6" w:tplc="3698B08A" w:tentative="1">
      <w:start w:val="1"/>
      <w:numFmt w:val="decimal"/>
      <w:lvlText w:val="%7."/>
      <w:lvlJc w:val="left"/>
      <w:pPr>
        <w:tabs>
          <w:tab w:val="num" w:pos="5400"/>
        </w:tabs>
        <w:ind w:left="5400" w:hanging="360"/>
      </w:pPr>
    </w:lvl>
    <w:lvl w:ilvl="7" w:tplc="37042790" w:tentative="1">
      <w:start w:val="1"/>
      <w:numFmt w:val="lowerLetter"/>
      <w:lvlText w:val="%8."/>
      <w:lvlJc w:val="left"/>
      <w:pPr>
        <w:tabs>
          <w:tab w:val="num" w:pos="6120"/>
        </w:tabs>
        <w:ind w:left="6120" w:hanging="360"/>
      </w:pPr>
    </w:lvl>
    <w:lvl w:ilvl="8" w:tplc="31B2E234" w:tentative="1">
      <w:start w:val="1"/>
      <w:numFmt w:val="lowerRoman"/>
      <w:lvlText w:val="%9."/>
      <w:lvlJc w:val="right"/>
      <w:pPr>
        <w:tabs>
          <w:tab w:val="num" w:pos="6840"/>
        </w:tabs>
        <w:ind w:left="6840" w:hanging="180"/>
      </w:pPr>
    </w:lvl>
  </w:abstractNum>
  <w:abstractNum w:abstractNumId="9" w15:restartNumberingAfterBreak="0">
    <w:nsid w:val="41400779"/>
    <w:multiLevelType w:val="multilevel"/>
    <w:tmpl w:val="7708D8C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8AB7330"/>
    <w:multiLevelType w:val="multilevel"/>
    <w:tmpl w:val="7708D8C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11C7FED"/>
    <w:multiLevelType w:val="multilevel"/>
    <w:tmpl w:val="1D8AAF2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582909446">
    <w:abstractNumId w:val="0"/>
  </w:num>
  <w:num w:numId="2" w16cid:durableId="1162432556">
    <w:abstractNumId w:val="1"/>
  </w:num>
  <w:num w:numId="3" w16cid:durableId="361519756">
    <w:abstractNumId w:val="2"/>
  </w:num>
  <w:num w:numId="4" w16cid:durableId="803279437">
    <w:abstractNumId w:val="3"/>
  </w:num>
  <w:num w:numId="5" w16cid:durableId="1297758507">
    <w:abstractNumId w:val="4"/>
  </w:num>
  <w:num w:numId="6" w16cid:durableId="1203983105">
    <w:abstractNumId w:val="12"/>
  </w:num>
  <w:num w:numId="7" w16cid:durableId="1473860975">
    <w:abstractNumId w:val="8"/>
  </w:num>
  <w:num w:numId="8" w16cid:durableId="1558935154">
    <w:abstractNumId w:val="9"/>
  </w:num>
  <w:num w:numId="9" w16cid:durableId="169033330">
    <w:abstractNumId w:val="11"/>
  </w:num>
  <w:num w:numId="10" w16cid:durableId="1570068762">
    <w:abstractNumId w:val="5"/>
  </w:num>
  <w:num w:numId="11" w16cid:durableId="1212880375">
    <w:abstractNumId w:val="6"/>
  </w:num>
  <w:num w:numId="12" w16cid:durableId="803623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16"/>
    <w:rsid w:val="00001416"/>
    <w:rsid w:val="00001427"/>
    <w:rsid w:val="00004B8B"/>
    <w:rsid w:val="00011123"/>
    <w:rsid w:val="00012488"/>
    <w:rsid w:val="00012766"/>
    <w:rsid w:val="000139FF"/>
    <w:rsid w:val="000140F0"/>
    <w:rsid w:val="000204D8"/>
    <w:rsid w:val="00024A6E"/>
    <w:rsid w:val="000266DB"/>
    <w:rsid w:val="00027FD5"/>
    <w:rsid w:val="0003032A"/>
    <w:rsid w:val="00031169"/>
    <w:rsid w:val="00034D5A"/>
    <w:rsid w:val="000426EE"/>
    <w:rsid w:val="00042A5B"/>
    <w:rsid w:val="00044AC1"/>
    <w:rsid w:val="0004500F"/>
    <w:rsid w:val="00050A27"/>
    <w:rsid w:val="000522C1"/>
    <w:rsid w:val="0005233D"/>
    <w:rsid w:val="00052B64"/>
    <w:rsid w:val="000552DB"/>
    <w:rsid w:val="00057913"/>
    <w:rsid w:val="00062F6C"/>
    <w:rsid w:val="00070385"/>
    <w:rsid w:val="00074102"/>
    <w:rsid w:val="0007620E"/>
    <w:rsid w:val="00076EBE"/>
    <w:rsid w:val="0008167B"/>
    <w:rsid w:val="00084574"/>
    <w:rsid w:val="00094F08"/>
    <w:rsid w:val="000955E9"/>
    <w:rsid w:val="000A1652"/>
    <w:rsid w:val="000A382A"/>
    <w:rsid w:val="000A50B8"/>
    <w:rsid w:val="000A741E"/>
    <w:rsid w:val="000B0876"/>
    <w:rsid w:val="000B5A0D"/>
    <w:rsid w:val="000C3A8C"/>
    <w:rsid w:val="000C7DCB"/>
    <w:rsid w:val="000D0D7F"/>
    <w:rsid w:val="000D1F0D"/>
    <w:rsid w:val="000D2F79"/>
    <w:rsid w:val="000F0E8B"/>
    <w:rsid w:val="000F2AFE"/>
    <w:rsid w:val="000F4BEF"/>
    <w:rsid w:val="001044CB"/>
    <w:rsid w:val="00105D7D"/>
    <w:rsid w:val="00114BB4"/>
    <w:rsid w:val="00124294"/>
    <w:rsid w:val="00126FC2"/>
    <w:rsid w:val="00131927"/>
    <w:rsid w:val="00131F88"/>
    <w:rsid w:val="00132185"/>
    <w:rsid w:val="00142C16"/>
    <w:rsid w:val="00144BE6"/>
    <w:rsid w:val="00150BB8"/>
    <w:rsid w:val="001546D8"/>
    <w:rsid w:val="001659A5"/>
    <w:rsid w:val="001667E8"/>
    <w:rsid w:val="00174BD2"/>
    <w:rsid w:val="00175B8B"/>
    <w:rsid w:val="00183AB3"/>
    <w:rsid w:val="001846A8"/>
    <w:rsid w:val="00184DB7"/>
    <w:rsid w:val="00187326"/>
    <w:rsid w:val="00187343"/>
    <w:rsid w:val="0019022E"/>
    <w:rsid w:val="0019149E"/>
    <w:rsid w:val="001929F4"/>
    <w:rsid w:val="00194509"/>
    <w:rsid w:val="001956C1"/>
    <w:rsid w:val="001960D1"/>
    <w:rsid w:val="001A175F"/>
    <w:rsid w:val="001A20AC"/>
    <w:rsid w:val="001A79C1"/>
    <w:rsid w:val="001B12F0"/>
    <w:rsid w:val="001B5373"/>
    <w:rsid w:val="001B6BE6"/>
    <w:rsid w:val="001B78BD"/>
    <w:rsid w:val="001B7DBB"/>
    <w:rsid w:val="001C22B9"/>
    <w:rsid w:val="001C585E"/>
    <w:rsid w:val="001C6E14"/>
    <w:rsid w:val="001D0E21"/>
    <w:rsid w:val="001D1F96"/>
    <w:rsid w:val="001D76D9"/>
    <w:rsid w:val="001E4DA2"/>
    <w:rsid w:val="001E7A1D"/>
    <w:rsid w:val="001F0104"/>
    <w:rsid w:val="001F6020"/>
    <w:rsid w:val="0020483C"/>
    <w:rsid w:val="00207678"/>
    <w:rsid w:val="002163CA"/>
    <w:rsid w:val="00216FB8"/>
    <w:rsid w:val="00220C5A"/>
    <w:rsid w:val="0022127A"/>
    <w:rsid w:val="00221895"/>
    <w:rsid w:val="00226C17"/>
    <w:rsid w:val="00227D4F"/>
    <w:rsid w:val="00233B4B"/>
    <w:rsid w:val="00240ECE"/>
    <w:rsid w:val="00246D42"/>
    <w:rsid w:val="002476F3"/>
    <w:rsid w:val="002535C9"/>
    <w:rsid w:val="002562D6"/>
    <w:rsid w:val="00257DE2"/>
    <w:rsid w:val="00260009"/>
    <w:rsid w:val="00260481"/>
    <w:rsid w:val="0026245C"/>
    <w:rsid w:val="00265E25"/>
    <w:rsid w:val="002807ED"/>
    <w:rsid w:val="00282C8F"/>
    <w:rsid w:val="00284D6A"/>
    <w:rsid w:val="00287ED8"/>
    <w:rsid w:val="00293CFE"/>
    <w:rsid w:val="00294B46"/>
    <w:rsid w:val="00296D4E"/>
    <w:rsid w:val="0029718C"/>
    <w:rsid w:val="0029740E"/>
    <w:rsid w:val="00297F9C"/>
    <w:rsid w:val="002A0476"/>
    <w:rsid w:val="002A25E8"/>
    <w:rsid w:val="002A36A1"/>
    <w:rsid w:val="002A426A"/>
    <w:rsid w:val="002B3BD7"/>
    <w:rsid w:val="002B6034"/>
    <w:rsid w:val="002C3012"/>
    <w:rsid w:val="002C35A1"/>
    <w:rsid w:val="002C39CA"/>
    <w:rsid w:val="002C7C56"/>
    <w:rsid w:val="002D79A7"/>
    <w:rsid w:val="002E1A69"/>
    <w:rsid w:val="002F156A"/>
    <w:rsid w:val="00304585"/>
    <w:rsid w:val="003047E0"/>
    <w:rsid w:val="0030489E"/>
    <w:rsid w:val="0030661C"/>
    <w:rsid w:val="0031062A"/>
    <w:rsid w:val="00311D57"/>
    <w:rsid w:val="00313EB9"/>
    <w:rsid w:val="003151A6"/>
    <w:rsid w:val="00316495"/>
    <w:rsid w:val="0031697B"/>
    <w:rsid w:val="00321395"/>
    <w:rsid w:val="00323E6D"/>
    <w:rsid w:val="00325DA6"/>
    <w:rsid w:val="00326EBC"/>
    <w:rsid w:val="00332DCD"/>
    <w:rsid w:val="00337EE8"/>
    <w:rsid w:val="00341DD5"/>
    <w:rsid w:val="003422A7"/>
    <w:rsid w:val="00350DF4"/>
    <w:rsid w:val="00352627"/>
    <w:rsid w:val="00354038"/>
    <w:rsid w:val="003548CC"/>
    <w:rsid w:val="00354ED9"/>
    <w:rsid w:val="00357E3B"/>
    <w:rsid w:val="00357E83"/>
    <w:rsid w:val="0036005B"/>
    <w:rsid w:val="00360994"/>
    <w:rsid w:val="00362894"/>
    <w:rsid w:val="00364E86"/>
    <w:rsid w:val="003654E8"/>
    <w:rsid w:val="00367B20"/>
    <w:rsid w:val="003708C9"/>
    <w:rsid w:val="00374588"/>
    <w:rsid w:val="00375004"/>
    <w:rsid w:val="00381117"/>
    <w:rsid w:val="00381948"/>
    <w:rsid w:val="00392344"/>
    <w:rsid w:val="00394936"/>
    <w:rsid w:val="003954B3"/>
    <w:rsid w:val="003A32E8"/>
    <w:rsid w:val="003A5EC0"/>
    <w:rsid w:val="003A6636"/>
    <w:rsid w:val="003B10DF"/>
    <w:rsid w:val="003B23E9"/>
    <w:rsid w:val="003B25B0"/>
    <w:rsid w:val="003B3B85"/>
    <w:rsid w:val="003B7AE0"/>
    <w:rsid w:val="003C04C5"/>
    <w:rsid w:val="003C3620"/>
    <w:rsid w:val="003D35B7"/>
    <w:rsid w:val="003D5DF9"/>
    <w:rsid w:val="003D696C"/>
    <w:rsid w:val="003E0AFE"/>
    <w:rsid w:val="003E18E1"/>
    <w:rsid w:val="003E4941"/>
    <w:rsid w:val="003E67DD"/>
    <w:rsid w:val="003F7441"/>
    <w:rsid w:val="00400244"/>
    <w:rsid w:val="004055FB"/>
    <w:rsid w:val="00405AB9"/>
    <w:rsid w:val="00406CA4"/>
    <w:rsid w:val="0041139D"/>
    <w:rsid w:val="004117E0"/>
    <w:rsid w:val="00423AC4"/>
    <w:rsid w:val="00427D52"/>
    <w:rsid w:val="004357E5"/>
    <w:rsid w:val="00435ADE"/>
    <w:rsid w:val="00443F63"/>
    <w:rsid w:val="00445131"/>
    <w:rsid w:val="00445959"/>
    <w:rsid w:val="00446BB4"/>
    <w:rsid w:val="00446FBB"/>
    <w:rsid w:val="00453994"/>
    <w:rsid w:val="004543A7"/>
    <w:rsid w:val="00456C6D"/>
    <w:rsid w:val="00460237"/>
    <w:rsid w:val="00462A49"/>
    <w:rsid w:val="00463D21"/>
    <w:rsid w:val="004666F5"/>
    <w:rsid w:val="004701E4"/>
    <w:rsid w:val="00470F54"/>
    <w:rsid w:val="00471616"/>
    <w:rsid w:val="00472361"/>
    <w:rsid w:val="0047247A"/>
    <w:rsid w:val="00482C75"/>
    <w:rsid w:val="00484AD8"/>
    <w:rsid w:val="00485AC4"/>
    <w:rsid w:val="00487C11"/>
    <w:rsid w:val="0049035F"/>
    <w:rsid w:val="00493DFF"/>
    <w:rsid w:val="004A2080"/>
    <w:rsid w:val="004A427A"/>
    <w:rsid w:val="004B0FB3"/>
    <w:rsid w:val="004B1D05"/>
    <w:rsid w:val="004B2720"/>
    <w:rsid w:val="004B355E"/>
    <w:rsid w:val="004B3DD1"/>
    <w:rsid w:val="004B43AE"/>
    <w:rsid w:val="004B4EE7"/>
    <w:rsid w:val="004B7B12"/>
    <w:rsid w:val="004D0A77"/>
    <w:rsid w:val="004D102D"/>
    <w:rsid w:val="004D7BD1"/>
    <w:rsid w:val="004E2951"/>
    <w:rsid w:val="004E6625"/>
    <w:rsid w:val="004E7113"/>
    <w:rsid w:val="004E7ACC"/>
    <w:rsid w:val="004F4BA6"/>
    <w:rsid w:val="004F60F1"/>
    <w:rsid w:val="004F6487"/>
    <w:rsid w:val="00502910"/>
    <w:rsid w:val="00506CB1"/>
    <w:rsid w:val="00524A2A"/>
    <w:rsid w:val="00531377"/>
    <w:rsid w:val="0053146A"/>
    <w:rsid w:val="00536861"/>
    <w:rsid w:val="00537A7A"/>
    <w:rsid w:val="005520DD"/>
    <w:rsid w:val="00554220"/>
    <w:rsid w:val="005739B8"/>
    <w:rsid w:val="0057632F"/>
    <w:rsid w:val="00576DB3"/>
    <w:rsid w:val="00586C9B"/>
    <w:rsid w:val="0059074E"/>
    <w:rsid w:val="00590D9D"/>
    <w:rsid w:val="00591D45"/>
    <w:rsid w:val="00593ED8"/>
    <w:rsid w:val="00595D97"/>
    <w:rsid w:val="005A2820"/>
    <w:rsid w:val="005A459F"/>
    <w:rsid w:val="005A67D8"/>
    <w:rsid w:val="005A7695"/>
    <w:rsid w:val="005B25B0"/>
    <w:rsid w:val="005B3286"/>
    <w:rsid w:val="005B3F2E"/>
    <w:rsid w:val="005B5223"/>
    <w:rsid w:val="005B61D1"/>
    <w:rsid w:val="005C0C67"/>
    <w:rsid w:val="005D3C48"/>
    <w:rsid w:val="005D59AB"/>
    <w:rsid w:val="005D697C"/>
    <w:rsid w:val="005D6AF1"/>
    <w:rsid w:val="005E2CCB"/>
    <w:rsid w:val="005F1F53"/>
    <w:rsid w:val="005F4ECE"/>
    <w:rsid w:val="006036C0"/>
    <w:rsid w:val="0060461B"/>
    <w:rsid w:val="00605A4D"/>
    <w:rsid w:val="00607625"/>
    <w:rsid w:val="006109EB"/>
    <w:rsid w:val="00612CCB"/>
    <w:rsid w:val="00617348"/>
    <w:rsid w:val="006222FD"/>
    <w:rsid w:val="00622B0B"/>
    <w:rsid w:val="0062576B"/>
    <w:rsid w:val="00630BDE"/>
    <w:rsid w:val="00633012"/>
    <w:rsid w:val="0063414E"/>
    <w:rsid w:val="00635AEC"/>
    <w:rsid w:val="00641D83"/>
    <w:rsid w:val="00642B05"/>
    <w:rsid w:val="006510CE"/>
    <w:rsid w:val="00655373"/>
    <w:rsid w:val="00656DCE"/>
    <w:rsid w:val="00671A0C"/>
    <w:rsid w:val="00671D12"/>
    <w:rsid w:val="00672063"/>
    <w:rsid w:val="006721D9"/>
    <w:rsid w:val="006738A7"/>
    <w:rsid w:val="00674856"/>
    <w:rsid w:val="00675D25"/>
    <w:rsid w:val="00675F03"/>
    <w:rsid w:val="00691E37"/>
    <w:rsid w:val="006923D8"/>
    <w:rsid w:val="00695867"/>
    <w:rsid w:val="00696105"/>
    <w:rsid w:val="006967E5"/>
    <w:rsid w:val="006A45B9"/>
    <w:rsid w:val="006A4E0A"/>
    <w:rsid w:val="006A68F4"/>
    <w:rsid w:val="006B0561"/>
    <w:rsid w:val="006B278D"/>
    <w:rsid w:val="006B35EF"/>
    <w:rsid w:val="006B47B6"/>
    <w:rsid w:val="006B4D1B"/>
    <w:rsid w:val="006B50D8"/>
    <w:rsid w:val="006B5635"/>
    <w:rsid w:val="006B57EA"/>
    <w:rsid w:val="006C0BB6"/>
    <w:rsid w:val="006C3CB7"/>
    <w:rsid w:val="006C54EE"/>
    <w:rsid w:val="006C7359"/>
    <w:rsid w:val="006C7755"/>
    <w:rsid w:val="006D14DB"/>
    <w:rsid w:val="006D7077"/>
    <w:rsid w:val="006E0D06"/>
    <w:rsid w:val="006E5E26"/>
    <w:rsid w:val="006F1670"/>
    <w:rsid w:val="006F373C"/>
    <w:rsid w:val="006F648E"/>
    <w:rsid w:val="00704453"/>
    <w:rsid w:val="007052C9"/>
    <w:rsid w:val="00710B9F"/>
    <w:rsid w:val="00710BEA"/>
    <w:rsid w:val="007137E2"/>
    <w:rsid w:val="00715863"/>
    <w:rsid w:val="00715895"/>
    <w:rsid w:val="007159EC"/>
    <w:rsid w:val="00717BFE"/>
    <w:rsid w:val="007205DC"/>
    <w:rsid w:val="0072630D"/>
    <w:rsid w:val="00730529"/>
    <w:rsid w:val="0073698E"/>
    <w:rsid w:val="00741DAD"/>
    <w:rsid w:val="00745BFA"/>
    <w:rsid w:val="00746865"/>
    <w:rsid w:val="0075209F"/>
    <w:rsid w:val="00753F3F"/>
    <w:rsid w:val="0075458B"/>
    <w:rsid w:val="00756BBB"/>
    <w:rsid w:val="0076542D"/>
    <w:rsid w:val="00767552"/>
    <w:rsid w:val="00770DEB"/>
    <w:rsid w:val="00776365"/>
    <w:rsid w:val="007776A9"/>
    <w:rsid w:val="00780F1E"/>
    <w:rsid w:val="00782895"/>
    <w:rsid w:val="00783839"/>
    <w:rsid w:val="007844C4"/>
    <w:rsid w:val="007850B8"/>
    <w:rsid w:val="007978A0"/>
    <w:rsid w:val="007A2C93"/>
    <w:rsid w:val="007A420A"/>
    <w:rsid w:val="007A572B"/>
    <w:rsid w:val="007A61C7"/>
    <w:rsid w:val="007A6A54"/>
    <w:rsid w:val="007C7A73"/>
    <w:rsid w:val="007D46DD"/>
    <w:rsid w:val="007E0DA7"/>
    <w:rsid w:val="007E1B70"/>
    <w:rsid w:val="007E4157"/>
    <w:rsid w:val="007E4F52"/>
    <w:rsid w:val="007F2B3A"/>
    <w:rsid w:val="007F4F9D"/>
    <w:rsid w:val="007F63FC"/>
    <w:rsid w:val="007F7F78"/>
    <w:rsid w:val="00800B5E"/>
    <w:rsid w:val="00802368"/>
    <w:rsid w:val="00804B46"/>
    <w:rsid w:val="00805570"/>
    <w:rsid w:val="0080637D"/>
    <w:rsid w:val="00807BBC"/>
    <w:rsid w:val="00810769"/>
    <w:rsid w:val="0081254F"/>
    <w:rsid w:val="00817323"/>
    <w:rsid w:val="00820682"/>
    <w:rsid w:val="008222A4"/>
    <w:rsid w:val="008300D2"/>
    <w:rsid w:val="00834092"/>
    <w:rsid w:val="008342DE"/>
    <w:rsid w:val="008359D9"/>
    <w:rsid w:val="00840689"/>
    <w:rsid w:val="0084104B"/>
    <w:rsid w:val="00842F22"/>
    <w:rsid w:val="00846D0E"/>
    <w:rsid w:val="008471B6"/>
    <w:rsid w:val="00847425"/>
    <w:rsid w:val="00847ADD"/>
    <w:rsid w:val="00850364"/>
    <w:rsid w:val="00852CD5"/>
    <w:rsid w:val="00855221"/>
    <w:rsid w:val="00862193"/>
    <w:rsid w:val="008623A0"/>
    <w:rsid w:val="00862A38"/>
    <w:rsid w:val="00863613"/>
    <w:rsid w:val="00864F4D"/>
    <w:rsid w:val="008651C1"/>
    <w:rsid w:val="00870147"/>
    <w:rsid w:val="0087170E"/>
    <w:rsid w:val="008764D7"/>
    <w:rsid w:val="00876825"/>
    <w:rsid w:val="00877087"/>
    <w:rsid w:val="008771D7"/>
    <w:rsid w:val="00880E74"/>
    <w:rsid w:val="00882584"/>
    <w:rsid w:val="0088674E"/>
    <w:rsid w:val="00887BBA"/>
    <w:rsid w:val="00890026"/>
    <w:rsid w:val="0089059A"/>
    <w:rsid w:val="0089341A"/>
    <w:rsid w:val="0089461E"/>
    <w:rsid w:val="008A0356"/>
    <w:rsid w:val="008A0A00"/>
    <w:rsid w:val="008A2F29"/>
    <w:rsid w:val="008A4034"/>
    <w:rsid w:val="008A668C"/>
    <w:rsid w:val="008B1CEA"/>
    <w:rsid w:val="008B2916"/>
    <w:rsid w:val="008B3D5E"/>
    <w:rsid w:val="008B4067"/>
    <w:rsid w:val="008B492A"/>
    <w:rsid w:val="008B5A4C"/>
    <w:rsid w:val="008B655E"/>
    <w:rsid w:val="008B7BAB"/>
    <w:rsid w:val="008C3E46"/>
    <w:rsid w:val="008C73F6"/>
    <w:rsid w:val="008D1275"/>
    <w:rsid w:val="008D143A"/>
    <w:rsid w:val="008D3614"/>
    <w:rsid w:val="008D5E66"/>
    <w:rsid w:val="008D6666"/>
    <w:rsid w:val="008E18F6"/>
    <w:rsid w:val="008E77D3"/>
    <w:rsid w:val="008F215D"/>
    <w:rsid w:val="008F2F96"/>
    <w:rsid w:val="008F4FAC"/>
    <w:rsid w:val="008F59DA"/>
    <w:rsid w:val="008F623F"/>
    <w:rsid w:val="008F63DD"/>
    <w:rsid w:val="008F683C"/>
    <w:rsid w:val="008F699D"/>
    <w:rsid w:val="008F73C5"/>
    <w:rsid w:val="00902A7B"/>
    <w:rsid w:val="00902E9F"/>
    <w:rsid w:val="009053D4"/>
    <w:rsid w:val="0090682B"/>
    <w:rsid w:val="0091141B"/>
    <w:rsid w:val="00913A28"/>
    <w:rsid w:val="009147B9"/>
    <w:rsid w:val="009165BF"/>
    <w:rsid w:val="00917EB2"/>
    <w:rsid w:val="00922F02"/>
    <w:rsid w:val="00934579"/>
    <w:rsid w:val="009356E2"/>
    <w:rsid w:val="00940E86"/>
    <w:rsid w:val="009425D7"/>
    <w:rsid w:val="009530A1"/>
    <w:rsid w:val="0095323B"/>
    <w:rsid w:val="00956B1B"/>
    <w:rsid w:val="009706DD"/>
    <w:rsid w:val="00971B34"/>
    <w:rsid w:val="009776AA"/>
    <w:rsid w:val="00990AE6"/>
    <w:rsid w:val="009A1F62"/>
    <w:rsid w:val="009B00F8"/>
    <w:rsid w:val="009B1FD0"/>
    <w:rsid w:val="009B550A"/>
    <w:rsid w:val="009B5FA3"/>
    <w:rsid w:val="009B6391"/>
    <w:rsid w:val="009C0A5A"/>
    <w:rsid w:val="009C4084"/>
    <w:rsid w:val="009C431E"/>
    <w:rsid w:val="009D1138"/>
    <w:rsid w:val="009D1BF0"/>
    <w:rsid w:val="009D421A"/>
    <w:rsid w:val="009D4E07"/>
    <w:rsid w:val="009D4F3E"/>
    <w:rsid w:val="009D5085"/>
    <w:rsid w:val="009E0046"/>
    <w:rsid w:val="009E0351"/>
    <w:rsid w:val="009E43DA"/>
    <w:rsid w:val="009E47DB"/>
    <w:rsid w:val="009E703B"/>
    <w:rsid w:val="00A00631"/>
    <w:rsid w:val="00A00AF6"/>
    <w:rsid w:val="00A03242"/>
    <w:rsid w:val="00A033FC"/>
    <w:rsid w:val="00A03CD9"/>
    <w:rsid w:val="00A045EB"/>
    <w:rsid w:val="00A07A6B"/>
    <w:rsid w:val="00A12198"/>
    <w:rsid w:val="00A15F03"/>
    <w:rsid w:val="00A16E9E"/>
    <w:rsid w:val="00A16F9F"/>
    <w:rsid w:val="00A17B4C"/>
    <w:rsid w:val="00A21928"/>
    <w:rsid w:val="00A31C8D"/>
    <w:rsid w:val="00A32151"/>
    <w:rsid w:val="00A408CC"/>
    <w:rsid w:val="00A44E29"/>
    <w:rsid w:val="00A45347"/>
    <w:rsid w:val="00A475E0"/>
    <w:rsid w:val="00A50ABE"/>
    <w:rsid w:val="00A51C56"/>
    <w:rsid w:val="00A55908"/>
    <w:rsid w:val="00A567D4"/>
    <w:rsid w:val="00A57E0D"/>
    <w:rsid w:val="00A62666"/>
    <w:rsid w:val="00A63BB7"/>
    <w:rsid w:val="00A643AA"/>
    <w:rsid w:val="00A724EC"/>
    <w:rsid w:val="00A737D1"/>
    <w:rsid w:val="00A73A88"/>
    <w:rsid w:val="00A76633"/>
    <w:rsid w:val="00A77CDF"/>
    <w:rsid w:val="00A86AC0"/>
    <w:rsid w:val="00A87718"/>
    <w:rsid w:val="00A87D06"/>
    <w:rsid w:val="00A94B21"/>
    <w:rsid w:val="00A975DB"/>
    <w:rsid w:val="00A9767C"/>
    <w:rsid w:val="00AA323D"/>
    <w:rsid w:val="00AA5E2E"/>
    <w:rsid w:val="00AA6E9C"/>
    <w:rsid w:val="00AB5802"/>
    <w:rsid w:val="00AC01BD"/>
    <w:rsid w:val="00AC12B3"/>
    <w:rsid w:val="00AC31E3"/>
    <w:rsid w:val="00AC5AAB"/>
    <w:rsid w:val="00AC68B5"/>
    <w:rsid w:val="00AC7AB1"/>
    <w:rsid w:val="00AD034E"/>
    <w:rsid w:val="00AD6E55"/>
    <w:rsid w:val="00AD707A"/>
    <w:rsid w:val="00AF6E2A"/>
    <w:rsid w:val="00B01D1C"/>
    <w:rsid w:val="00B0206B"/>
    <w:rsid w:val="00B025ED"/>
    <w:rsid w:val="00B05DE5"/>
    <w:rsid w:val="00B113D9"/>
    <w:rsid w:val="00B145B0"/>
    <w:rsid w:val="00B1552F"/>
    <w:rsid w:val="00B168EA"/>
    <w:rsid w:val="00B211CE"/>
    <w:rsid w:val="00B22720"/>
    <w:rsid w:val="00B27EA2"/>
    <w:rsid w:val="00B33217"/>
    <w:rsid w:val="00B3560A"/>
    <w:rsid w:val="00B43F7B"/>
    <w:rsid w:val="00B4545B"/>
    <w:rsid w:val="00B50D78"/>
    <w:rsid w:val="00B51092"/>
    <w:rsid w:val="00B561EF"/>
    <w:rsid w:val="00B5623A"/>
    <w:rsid w:val="00B6011B"/>
    <w:rsid w:val="00B604E9"/>
    <w:rsid w:val="00B6087C"/>
    <w:rsid w:val="00B61C64"/>
    <w:rsid w:val="00B62841"/>
    <w:rsid w:val="00B63E59"/>
    <w:rsid w:val="00B647F2"/>
    <w:rsid w:val="00B70131"/>
    <w:rsid w:val="00B71A82"/>
    <w:rsid w:val="00B74CB6"/>
    <w:rsid w:val="00B7555C"/>
    <w:rsid w:val="00B911B3"/>
    <w:rsid w:val="00B9207D"/>
    <w:rsid w:val="00B9312A"/>
    <w:rsid w:val="00B97B29"/>
    <w:rsid w:val="00BA0EA9"/>
    <w:rsid w:val="00BA21B0"/>
    <w:rsid w:val="00BA3DD9"/>
    <w:rsid w:val="00BA4A6A"/>
    <w:rsid w:val="00BA75C5"/>
    <w:rsid w:val="00BA7DB5"/>
    <w:rsid w:val="00BB0439"/>
    <w:rsid w:val="00BB2471"/>
    <w:rsid w:val="00BB3518"/>
    <w:rsid w:val="00BB4953"/>
    <w:rsid w:val="00BC2735"/>
    <w:rsid w:val="00BC3C44"/>
    <w:rsid w:val="00BC56B4"/>
    <w:rsid w:val="00BC750F"/>
    <w:rsid w:val="00BD1AEE"/>
    <w:rsid w:val="00BD3DB0"/>
    <w:rsid w:val="00BE364D"/>
    <w:rsid w:val="00BE4646"/>
    <w:rsid w:val="00BE481F"/>
    <w:rsid w:val="00BF0C68"/>
    <w:rsid w:val="00BF29A0"/>
    <w:rsid w:val="00C001B8"/>
    <w:rsid w:val="00C00B7D"/>
    <w:rsid w:val="00C0690C"/>
    <w:rsid w:val="00C10C44"/>
    <w:rsid w:val="00C17611"/>
    <w:rsid w:val="00C2155F"/>
    <w:rsid w:val="00C25000"/>
    <w:rsid w:val="00C25FBE"/>
    <w:rsid w:val="00C307C1"/>
    <w:rsid w:val="00C32297"/>
    <w:rsid w:val="00C35885"/>
    <w:rsid w:val="00C41673"/>
    <w:rsid w:val="00C44ED2"/>
    <w:rsid w:val="00C50DDD"/>
    <w:rsid w:val="00C53C3A"/>
    <w:rsid w:val="00C55308"/>
    <w:rsid w:val="00C61F48"/>
    <w:rsid w:val="00C653CC"/>
    <w:rsid w:val="00C838D3"/>
    <w:rsid w:val="00C8462A"/>
    <w:rsid w:val="00C90099"/>
    <w:rsid w:val="00C90D2A"/>
    <w:rsid w:val="00C9233C"/>
    <w:rsid w:val="00C93454"/>
    <w:rsid w:val="00C939DD"/>
    <w:rsid w:val="00C93C99"/>
    <w:rsid w:val="00C94B2B"/>
    <w:rsid w:val="00C96139"/>
    <w:rsid w:val="00CA0001"/>
    <w:rsid w:val="00CA0B0A"/>
    <w:rsid w:val="00CA66F2"/>
    <w:rsid w:val="00CA73AB"/>
    <w:rsid w:val="00CA7AC9"/>
    <w:rsid w:val="00CB055D"/>
    <w:rsid w:val="00CB6F2B"/>
    <w:rsid w:val="00CB706C"/>
    <w:rsid w:val="00CC11A6"/>
    <w:rsid w:val="00CC268C"/>
    <w:rsid w:val="00CC4926"/>
    <w:rsid w:val="00CC6072"/>
    <w:rsid w:val="00CD37FA"/>
    <w:rsid w:val="00CD62BC"/>
    <w:rsid w:val="00CD73D0"/>
    <w:rsid w:val="00CE05C6"/>
    <w:rsid w:val="00CE1B5E"/>
    <w:rsid w:val="00CE4909"/>
    <w:rsid w:val="00CE5CEE"/>
    <w:rsid w:val="00CF0877"/>
    <w:rsid w:val="00CF1CD6"/>
    <w:rsid w:val="00CF1E87"/>
    <w:rsid w:val="00CF5858"/>
    <w:rsid w:val="00D02C3D"/>
    <w:rsid w:val="00D038A3"/>
    <w:rsid w:val="00D03B5A"/>
    <w:rsid w:val="00D058C2"/>
    <w:rsid w:val="00D07D15"/>
    <w:rsid w:val="00D106B4"/>
    <w:rsid w:val="00D12318"/>
    <w:rsid w:val="00D14B73"/>
    <w:rsid w:val="00D17E37"/>
    <w:rsid w:val="00D2054A"/>
    <w:rsid w:val="00D26095"/>
    <w:rsid w:val="00D274B2"/>
    <w:rsid w:val="00D30574"/>
    <w:rsid w:val="00D30C06"/>
    <w:rsid w:val="00D5428B"/>
    <w:rsid w:val="00D5495A"/>
    <w:rsid w:val="00D55290"/>
    <w:rsid w:val="00D57961"/>
    <w:rsid w:val="00D57CBD"/>
    <w:rsid w:val="00D635EC"/>
    <w:rsid w:val="00D64394"/>
    <w:rsid w:val="00D65648"/>
    <w:rsid w:val="00D65B34"/>
    <w:rsid w:val="00D65E02"/>
    <w:rsid w:val="00D6671B"/>
    <w:rsid w:val="00D67DDE"/>
    <w:rsid w:val="00D71734"/>
    <w:rsid w:val="00D72012"/>
    <w:rsid w:val="00D749D0"/>
    <w:rsid w:val="00D77E24"/>
    <w:rsid w:val="00D8663A"/>
    <w:rsid w:val="00D93B24"/>
    <w:rsid w:val="00D95D26"/>
    <w:rsid w:val="00D974BA"/>
    <w:rsid w:val="00D97D3E"/>
    <w:rsid w:val="00DA24D0"/>
    <w:rsid w:val="00DA322C"/>
    <w:rsid w:val="00DA55B7"/>
    <w:rsid w:val="00DA715F"/>
    <w:rsid w:val="00DB3B36"/>
    <w:rsid w:val="00DB5DAB"/>
    <w:rsid w:val="00DC0E54"/>
    <w:rsid w:val="00DC281A"/>
    <w:rsid w:val="00DC2BA7"/>
    <w:rsid w:val="00DC5367"/>
    <w:rsid w:val="00DD1DC2"/>
    <w:rsid w:val="00DD4354"/>
    <w:rsid w:val="00DE520C"/>
    <w:rsid w:val="00DF4EF1"/>
    <w:rsid w:val="00E03C52"/>
    <w:rsid w:val="00E0442C"/>
    <w:rsid w:val="00E07688"/>
    <w:rsid w:val="00E12DAC"/>
    <w:rsid w:val="00E17F8D"/>
    <w:rsid w:val="00E21243"/>
    <w:rsid w:val="00E23D2D"/>
    <w:rsid w:val="00E23F8D"/>
    <w:rsid w:val="00E24529"/>
    <w:rsid w:val="00E248AC"/>
    <w:rsid w:val="00E2621C"/>
    <w:rsid w:val="00E30D1C"/>
    <w:rsid w:val="00E30EEE"/>
    <w:rsid w:val="00E32E44"/>
    <w:rsid w:val="00E36307"/>
    <w:rsid w:val="00E3729C"/>
    <w:rsid w:val="00E4157E"/>
    <w:rsid w:val="00E45C95"/>
    <w:rsid w:val="00E50BEF"/>
    <w:rsid w:val="00E50CA9"/>
    <w:rsid w:val="00E52738"/>
    <w:rsid w:val="00E54FBF"/>
    <w:rsid w:val="00E6670B"/>
    <w:rsid w:val="00E75B22"/>
    <w:rsid w:val="00E77EBE"/>
    <w:rsid w:val="00E81624"/>
    <w:rsid w:val="00E94C69"/>
    <w:rsid w:val="00EA7C0D"/>
    <w:rsid w:val="00EA7F20"/>
    <w:rsid w:val="00EB038E"/>
    <w:rsid w:val="00EB15FD"/>
    <w:rsid w:val="00EB5042"/>
    <w:rsid w:val="00EB69C2"/>
    <w:rsid w:val="00EC2188"/>
    <w:rsid w:val="00EC7788"/>
    <w:rsid w:val="00ED1161"/>
    <w:rsid w:val="00ED4C7F"/>
    <w:rsid w:val="00ED60DE"/>
    <w:rsid w:val="00ED61CB"/>
    <w:rsid w:val="00ED778C"/>
    <w:rsid w:val="00EE250A"/>
    <w:rsid w:val="00EE4FA3"/>
    <w:rsid w:val="00EF1C75"/>
    <w:rsid w:val="00EF247E"/>
    <w:rsid w:val="00F001B4"/>
    <w:rsid w:val="00F01FDC"/>
    <w:rsid w:val="00F028BA"/>
    <w:rsid w:val="00F02E48"/>
    <w:rsid w:val="00F07293"/>
    <w:rsid w:val="00F1033B"/>
    <w:rsid w:val="00F1251A"/>
    <w:rsid w:val="00F201B3"/>
    <w:rsid w:val="00F21133"/>
    <w:rsid w:val="00F22A1B"/>
    <w:rsid w:val="00F2653A"/>
    <w:rsid w:val="00F26795"/>
    <w:rsid w:val="00F3101C"/>
    <w:rsid w:val="00F35AB3"/>
    <w:rsid w:val="00F50622"/>
    <w:rsid w:val="00F624B7"/>
    <w:rsid w:val="00F632B9"/>
    <w:rsid w:val="00F65BC0"/>
    <w:rsid w:val="00F662AB"/>
    <w:rsid w:val="00F67693"/>
    <w:rsid w:val="00F67730"/>
    <w:rsid w:val="00F70E19"/>
    <w:rsid w:val="00F75291"/>
    <w:rsid w:val="00F8225A"/>
    <w:rsid w:val="00F87AFD"/>
    <w:rsid w:val="00F90403"/>
    <w:rsid w:val="00F9226B"/>
    <w:rsid w:val="00F95FED"/>
    <w:rsid w:val="00FA1964"/>
    <w:rsid w:val="00FA5A01"/>
    <w:rsid w:val="00FA64E1"/>
    <w:rsid w:val="00FB2C15"/>
    <w:rsid w:val="00FB550D"/>
    <w:rsid w:val="00FC0570"/>
    <w:rsid w:val="00FC5865"/>
    <w:rsid w:val="00FC6FE4"/>
    <w:rsid w:val="00FC70F6"/>
    <w:rsid w:val="00FC7BCB"/>
    <w:rsid w:val="00FD2045"/>
    <w:rsid w:val="00FD304C"/>
    <w:rsid w:val="00FF679D"/>
    <w:rsid w:val="00FF6C1E"/>
    <w:rsid w:val="00FF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3D5F87"/>
  <w15:docId w15:val="{9DA2C66F-97F0-4FD8-8BB0-C410A44E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B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4BB4"/>
    <w:rPr>
      <w:rFonts w:ascii="Tahoma" w:hAnsi="Tahoma" w:cs="Tahoma"/>
      <w:sz w:val="16"/>
      <w:szCs w:val="16"/>
    </w:rPr>
  </w:style>
  <w:style w:type="paragraph" w:customStyle="1" w:styleId="Level1">
    <w:name w:val="Level 1"/>
    <w:basedOn w:val="Normal"/>
    <w:rsid w:val="00114BB4"/>
    <w:pPr>
      <w:widowControl w:val="0"/>
    </w:pPr>
  </w:style>
  <w:style w:type="paragraph" w:customStyle="1" w:styleId="Level2">
    <w:name w:val="Level 2"/>
    <w:basedOn w:val="Normal"/>
    <w:rsid w:val="00114BB4"/>
    <w:pPr>
      <w:widowControl w:val="0"/>
    </w:pPr>
  </w:style>
  <w:style w:type="paragraph" w:customStyle="1" w:styleId="Level3">
    <w:name w:val="Level 3"/>
    <w:basedOn w:val="Normal"/>
    <w:rsid w:val="00114BB4"/>
    <w:pPr>
      <w:widowControl w:val="0"/>
    </w:pPr>
  </w:style>
  <w:style w:type="paragraph" w:customStyle="1" w:styleId="Level4">
    <w:name w:val="Level 4"/>
    <w:basedOn w:val="Normal"/>
    <w:rsid w:val="00114BB4"/>
    <w:pPr>
      <w:widowControl w:val="0"/>
    </w:pPr>
  </w:style>
  <w:style w:type="paragraph" w:customStyle="1" w:styleId="Level5">
    <w:name w:val="Level 5"/>
    <w:basedOn w:val="Normal"/>
    <w:rsid w:val="00114BB4"/>
    <w:pPr>
      <w:widowControl w:val="0"/>
    </w:pPr>
  </w:style>
  <w:style w:type="paragraph" w:customStyle="1" w:styleId="Level6">
    <w:name w:val="Level 6"/>
    <w:basedOn w:val="Normal"/>
    <w:rsid w:val="00114BB4"/>
    <w:pPr>
      <w:widowControl w:val="0"/>
    </w:pPr>
  </w:style>
  <w:style w:type="paragraph" w:customStyle="1" w:styleId="Level7">
    <w:name w:val="Level 7"/>
    <w:basedOn w:val="Normal"/>
    <w:rsid w:val="00114BB4"/>
    <w:pPr>
      <w:widowControl w:val="0"/>
    </w:pPr>
  </w:style>
  <w:style w:type="paragraph" w:customStyle="1" w:styleId="Level8">
    <w:name w:val="Level 8"/>
    <w:basedOn w:val="Normal"/>
    <w:rsid w:val="00114BB4"/>
    <w:pPr>
      <w:widowControl w:val="0"/>
    </w:pPr>
  </w:style>
  <w:style w:type="paragraph" w:customStyle="1" w:styleId="Level9">
    <w:name w:val="Level 9"/>
    <w:basedOn w:val="Normal"/>
    <w:rsid w:val="00114BB4"/>
    <w:pPr>
      <w:widowControl w:val="0"/>
    </w:pPr>
    <w:rPr>
      <w:b/>
    </w:rPr>
  </w:style>
  <w:style w:type="paragraph" w:styleId="Footer">
    <w:name w:val="footer"/>
    <w:basedOn w:val="Normal"/>
    <w:rsid w:val="00114BB4"/>
    <w:pPr>
      <w:tabs>
        <w:tab w:val="center" w:pos="4320"/>
        <w:tab w:val="right" w:pos="8640"/>
      </w:tabs>
    </w:pPr>
  </w:style>
  <w:style w:type="character" w:styleId="PageNumber">
    <w:name w:val="page number"/>
    <w:basedOn w:val="DefaultParagraphFont"/>
    <w:rsid w:val="00114BB4"/>
  </w:style>
  <w:style w:type="paragraph" w:styleId="Header">
    <w:name w:val="header"/>
    <w:basedOn w:val="Normal"/>
    <w:rsid w:val="00114BB4"/>
    <w:pPr>
      <w:tabs>
        <w:tab w:val="center" w:pos="4320"/>
        <w:tab w:val="right" w:pos="8640"/>
      </w:tabs>
    </w:pPr>
    <w:rPr>
      <w:szCs w:val="24"/>
    </w:rPr>
  </w:style>
  <w:style w:type="table" w:styleId="TableGrid">
    <w:name w:val="Table Grid"/>
    <w:basedOn w:val="TableNormal"/>
    <w:rsid w:val="004E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70131"/>
    <w:rPr>
      <w:sz w:val="20"/>
    </w:rPr>
  </w:style>
  <w:style w:type="character" w:customStyle="1" w:styleId="FootnoteTextChar">
    <w:name w:val="Footnote Text Char"/>
    <w:basedOn w:val="DefaultParagraphFont"/>
    <w:link w:val="FootnoteText"/>
    <w:uiPriority w:val="99"/>
    <w:rsid w:val="00B70131"/>
  </w:style>
  <w:style w:type="character" w:styleId="FootnoteReference">
    <w:name w:val="footnote reference"/>
    <w:basedOn w:val="DefaultParagraphFont"/>
    <w:uiPriority w:val="99"/>
    <w:rsid w:val="00B70131"/>
    <w:rPr>
      <w:vertAlign w:val="superscript"/>
    </w:rPr>
  </w:style>
  <w:style w:type="paragraph" w:styleId="ListParagraph">
    <w:name w:val="List Paragraph"/>
    <w:basedOn w:val="Normal"/>
    <w:uiPriority w:val="34"/>
    <w:qFormat/>
    <w:rsid w:val="00B70131"/>
    <w:pPr>
      <w:ind w:left="720"/>
      <w:contextualSpacing/>
    </w:pPr>
  </w:style>
  <w:style w:type="character" w:styleId="PlaceholderText">
    <w:name w:val="Placeholder Text"/>
    <w:basedOn w:val="DefaultParagraphFont"/>
    <w:uiPriority w:val="99"/>
    <w:semiHidden/>
    <w:rsid w:val="00332DCD"/>
    <w:rPr>
      <w:color w:val="808080"/>
    </w:rPr>
  </w:style>
  <w:style w:type="character" w:customStyle="1" w:styleId="tag1">
    <w:name w:val="tag1"/>
    <w:basedOn w:val="DefaultParagraphFont"/>
    <w:rsid w:val="00332DCD"/>
    <w:rPr>
      <w:color w:val="C92C2C"/>
    </w:rPr>
  </w:style>
  <w:style w:type="character" w:customStyle="1" w:styleId="property1">
    <w:name w:val="property1"/>
    <w:basedOn w:val="DefaultParagraphFont"/>
    <w:rsid w:val="00332DCD"/>
    <w:rPr>
      <w:color w:val="C92C2C"/>
    </w:rPr>
  </w:style>
  <w:style w:type="character" w:customStyle="1" w:styleId="operator1">
    <w:name w:val="operator1"/>
    <w:basedOn w:val="DefaultParagraphFont"/>
    <w:rsid w:val="00332DCD"/>
    <w:rPr>
      <w:color w:val="A67F59"/>
    </w:rPr>
  </w:style>
  <w:style w:type="character" w:customStyle="1" w:styleId="string3">
    <w:name w:val="string3"/>
    <w:basedOn w:val="DefaultParagraphFont"/>
    <w:rsid w:val="00332DCD"/>
    <w:rPr>
      <w:color w:val="2F9C0A"/>
    </w:rPr>
  </w:style>
  <w:style w:type="character" w:customStyle="1" w:styleId="punctuation1">
    <w:name w:val="punctuation1"/>
    <w:basedOn w:val="DefaultParagraphFont"/>
    <w:rsid w:val="00332DCD"/>
    <w:rPr>
      <w:color w:val="5F6364"/>
    </w:rPr>
  </w:style>
  <w:style w:type="character" w:styleId="Hyperlink">
    <w:name w:val="Hyperlink"/>
    <w:basedOn w:val="DefaultParagraphFont"/>
    <w:unhideWhenUsed/>
    <w:rsid w:val="005A7695"/>
    <w:rPr>
      <w:color w:val="0000FF" w:themeColor="hyperlink"/>
      <w:u w:val="single"/>
    </w:rPr>
  </w:style>
  <w:style w:type="character" w:styleId="UnresolvedMention">
    <w:name w:val="Unresolved Mention"/>
    <w:basedOn w:val="DefaultParagraphFont"/>
    <w:uiPriority w:val="99"/>
    <w:semiHidden/>
    <w:unhideWhenUsed/>
    <w:rsid w:val="005A7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0607">
      <w:bodyDiv w:val="1"/>
      <w:marLeft w:val="0"/>
      <w:marRight w:val="0"/>
      <w:marTop w:val="0"/>
      <w:marBottom w:val="0"/>
      <w:divBdr>
        <w:top w:val="none" w:sz="0" w:space="0" w:color="auto"/>
        <w:left w:val="none" w:sz="0" w:space="0" w:color="auto"/>
        <w:bottom w:val="none" w:sz="0" w:space="0" w:color="auto"/>
        <w:right w:val="none" w:sz="0" w:space="0" w:color="auto"/>
      </w:divBdr>
    </w:div>
    <w:div w:id="33700106">
      <w:bodyDiv w:val="1"/>
      <w:marLeft w:val="0"/>
      <w:marRight w:val="0"/>
      <w:marTop w:val="0"/>
      <w:marBottom w:val="0"/>
      <w:divBdr>
        <w:top w:val="none" w:sz="0" w:space="0" w:color="auto"/>
        <w:left w:val="none" w:sz="0" w:space="0" w:color="auto"/>
        <w:bottom w:val="none" w:sz="0" w:space="0" w:color="auto"/>
        <w:right w:val="none" w:sz="0" w:space="0" w:color="auto"/>
      </w:divBdr>
    </w:div>
    <w:div w:id="38022167">
      <w:bodyDiv w:val="1"/>
      <w:marLeft w:val="0"/>
      <w:marRight w:val="0"/>
      <w:marTop w:val="0"/>
      <w:marBottom w:val="0"/>
      <w:divBdr>
        <w:top w:val="none" w:sz="0" w:space="0" w:color="auto"/>
        <w:left w:val="none" w:sz="0" w:space="0" w:color="auto"/>
        <w:bottom w:val="none" w:sz="0" w:space="0" w:color="auto"/>
        <w:right w:val="none" w:sz="0" w:space="0" w:color="auto"/>
      </w:divBdr>
    </w:div>
    <w:div w:id="40790367">
      <w:bodyDiv w:val="1"/>
      <w:marLeft w:val="0"/>
      <w:marRight w:val="0"/>
      <w:marTop w:val="0"/>
      <w:marBottom w:val="0"/>
      <w:divBdr>
        <w:top w:val="none" w:sz="0" w:space="0" w:color="auto"/>
        <w:left w:val="none" w:sz="0" w:space="0" w:color="auto"/>
        <w:bottom w:val="none" w:sz="0" w:space="0" w:color="auto"/>
        <w:right w:val="none" w:sz="0" w:space="0" w:color="auto"/>
      </w:divBdr>
    </w:div>
    <w:div w:id="45493508">
      <w:bodyDiv w:val="1"/>
      <w:marLeft w:val="0"/>
      <w:marRight w:val="0"/>
      <w:marTop w:val="0"/>
      <w:marBottom w:val="0"/>
      <w:divBdr>
        <w:top w:val="none" w:sz="0" w:space="0" w:color="auto"/>
        <w:left w:val="none" w:sz="0" w:space="0" w:color="auto"/>
        <w:bottom w:val="none" w:sz="0" w:space="0" w:color="auto"/>
        <w:right w:val="none" w:sz="0" w:space="0" w:color="auto"/>
      </w:divBdr>
    </w:div>
    <w:div w:id="86659797">
      <w:bodyDiv w:val="1"/>
      <w:marLeft w:val="0"/>
      <w:marRight w:val="0"/>
      <w:marTop w:val="0"/>
      <w:marBottom w:val="0"/>
      <w:divBdr>
        <w:top w:val="none" w:sz="0" w:space="0" w:color="auto"/>
        <w:left w:val="none" w:sz="0" w:space="0" w:color="auto"/>
        <w:bottom w:val="none" w:sz="0" w:space="0" w:color="auto"/>
        <w:right w:val="none" w:sz="0" w:space="0" w:color="auto"/>
      </w:divBdr>
    </w:div>
    <w:div w:id="110902200">
      <w:bodyDiv w:val="1"/>
      <w:marLeft w:val="0"/>
      <w:marRight w:val="0"/>
      <w:marTop w:val="0"/>
      <w:marBottom w:val="0"/>
      <w:divBdr>
        <w:top w:val="none" w:sz="0" w:space="0" w:color="auto"/>
        <w:left w:val="none" w:sz="0" w:space="0" w:color="auto"/>
        <w:bottom w:val="none" w:sz="0" w:space="0" w:color="auto"/>
        <w:right w:val="none" w:sz="0" w:space="0" w:color="auto"/>
      </w:divBdr>
    </w:div>
    <w:div w:id="124662680">
      <w:bodyDiv w:val="1"/>
      <w:marLeft w:val="0"/>
      <w:marRight w:val="0"/>
      <w:marTop w:val="0"/>
      <w:marBottom w:val="0"/>
      <w:divBdr>
        <w:top w:val="none" w:sz="0" w:space="0" w:color="auto"/>
        <w:left w:val="none" w:sz="0" w:space="0" w:color="auto"/>
        <w:bottom w:val="none" w:sz="0" w:space="0" w:color="auto"/>
        <w:right w:val="none" w:sz="0" w:space="0" w:color="auto"/>
      </w:divBdr>
    </w:div>
    <w:div w:id="168836199">
      <w:bodyDiv w:val="1"/>
      <w:marLeft w:val="0"/>
      <w:marRight w:val="0"/>
      <w:marTop w:val="0"/>
      <w:marBottom w:val="0"/>
      <w:divBdr>
        <w:top w:val="none" w:sz="0" w:space="0" w:color="auto"/>
        <w:left w:val="none" w:sz="0" w:space="0" w:color="auto"/>
        <w:bottom w:val="none" w:sz="0" w:space="0" w:color="auto"/>
        <w:right w:val="none" w:sz="0" w:space="0" w:color="auto"/>
      </w:divBdr>
    </w:div>
    <w:div w:id="176163018">
      <w:bodyDiv w:val="1"/>
      <w:marLeft w:val="0"/>
      <w:marRight w:val="0"/>
      <w:marTop w:val="0"/>
      <w:marBottom w:val="0"/>
      <w:divBdr>
        <w:top w:val="none" w:sz="0" w:space="0" w:color="auto"/>
        <w:left w:val="none" w:sz="0" w:space="0" w:color="auto"/>
        <w:bottom w:val="none" w:sz="0" w:space="0" w:color="auto"/>
        <w:right w:val="none" w:sz="0" w:space="0" w:color="auto"/>
      </w:divBdr>
    </w:div>
    <w:div w:id="220674005">
      <w:bodyDiv w:val="1"/>
      <w:marLeft w:val="0"/>
      <w:marRight w:val="0"/>
      <w:marTop w:val="0"/>
      <w:marBottom w:val="0"/>
      <w:divBdr>
        <w:top w:val="none" w:sz="0" w:space="0" w:color="auto"/>
        <w:left w:val="none" w:sz="0" w:space="0" w:color="auto"/>
        <w:bottom w:val="none" w:sz="0" w:space="0" w:color="auto"/>
        <w:right w:val="none" w:sz="0" w:space="0" w:color="auto"/>
      </w:divBdr>
    </w:div>
    <w:div w:id="257182886">
      <w:bodyDiv w:val="1"/>
      <w:marLeft w:val="0"/>
      <w:marRight w:val="0"/>
      <w:marTop w:val="0"/>
      <w:marBottom w:val="0"/>
      <w:divBdr>
        <w:top w:val="none" w:sz="0" w:space="0" w:color="auto"/>
        <w:left w:val="none" w:sz="0" w:space="0" w:color="auto"/>
        <w:bottom w:val="none" w:sz="0" w:space="0" w:color="auto"/>
        <w:right w:val="none" w:sz="0" w:space="0" w:color="auto"/>
      </w:divBdr>
    </w:div>
    <w:div w:id="257257688">
      <w:bodyDiv w:val="1"/>
      <w:marLeft w:val="0"/>
      <w:marRight w:val="0"/>
      <w:marTop w:val="0"/>
      <w:marBottom w:val="0"/>
      <w:divBdr>
        <w:top w:val="none" w:sz="0" w:space="0" w:color="auto"/>
        <w:left w:val="none" w:sz="0" w:space="0" w:color="auto"/>
        <w:bottom w:val="none" w:sz="0" w:space="0" w:color="auto"/>
        <w:right w:val="none" w:sz="0" w:space="0" w:color="auto"/>
      </w:divBdr>
    </w:div>
    <w:div w:id="275138330">
      <w:bodyDiv w:val="1"/>
      <w:marLeft w:val="0"/>
      <w:marRight w:val="0"/>
      <w:marTop w:val="0"/>
      <w:marBottom w:val="0"/>
      <w:divBdr>
        <w:top w:val="none" w:sz="0" w:space="0" w:color="auto"/>
        <w:left w:val="none" w:sz="0" w:space="0" w:color="auto"/>
        <w:bottom w:val="none" w:sz="0" w:space="0" w:color="auto"/>
        <w:right w:val="none" w:sz="0" w:space="0" w:color="auto"/>
      </w:divBdr>
    </w:div>
    <w:div w:id="278340355">
      <w:bodyDiv w:val="1"/>
      <w:marLeft w:val="0"/>
      <w:marRight w:val="0"/>
      <w:marTop w:val="0"/>
      <w:marBottom w:val="0"/>
      <w:divBdr>
        <w:top w:val="none" w:sz="0" w:space="0" w:color="auto"/>
        <w:left w:val="none" w:sz="0" w:space="0" w:color="auto"/>
        <w:bottom w:val="none" w:sz="0" w:space="0" w:color="auto"/>
        <w:right w:val="none" w:sz="0" w:space="0" w:color="auto"/>
      </w:divBdr>
    </w:div>
    <w:div w:id="283578441">
      <w:bodyDiv w:val="1"/>
      <w:marLeft w:val="0"/>
      <w:marRight w:val="0"/>
      <w:marTop w:val="0"/>
      <w:marBottom w:val="0"/>
      <w:divBdr>
        <w:top w:val="none" w:sz="0" w:space="0" w:color="auto"/>
        <w:left w:val="none" w:sz="0" w:space="0" w:color="auto"/>
        <w:bottom w:val="none" w:sz="0" w:space="0" w:color="auto"/>
        <w:right w:val="none" w:sz="0" w:space="0" w:color="auto"/>
      </w:divBdr>
    </w:div>
    <w:div w:id="289014830">
      <w:bodyDiv w:val="1"/>
      <w:marLeft w:val="0"/>
      <w:marRight w:val="0"/>
      <w:marTop w:val="0"/>
      <w:marBottom w:val="0"/>
      <w:divBdr>
        <w:top w:val="none" w:sz="0" w:space="0" w:color="auto"/>
        <w:left w:val="none" w:sz="0" w:space="0" w:color="auto"/>
        <w:bottom w:val="none" w:sz="0" w:space="0" w:color="auto"/>
        <w:right w:val="none" w:sz="0" w:space="0" w:color="auto"/>
      </w:divBdr>
    </w:div>
    <w:div w:id="291594089">
      <w:bodyDiv w:val="1"/>
      <w:marLeft w:val="0"/>
      <w:marRight w:val="0"/>
      <w:marTop w:val="0"/>
      <w:marBottom w:val="0"/>
      <w:divBdr>
        <w:top w:val="none" w:sz="0" w:space="0" w:color="auto"/>
        <w:left w:val="none" w:sz="0" w:space="0" w:color="auto"/>
        <w:bottom w:val="none" w:sz="0" w:space="0" w:color="auto"/>
        <w:right w:val="none" w:sz="0" w:space="0" w:color="auto"/>
      </w:divBdr>
    </w:div>
    <w:div w:id="301230255">
      <w:bodyDiv w:val="1"/>
      <w:marLeft w:val="0"/>
      <w:marRight w:val="0"/>
      <w:marTop w:val="0"/>
      <w:marBottom w:val="0"/>
      <w:divBdr>
        <w:top w:val="none" w:sz="0" w:space="0" w:color="auto"/>
        <w:left w:val="none" w:sz="0" w:space="0" w:color="auto"/>
        <w:bottom w:val="none" w:sz="0" w:space="0" w:color="auto"/>
        <w:right w:val="none" w:sz="0" w:space="0" w:color="auto"/>
      </w:divBdr>
    </w:div>
    <w:div w:id="312300580">
      <w:bodyDiv w:val="1"/>
      <w:marLeft w:val="0"/>
      <w:marRight w:val="0"/>
      <w:marTop w:val="0"/>
      <w:marBottom w:val="0"/>
      <w:divBdr>
        <w:top w:val="none" w:sz="0" w:space="0" w:color="auto"/>
        <w:left w:val="none" w:sz="0" w:space="0" w:color="auto"/>
        <w:bottom w:val="none" w:sz="0" w:space="0" w:color="auto"/>
        <w:right w:val="none" w:sz="0" w:space="0" w:color="auto"/>
      </w:divBdr>
    </w:div>
    <w:div w:id="319620170">
      <w:bodyDiv w:val="1"/>
      <w:marLeft w:val="0"/>
      <w:marRight w:val="0"/>
      <w:marTop w:val="0"/>
      <w:marBottom w:val="0"/>
      <w:divBdr>
        <w:top w:val="none" w:sz="0" w:space="0" w:color="auto"/>
        <w:left w:val="none" w:sz="0" w:space="0" w:color="auto"/>
        <w:bottom w:val="none" w:sz="0" w:space="0" w:color="auto"/>
        <w:right w:val="none" w:sz="0" w:space="0" w:color="auto"/>
      </w:divBdr>
    </w:div>
    <w:div w:id="331031504">
      <w:bodyDiv w:val="1"/>
      <w:marLeft w:val="0"/>
      <w:marRight w:val="0"/>
      <w:marTop w:val="0"/>
      <w:marBottom w:val="0"/>
      <w:divBdr>
        <w:top w:val="none" w:sz="0" w:space="0" w:color="auto"/>
        <w:left w:val="none" w:sz="0" w:space="0" w:color="auto"/>
        <w:bottom w:val="none" w:sz="0" w:space="0" w:color="auto"/>
        <w:right w:val="none" w:sz="0" w:space="0" w:color="auto"/>
      </w:divBdr>
    </w:div>
    <w:div w:id="377826941">
      <w:bodyDiv w:val="1"/>
      <w:marLeft w:val="0"/>
      <w:marRight w:val="0"/>
      <w:marTop w:val="0"/>
      <w:marBottom w:val="0"/>
      <w:divBdr>
        <w:top w:val="none" w:sz="0" w:space="0" w:color="auto"/>
        <w:left w:val="none" w:sz="0" w:space="0" w:color="auto"/>
        <w:bottom w:val="none" w:sz="0" w:space="0" w:color="auto"/>
        <w:right w:val="none" w:sz="0" w:space="0" w:color="auto"/>
      </w:divBdr>
      <w:divsChild>
        <w:div w:id="2122534498">
          <w:marLeft w:val="0"/>
          <w:marRight w:val="0"/>
          <w:marTop w:val="0"/>
          <w:marBottom w:val="0"/>
          <w:divBdr>
            <w:top w:val="none" w:sz="0" w:space="0" w:color="auto"/>
            <w:left w:val="none" w:sz="0" w:space="0" w:color="auto"/>
            <w:bottom w:val="none" w:sz="0" w:space="0" w:color="auto"/>
            <w:right w:val="none" w:sz="0" w:space="0" w:color="auto"/>
          </w:divBdr>
          <w:divsChild>
            <w:div w:id="179205426">
              <w:marLeft w:val="480"/>
              <w:marRight w:val="0"/>
              <w:marTop w:val="0"/>
              <w:marBottom w:val="0"/>
              <w:divBdr>
                <w:top w:val="none" w:sz="0" w:space="0" w:color="auto"/>
                <w:left w:val="none" w:sz="0" w:space="0" w:color="auto"/>
                <w:bottom w:val="none" w:sz="0" w:space="0" w:color="auto"/>
                <w:right w:val="none" w:sz="0" w:space="0" w:color="auto"/>
              </w:divBdr>
              <w:divsChild>
                <w:div w:id="829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69470">
      <w:bodyDiv w:val="1"/>
      <w:marLeft w:val="0"/>
      <w:marRight w:val="0"/>
      <w:marTop w:val="0"/>
      <w:marBottom w:val="0"/>
      <w:divBdr>
        <w:top w:val="none" w:sz="0" w:space="0" w:color="auto"/>
        <w:left w:val="none" w:sz="0" w:space="0" w:color="auto"/>
        <w:bottom w:val="none" w:sz="0" w:space="0" w:color="auto"/>
        <w:right w:val="none" w:sz="0" w:space="0" w:color="auto"/>
      </w:divBdr>
    </w:div>
    <w:div w:id="388189233">
      <w:bodyDiv w:val="1"/>
      <w:marLeft w:val="0"/>
      <w:marRight w:val="0"/>
      <w:marTop w:val="0"/>
      <w:marBottom w:val="0"/>
      <w:divBdr>
        <w:top w:val="none" w:sz="0" w:space="0" w:color="auto"/>
        <w:left w:val="none" w:sz="0" w:space="0" w:color="auto"/>
        <w:bottom w:val="none" w:sz="0" w:space="0" w:color="auto"/>
        <w:right w:val="none" w:sz="0" w:space="0" w:color="auto"/>
      </w:divBdr>
    </w:div>
    <w:div w:id="393235410">
      <w:bodyDiv w:val="1"/>
      <w:marLeft w:val="0"/>
      <w:marRight w:val="0"/>
      <w:marTop w:val="0"/>
      <w:marBottom w:val="0"/>
      <w:divBdr>
        <w:top w:val="none" w:sz="0" w:space="0" w:color="auto"/>
        <w:left w:val="none" w:sz="0" w:space="0" w:color="auto"/>
        <w:bottom w:val="none" w:sz="0" w:space="0" w:color="auto"/>
        <w:right w:val="none" w:sz="0" w:space="0" w:color="auto"/>
      </w:divBdr>
    </w:div>
    <w:div w:id="400521540">
      <w:bodyDiv w:val="1"/>
      <w:marLeft w:val="0"/>
      <w:marRight w:val="0"/>
      <w:marTop w:val="0"/>
      <w:marBottom w:val="0"/>
      <w:divBdr>
        <w:top w:val="none" w:sz="0" w:space="0" w:color="auto"/>
        <w:left w:val="none" w:sz="0" w:space="0" w:color="auto"/>
        <w:bottom w:val="none" w:sz="0" w:space="0" w:color="auto"/>
        <w:right w:val="none" w:sz="0" w:space="0" w:color="auto"/>
      </w:divBdr>
    </w:div>
    <w:div w:id="400716577">
      <w:bodyDiv w:val="1"/>
      <w:marLeft w:val="0"/>
      <w:marRight w:val="0"/>
      <w:marTop w:val="0"/>
      <w:marBottom w:val="0"/>
      <w:divBdr>
        <w:top w:val="none" w:sz="0" w:space="0" w:color="auto"/>
        <w:left w:val="none" w:sz="0" w:space="0" w:color="auto"/>
        <w:bottom w:val="none" w:sz="0" w:space="0" w:color="auto"/>
        <w:right w:val="none" w:sz="0" w:space="0" w:color="auto"/>
      </w:divBdr>
    </w:div>
    <w:div w:id="460879510">
      <w:bodyDiv w:val="1"/>
      <w:marLeft w:val="0"/>
      <w:marRight w:val="0"/>
      <w:marTop w:val="0"/>
      <w:marBottom w:val="0"/>
      <w:divBdr>
        <w:top w:val="none" w:sz="0" w:space="0" w:color="auto"/>
        <w:left w:val="none" w:sz="0" w:space="0" w:color="auto"/>
        <w:bottom w:val="none" w:sz="0" w:space="0" w:color="auto"/>
        <w:right w:val="none" w:sz="0" w:space="0" w:color="auto"/>
      </w:divBdr>
    </w:div>
    <w:div w:id="470053241">
      <w:bodyDiv w:val="1"/>
      <w:marLeft w:val="0"/>
      <w:marRight w:val="0"/>
      <w:marTop w:val="0"/>
      <w:marBottom w:val="0"/>
      <w:divBdr>
        <w:top w:val="none" w:sz="0" w:space="0" w:color="auto"/>
        <w:left w:val="none" w:sz="0" w:space="0" w:color="auto"/>
        <w:bottom w:val="none" w:sz="0" w:space="0" w:color="auto"/>
        <w:right w:val="none" w:sz="0" w:space="0" w:color="auto"/>
      </w:divBdr>
    </w:div>
    <w:div w:id="491067714">
      <w:bodyDiv w:val="1"/>
      <w:marLeft w:val="0"/>
      <w:marRight w:val="0"/>
      <w:marTop w:val="0"/>
      <w:marBottom w:val="0"/>
      <w:divBdr>
        <w:top w:val="none" w:sz="0" w:space="0" w:color="auto"/>
        <w:left w:val="none" w:sz="0" w:space="0" w:color="auto"/>
        <w:bottom w:val="none" w:sz="0" w:space="0" w:color="auto"/>
        <w:right w:val="none" w:sz="0" w:space="0" w:color="auto"/>
      </w:divBdr>
    </w:div>
    <w:div w:id="499585141">
      <w:bodyDiv w:val="1"/>
      <w:marLeft w:val="0"/>
      <w:marRight w:val="0"/>
      <w:marTop w:val="0"/>
      <w:marBottom w:val="0"/>
      <w:divBdr>
        <w:top w:val="none" w:sz="0" w:space="0" w:color="auto"/>
        <w:left w:val="none" w:sz="0" w:space="0" w:color="auto"/>
        <w:bottom w:val="none" w:sz="0" w:space="0" w:color="auto"/>
        <w:right w:val="none" w:sz="0" w:space="0" w:color="auto"/>
      </w:divBdr>
    </w:div>
    <w:div w:id="548539828">
      <w:bodyDiv w:val="1"/>
      <w:marLeft w:val="0"/>
      <w:marRight w:val="0"/>
      <w:marTop w:val="0"/>
      <w:marBottom w:val="0"/>
      <w:divBdr>
        <w:top w:val="none" w:sz="0" w:space="0" w:color="auto"/>
        <w:left w:val="none" w:sz="0" w:space="0" w:color="auto"/>
        <w:bottom w:val="none" w:sz="0" w:space="0" w:color="auto"/>
        <w:right w:val="none" w:sz="0" w:space="0" w:color="auto"/>
      </w:divBdr>
    </w:div>
    <w:div w:id="550852010">
      <w:bodyDiv w:val="1"/>
      <w:marLeft w:val="0"/>
      <w:marRight w:val="0"/>
      <w:marTop w:val="0"/>
      <w:marBottom w:val="0"/>
      <w:divBdr>
        <w:top w:val="none" w:sz="0" w:space="0" w:color="auto"/>
        <w:left w:val="none" w:sz="0" w:space="0" w:color="auto"/>
        <w:bottom w:val="none" w:sz="0" w:space="0" w:color="auto"/>
        <w:right w:val="none" w:sz="0" w:space="0" w:color="auto"/>
      </w:divBdr>
    </w:div>
    <w:div w:id="571624724">
      <w:bodyDiv w:val="1"/>
      <w:marLeft w:val="0"/>
      <w:marRight w:val="0"/>
      <w:marTop w:val="0"/>
      <w:marBottom w:val="0"/>
      <w:divBdr>
        <w:top w:val="none" w:sz="0" w:space="0" w:color="auto"/>
        <w:left w:val="none" w:sz="0" w:space="0" w:color="auto"/>
        <w:bottom w:val="none" w:sz="0" w:space="0" w:color="auto"/>
        <w:right w:val="none" w:sz="0" w:space="0" w:color="auto"/>
      </w:divBdr>
    </w:div>
    <w:div w:id="582838852">
      <w:bodyDiv w:val="1"/>
      <w:marLeft w:val="0"/>
      <w:marRight w:val="0"/>
      <w:marTop w:val="0"/>
      <w:marBottom w:val="0"/>
      <w:divBdr>
        <w:top w:val="none" w:sz="0" w:space="0" w:color="auto"/>
        <w:left w:val="none" w:sz="0" w:space="0" w:color="auto"/>
        <w:bottom w:val="none" w:sz="0" w:space="0" w:color="auto"/>
        <w:right w:val="none" w:sz="0" w:space="0" w:color="auto"/>
      </w:divBdr>
    </w:div>
    <w:div w:id="612325440">
      <w:bodyDiv w:val="1"/>
      <w:marLeft w:val="0"/>
      <w:marRight w:val="0"/>
      <w:marTop w:val="0"/>
      <w:marBottom w:val="0"/>
      <w:divBdr>
        <w:top w:val="none" w:sz="0" w:space="0" w:color="auto"/>
        <w:left w:val="none" w:sz="0" w:space="0" w:color="auto"/>
        <w:bottom w:val="none" w:sz="0" w:space="0" w:color="auto"/>
        <w:right w:val="none" w:sz="0" w:space="0" w:color="auto"/>
      </w:divBdr>
    </w:div>
    <w:div w:id="646320423">
      <w:bodyDiv w:val="1"/>
      <w:marLeft w:val="0"/>
      <w:marRight w:val="0"/>
      <w:marTop w:val="0"/>
      <w:marBottom w:val="0"/>
      <w:divBdr>
        <w:top w:val="none" w:sz="0" w:space="0" w:color="auto"/>
        <w:left w:val="none" w:sz="0" w:space="0" w:color="auto"/>
        <w:bottom w:val="none" w:sz="0" w:space="0" w:color="auto"/>
        <w:right w:val="none" w:sz="0" w:space="0" w:color="auto"/>
      </w:divBdr>
    </w:div>
    <w:div w:id="656031031">
      <w:bodyDiv w:val="1"/>
      <w:marLeft w:val="0"/>
      <w:marRight w:val="0"/>
      <w:marTop w:val="0"/>
      <w:marBottom w:val="0"/>
      <w:divBdr>
        <w:top w:val="none" w:sz="0" w:space="0" w:color="auto"/>
        <w:left w:val="none" w:sz="0" w:space="0" w:color="auto"/>
        <w:bottom w:val="none" w:sz="0" w:space="0" w:color="auto"/>
        <w:right w:val="none" w:sz="0" w:space="0" w:color="auto"/>
      </w:divBdr>
    </w:div>
    <w:div w:id="663583446">
      <w:bodyDiv w:val="1"/>
      <w:marLeft w:val="0"/>
      <w:marRight w:val="0"/>
      <w:marTop w:val="0"/>
      <w:marBottom w:val="0"/>
      <w:divBdr>
        <w:top w:val="none" w:sz="0" w:space="0" w:color="auto"/>
        <w:left w:val="none" w:sz="0" w:space="0" w:color="auto"/>
        <w:bottom w:val="none" w:sz="0" w:space="0" w:color="auto"/>
        <w:right w:val="none" w:sz="0" w:space="0" w:color="auto"/>
      </w:divBdr>
    </w:div>
    <w:div w:id="687869270">
      <w:bodyDiv w:val="1"/>
      <w:marLeft w:val="0"/>
      <w:marRight w:val="0"/>
      <w:marTop w:val="0"/>
      <w:marBottom w:val="0"/>
      <w:divBdr>
        <w:top w:val="none" w:sz="0" w:space="0" w:color="auto"/>
        <w:left w:val="none" w:sz="0" w:space="0" w:color="auto"/>
        <w:bottom w:val="none" w:sz="0" w:space="0" w:color="auto"/>
        <w:right w:val="none" w:sz="0" w:space="0" w:color="auto"/>
      </w:divBdr>
    </w:div>
    <w:div w:id="715393584">
      <w:bodyDiv w:val="1"/>
      <w:marLeft w:val="0"/>
      <w:marRight w:val="0"/>
      <w:marTop w:val="0"/>
      <w:marBottom w:val="0"/>
      <w:divBdr>
        <w:top w:val="none" w:sz="0" w:space="0" w:color="auto"/>
        <w:left w:val="none" w:sz="0" w:space="0" w:color="auto"/>
        <w:bottom w:val="none" w:sz="0" w:space="0" w:color="auto"/>
        <w:right w:val="none" w:sz="0" w:space="0" w:color="auto"/>
      </w:divBdr>
    </w:div>
    <w:div w:id="738526407">
      <w:bodyDiv w:val="1"/>
      <w:marLeft w:val="0"/>
      <w:marRight w:val="0"/>
      <w:marTop w:val="0"/>
      <w:marBottom w:val="0"/>
      <w:divBdr>
        <w:top w:val="none" w:sz="0" w:space="0" w:color="auto"/>
        <w:left w:val="none" w:sz="0" w:space="0" w:color="auto"/>
        <w:bottom w:val="none" w:sz="0" w:space="0" w:color="auto"/>
        <w:right w:val="none" w:sz="0" w:space="0" w:color="auto"/>
      </w:divBdr>
    </w:div>
    <w:div w:id="748424023">
      <w:bodyDiv w:val="1"/>
      <w:marLeft w:val="0"/>
      <w:marRight w:val="0"/>
      <w:marTop w:val="0"/>
      <w:marBottom w:val="0"/>
      <w:divBdr>
        <w:top w:val="none" w:sz="0" w:space="0" w:color="auto"/>
        <w:left w:val="none" w:sz="0" w:space="0" w:color="auto"/>
        <w:bottom w:val="none" w:sz="0" w:space="0" w:color="auto"/>
        <w:right w:val="none" w:sz="0" w:space="0" w:color="auto"/>
      </w:divBdr>
    </w:div>
    <w:div w:id="818690965">
      <w:bodyDiv w:val="1"/>
      <w:marLeft w:val="0"/>
      <w:marRight w:val="0"/>
      <w:marTop w:val="0"/>
      <w:marBottom w:val="0"/>
      <w:divBdr>
        <w:top w:val="none" w:sz="0" w:space="0" w:color="auto"/>
        <w:left w:val="none" w:sz="0" w:space="0" w:color="auto"/>
        <w:bottom w:val="none" w:sz="0" w:space="0" w:color="auto"/>
        <w:right w:val="none" w:sz="0" w:space="0" w:color="auto"/>
      </w:divBdr>
    </w:div>
    <w:div w:id="825247511">
      <w:bodyDiv w:val="1"/>
      <w:marLeft w:val="0"/>
      <w:marRight w:val="0"/>
      <w:marTop w:val="0"/>
      <w:marBottom w:val="0"/>
      <w:divBdr>
        <w:top w:val="none" w:sz="0" w:space="0" w:color="auto"/>
        <w:left w:val="none" w:sz="0" w:space="0" w:color="auto"/>
        <w:bottom w:val="none" w:sz="0" w:space="0" w:color="auto"/>
        <w:right w:val="none" w:sz="0" w:space="0" w:color="auto"/>
      </w:divBdr>
    </w:div>
    <w:div w:id="829708623">
      <w:bodyDiv w:val="1"/>
      <w:marLeft w:val="0"/>
      <w:marRight w:val="0"/>
      <w:marTop w:val="0"/>
      <w:marBottom w:val="0"/>
      <w:divBdr>
        <w:top w:val="none" w:sz="0" w:space="0" w:color="auto"/>
        <w:left w:val="none" w:sz="0" w:space="0" w:color="auto"/>
        <w:bottom w:val="none" w:sz="0" w:space="0" w:color="auto"/>
        <w:right w:val="none" w:sz="0" w:space="0" w:color="auto"/>
      </w:divBdr>
    </w:div>
    <w:div w:id="850876525">
      <w:bodyDiv w:val="1"/>
      <w:marLeft w:val="0"/>
      <w:marRight w:val="0"/>
      <w:marTop w:val="0"/>
      <w:marBottom w:val="0"/>
      <w:divBdr>
        <w:top w:val="none" w:sz="0" w:space="0" w:color="auto"/>
        <w:left w:val="none" w:sz="0" w:space="0" w:color="auto"/>
        <w:bottom w:val="none" w:sz="0" w:space="0" w:color="auto"/>
        <w:right w:val="none" w:sz="0" w:space="0" w:color="auto"/>
      </w:divBdr>
    </w:div>
    <w:div w:id="852302010">
      <w:bodyDiv w:val="1"/>
      <w:marLeft w:val="0"/>
      <w:marRight w:val="0"/>
      <w:marTop w:val="0"/>
      <w:marBottom w:val="0"/>
      <w:divBdr>
        <w:top w:val="none" w:sz="0" w:space="0" w:color="auto"/>
        <w:left w:val="none" w:sz="0" w:space="0" w:color="auto"/>
        <w:bottom w:val="none" w:sz="0" w:space="0" w:color="auto"/>
        <w:right w:val="none" w:sz="0" w:space="0" w:color="auto"/>
      </w:divBdr>
    </w:div>
    <w:div w:id="858860388">
      <w:bodyDiv w:val="1"/>
      <w:marLeft w:val="0"/>
      <w:marRight w:val="0"/>
      <w:marTop w:val="0"/>
      <w:marBottom w:val="0"/>
      <w:divBdr>
        <w:top w:val="none" w:sz="0" w:space="0" w:color="auto"/>
        <w:left w:val="none" w:sz="0" w:space="0" w:color="auto"/>
        <w:bottom w:val="none" w:sz="0" w:space="0" w:color="auto"/>
        <w:right w:val="none" w:sz="0" w:space="0" w:color="auto"/>
      </w:divBdr>
    </w:div>
    <w:div w:id="884298057">
      <w:bodyDiv w:val="1"/>
      <w:marLeft w:val="0"/>
      <w:marRight w:val="0"/>
      <w:marTop w:val="0"/>
      <w:marBottom w:val="0"/>
      <w:divBdr>
        <w:top w:val="none" w:sz="0" w:space="0" w:color="auto"/>
        <w:left w:val="none" w:sz="0" w:space="0" w:color="auto"/>
        <w:bottom w:val="none" w:sz="0" w:space="0" w:color="auto"/>
        <w:right w:val="none" w:sz="0" w:space="0" w:color="auto"/>
      </w:divBdr>
    </w:div>
    <w:div w:id="887030412">
      <w:bodyDiv w:val="1"/>
      <w:marLeft w:val="0"/>
      <w:marRight w:val="0"/>
      <w:marTop w:val="0"/>
      <w:marBottom w:val="0"/>
      <w:divBdr>
        <w:top w:val="none" w:sz="0" w:space="0" w:color="auto"/>
        <w:left w:val="none" w:sz="0" w:space="0" w:color="auto"/>
        <w:bottom w:val="none" w:sz="0" w:space="0" w:color="auto"/>
        <w:right w:val="none" w:sz="0" w:space="0" w:color="auto"/>
      </w:divBdr>
    </w:div>
    <w:div w:id="891619061">
      <w:bodyDiv w:val="1"/>
      <w:marLeft w:val="0"/>
      <w:marRight w:val="0"/>
      <w:marTop w:val="0"/>
      <w:marBottom w:val="0"/>
      <w:divBdr>
        <w:top w:val="none" w:sz="0" w:space="0" w:color="auto"/>
        <w:left w:val="none" w:sz="0" w:space="0" w:color="auto"/>
        <w:bottom w:val="none" w:sz="0" w:space="0" w:color="auto"/>
        <w:right w:val="none" w:sz="0" w:space="0" w:color="auto"/>
      </w:divBdr>
    </w:div>
    <w:div w:id="903299555">
      <w:bodyDiv w:val="1"/>
      <w:marLeft w:val="0"/>
      <w:marRight w:val="0"/>
      <w:marTop w:val="0"/>
      <w:marBottom w:val="0"/>
      <w:divBdr>
        <w:top w:val="none" w:sz="0" w:space="0" w:color="auto"/>
        <w:left w:val="none" w:sz="0" w:space="0" w:color="auto"/>
        <w:bottom w:val="none" w:sz="0" w:space="0" w:color="auto"/>
        <w:right w:val="none" w:sz="0" w:space="0" w:color="auto"/>
      </w:divBdr>
    </w:div>
    <w:div w:id="912350391">
      <w:bodyDiv w:val="1"/>
      <w:marLeft w:val="0"/>
      <w:marRight w:val="0"/>
      <w:marTop w:val="0"/>
      <w:marBottom w:val="0"/>
      <w:divBdr>
        <w:top w:val="none" w:sz="0" w:space="0" w:color="auto"/>
        <w:left w:val="none" w:sz="0" w:space="0" w:color="auto"/>
        <w:bottom w:val="none" w:sz="0" w:space="0" w:color="auto"/>
        <w:right w:val="none" w:sz="0" w:space="0" w:color="auto"/>
      </w:divBdr>
    </w:div>
    <w:div w:id="922833519">
      <w:bodyDiv w:val="1"/>
      <w:marLeft w:val="0"/>
      <w:marRight w:val="0"/>
      <w:marTop w:val="0"/>
      <w:marBottom w:val="0"/>
      <w:divBdr>
        <w:top w:val="none" w:sz="0" w:space="0" w:color="auto"/>
        <w:left w:val="none" w:sz="0" w:space="0" w:color="auto"/>
        <w:bottom w:val="none" w:sz="0" w:space="0" w:color="auto"/>
        <w:right w:val="none" w:sz="0" w:space="0" w:color="auto"/>
      </w:divBdr>
    </w:div>
    <w:div w:id="945386426">
      <w:bodyDiv w:val="1"/>
      <w:marLeft w:val="0"/>
      <w:marRight w:val="0"/>
      <w:marTop w:val="0"/>
      <w:marBottom w:val="0"/>
      <w:divBdr>
        <w:top w:val="none" w:sz="0" w:space="0" w:color="auto"/>
        <w:left w:val="none" w:sz="0" w:space="0" w:color="auto"/>
        <w:bottom w:val="none" w:sz="0" w:space="0" w:color="auto"/>
        <w:right w:val="none" w:sz="0" w:space="0" w:color="auto"/>
      </w:divBdr>
    </w:div>
    <w:div w:id="967777622">
      <w:bodyDiv w:val="1"/>
      <w:marLeft w:val="0"/>
      <w:marRight w:val="0"/>
      <w:marTop w:val="0"/>
      <w:marBottom w:val="0"/>
      <w:divBdr>
        <w:top w:val="none" w:sz="0" w:space="0" w:color="auto"/>
        <w:left w:val="none" w:sz="0" w:space="0" w:color="auto"/>
        <w:bottom w:val="none" w:sz="0" w:space="0" w:color="auto"/>
        <w:right w:val="none" w:sz="0" w:space="0" w:color="auto"/>
      </w:divBdr>
    </w:div>
    <w:div w:id="969558974">
      <w:bodyDiv w:val="1"/>
      <w:marLeft w:val="0"/>
      <w:marRight w:val="0"/>
      <w:marTop w:val="0"/>
      <w:marBottom w:val="0"/>
      <w:divBdr>
        <w:top w:val="none" w:sz="0" w:space="0" w:color="auto"/>
        <w:left w:val="none" w:sz="0" w:space="0" w:color="auto"/>
        <w:bottom w:val="none" w:sz="0" w:space="0" w:color="auto"/>
        <w:right w:val="none" w:sz="0" w:space="0" w:color="auto"/>
      </w:divBdr>
    </w:div>
    <w:div w:id="979110400">
      <w:bodyDiv w:val="1"/>
      <w:marLeft w:val="0"/>
      <w:marRight w:val="0"/>
      <w:marTop w:val="0"/>
      <w:marBottom w:val="0"/>
      <w:divBdr>
        <w:top w:val="none" w:sz="0" w:space="0" w:color="auto"/>
        <w:left w:val="none" w:sz="0" w:space="0" w:color="auto"/>
        <w:bottom w:val="none" w:sz="0" w:space="0" w:color="auto"/>
        <w:right w:val="none" w:sz="0" w:space="0" w:color="auto"/>
      </w:divBdr>
    </w:div>
    <w:div w:id="980620208">
      <w:bodyDiv w:val="1"/>
      <w:marLeft w:val="0"/>
      <w:marRight w:val="0"/>
      <w:marTop w:val="0"/>
      <w:marBottom w:val="0"/>
      <w:divBdr>
        <w:top w:val="none" w:sz="0" w:space="0" w:color="auto"/>
        <w:left w:val="none" w:sz="0" w:space="0" w:color="auto"/>
        <w:bottom w:val="none" w:sz="0" w:space="0" w:color="auto"/>
        <w:right w:val="none" w:sz="0" w:space="0" w:color="auto"/>
      </w:divBdr>
    </w:div>
    <w:div w:id="986209149">
      <w:bodyDiv w:val="1"/>
      <w:marLeft w:val="0"/>
      <w:marRight w:val="0"/>
      <w:marTop w:val="0"/>
      <w:marBottom w:val="0"/>
      <w:divBdr>
        <w:top w:val="none" w:sz="0" w:space="0" w:color="auto"/>
        <w:left w:val="none" w:sz="0" w:space="0" w:color="auto"/>
        <w:bottom w:val="none" w:sz="0" w:space="0" w:color="auto"/>
        <w:right w:val="none" w:sz="0" w:space="0" w:color="auto"/>
      </w:divBdr>
    </w:div>
    <w:div w:id="995035084">
      <w:bodyDiv w:val="1"/>
      <w:marLeft w:val="0"/>
      <w:marRight w:val="0"/>
      <w:marTop w:val="0"/>
      <w:marBottom w:val="0"/>
      <w:divBdr>
        <w:top w:val="none" w:sz="0" w:space="0" w:color="auto"/>
        <w:left w:val="none" w:sz="0" w:space="0" w:color="auto"/>
        <w:bottom w:val="none" w:sz="0" w:space="0" w:color="auto"/>
        <w:right w:val="none" w:sz="0" w:space="0" w:color="auto"/>
      </w:divBdr>
    </w:div>
    <w:div w:id="1014304888">
      <w:bodyDiv w:val="1"/>
      <w:marLeft w:val="0"/>
      <w:marRight w:val="0"/>
      <w:marTop w:val="0"/>
      <w:marBottom w:val="0"/>
      <w:divBdr>
        <w:top w:val="none" w:sz="0" w:space="0" w:color="auto"/>
        <w:left w:val="none" w:sz="0" w:space="0" w:color="auto"/>
        <w:bottom w:val="none" w:sz="0" w:space="0" w:color="auto"/>
        <w:right w:val="none" w:sz="0" w:space="0" w:color="auto"/>
      </w:divBdr>
    </w:div>
    <w:div w:id="1015813466">
      <w:bodyDiv w:val="1"/>
      <w:marLeft w:val="0"/>
      <w:marRight w:val="0"/>
      <w:marTop w:val="0"/>
      <w:marBottom w:val="0"/>
      <w:divBdr>
        <w:top w:val="none" w:sz="0" w:space="0" w:color="auto"/>
        <w:left w:val="none" w:sz="0" w:space="0" w:color="auto"/>
        <w:bottom w:val="none" w:sz="0" w:space="0" w:color="auto"/>
        <w:right w:val="none" w:sz="0" w:space="0" w:color="auto"/>
      </w:divBdr>
    </w:div>
    <w:div w:id="1054819484">
      <w:bodyDiv w:val="1"/>
      <w:marLeft w:val="0"/>
      <w:marRight w:val="0"/>
      <w:marTop w:val="0"/>
      <w:marBottom w:val="0"/>
      <w:divBdr>
        <w:top w:val="none" w:sz="0" w:space="0" w:color="auto"/>
        <w:left w:val="none" w:sz="0" w:space="0" w:color="auto"/>
        <w:bottom w:val="none" w:sz="0" w:space="0" w:color="auto"/>
        <w:right w:val="none" w:sz="0" w:space="0" w:color="auto"/>
      </w:divBdr>
    </w:div>
    <w:div w:id="1082219468">
      <w:bodyDiv w:val="1"/>
      <w:marLeft w:val="0"/>
      <w:marRight w:val="0"/>
      <w:marTop w:val="0"/>
      <w:marBottom w:val="0"/>
      <w:divBdr>
        <w:top w:val="none" w:sz="0" w:space="0" w:color="auto"/>
        <w:left w:val="none" w:sz="0" w:space="0" w:color="auto"/>
        <w:bottom w:val="none" w:sz="0" w:space="0" w:color="auto"/>
        <w:right w:val="none" w:sz="0" w:space="0" w:color="auto"/>
      </w:divBdr>
    </w:div>
    <w:div w:id="1093821187">
      <w:bodyDiv w:val="1"/>
      <w:marLeft w:val="0"/>
      <w:marRight w:val="0"/>
      <w:marTop w:val="0"/>
      <w:marBottom w:val="0"/>
      <w:divBdr>
        <w:top w:val="none" w:sz="0" w:space="0" w:color="auto"/>
        <w:left w:val="none" w:sz="0" w:space="0" w:color="auto"/>
        <w:bottom w:val="none" w:sz="0" w:space="0" w:color="auto"/>
        <w:right w:val="none" w:sz="0" w:space="0" w:color="auto"/>
      </w:divBdr>
    </w:div>
    <w:div w:id="1102263868">
      <w:bodyDiv w:val="1"/>
      <w:marLeft w:val="0"/>
      <w:marRight w:val="0"/>
      <w:marTop w:val="0"/>
      <w:marBottom w:val="0"/>
      <w:divBdr>
        <w:top w:val="none" w:sz="0" w:space="0" w:color="auto"/>
        <w:left w:val="none" w:sz="0" w:space="0" w:color="auto"/>
        <w:bottom w:val="none" w:sz="0" w:space="0" w:color="auto"/>
        <w:right w:val="none" w:sz="0" w:space="0" w:color="auto"/>
      </w:divBdr>
    </w:div>
    <w:div w:id="1105227612">
      <w:bodyDiv w:val="1"/>
      <w:marLeft w:val="0"/>
      <w:marRight w:val="0"/>
      <w:marTop w:val="0"/>
      <w:marBottom w:val="0"/>
      <w:divBdr>
        <w:top w:val="none" w:sz="0" w:space="0" w:color="auto"/>
        <w:left w:val="none" w:sz="0" w:space="0" w:color="auto"/>
        <w:bottom w:val="none" w:sz="0" w:space="0" w:color="auto"/>
        <w:right w:val="none" w:sz="0" w:space="0" w:color="auto"/>
      </w:divBdr>
    </w:div>
    <w:div w:id="1170216198">
      <w:bodyDiv w:val="1"/>
      <w:marLeft w:val="0"/>
      <w:marRight w:val="0"/>
      <w:marTop w:val="0"/>
      <w:marBottom w:val="0"/>
      <w:divBdr>
        <w:top w:val="none" w:sz="0" w:space="0" w:color="auto"/>
        <w:left w:val="none" w:sz="0" w:space="0" w:color="auto"/>
        <w:bottom w:val="none" w:sz="0" w:space="0" w:color="auto"/>
        <w:right w:val="none" w:sz="0" w:space="0" w:color="auto"/>
      </w:divBdr>
    </w:div>
    <w:div w:id="1197085583">
      <w:bodyDiv w:val="1"/>
      <w:marLeft w:val="0"/>
      <w:marRight w:val="0"/>
      <w:marTop w:val="0"/>
      <w:marBottom w:val="0"/>
      <w:divBdr>
        <w:top w:val="none" w:sz="0" w:space="0" w:color="auto"/>
        <w:left w:val="none" w:sz="0" w:space="0" w:color="auto"/>
        <w:bottom w:val="none" w:sz="0" w:space="0" w:color="auto"/>
        <w:right w:val="none" w:sz="0" w:space="0" w:color="auto"/>
      </w:divBdr>
    </w:div>
    <w:div w:id="1218250086">
      <w:bodyDiv w:val="1"/>
      <w:marLeft w:val="0"/>
      <w:marRight w:val="0"/>
      <w:marTop w:val="0"/>
      <w:marBottom w:val="0"/>
      <w:divBdr>
        <w:top w:val="none" w:sz="0" w:space="0" w:color="auto"/>
        <w:left w:val="none" w:sz="0" w:space="0" w:color="auto"/>
        <w:bottom w:val="none" w:sz="0" w:space="0" w:color="auto"/>
        <w:right w:val="none" w:sz="0" w:space="0" w:color="auto"/>
      </w:divBdr>
    </w:div>
    <w:div w:id="1224219398">
      <w:bodyDiv w:val="1"/>
      <w:marLeft w:val="0"/>
      <w:marRight w:val="0"/>
      <w:marTop w:val="0"/>
      <w:marBottom w:val="0"/>
      <w:divBdr>
        <w:top w:val="none" w:sz="0" w:space="0" w:color="auto"/>
        <w:left w:val="none" w:sz="0" w:space="0" w:color="auto"/>
        <w:bottom w:val="none" w:sz="0" w:space="0" w:color="auto"/>
        <w:right w:val="none" w:sz="0" w:space="0" w:color="auto"/>
      </w:divBdr>
    </w:div>
    <w:div w:id="1226455619">
      <w:bodyDiv w:val="1"/>
      <w:marLeft w:val="0"/>
      <w:marRight w:val="0"/>
      <w:marTop w:val="0"/>
      <w:marBottom w:val="0"/>
      <w:divBdr>
        <w:top w:val="none" w:sz="0" w:space="0" w:color="auto"/>
        <w:left w:val="none" w:sz="0" w:space="0" w:color="auto"/>
        <w:bottom w:val="none" w:sz="0" w:space="0" w:color="auto"/>
        <w:right w:val="none" w:sz="0" w:space="0" w:color="auto"/>
      </w:divBdr>
    </w:div>
    <w:div w:id="1255168384">
      <w:bodyDiv w:val="1"/>
      <w:marLeft w:val="0"/>
      <w:marRight w:val="0"/>
      <w:marTop w:val="0"/>
      <w:marBottom w:val="0"/>
      <w:divBdr>
        <w:top w:val="none" w:sz="0" w:space="0" w:color="auto"/>
        <w:left w:val="none" w:sz="0" w:space="0" w:color="auto"/>
        <w:bottom w:val="none" w:sz="0" w:space="0" w:color="auto"/>
        <w:right w:val="none" w:sz="0" w:space="0" w:color="auto"/>
      </w:divBdr>
    </w:div>
    <w:div w:id="1271939108">
      <w:bodyDiv w:val="1"/>
      <w:marLeft w:val="0"/>
      <w:marRight w:val="0"/>
      <w:marTop w:val="0"/>
      <w:marBottom w:val="0"/>
      <w:divBdr>
        <w:top w:val="none" w:sz="0" w:space="0" w:color="auto"/>
        <w:left w:val="none" w:sz="0" w:space="0" w:color="auto"/>
        <w:bottom w:val="none" w:sz="0" w:space="0" w:color="auto"/>
        <w:right w:val="none" w:sz="0" w:space="0" w:color="auto"/>
      </w:divBdr>
    </w:div>
    <w:div w:id="1324972010">
      <w:bodyDiv w:val="1"/>
      <w:marLeft w:val="0"/>
      <w:marRight w:val="0"/>
      <w:marTop w:val="0"/>
      <w:marBottom w:val="0"/>
      <w:divBdr>
        <w:top w:val="none" w:sz="0" w:space="0" w:color="auto"/>
        <w:left w:val="none" w:sz="0" w:space="0" w:color="auto"/>
        <w:bottom w:val="none" w:sz="0" w:space="0" w:color="auto"/>
        <w:right w:val="none" w:sz="0" w:space="0" w:color="auto"/>
      </w:divBdr>
    </w:div>
    <w:div w:id="1335109055">
      <w:bodyDiv w:val="1"/>
      <w:marLeft w:val="0"/>
      <w:marRight w:val="0"/>
      <w:marTop w:val="0"/>
      <w:marBottom w:val="0"/>
      <w:divBdr>
        <w:top w:val="none" w:sz="0" w:space="0" w:color="auto"/>
        <w:left w:val="none" w:sz="0" w:space="0" w:color="auto"/>
        <w:bottom w:val="none" w:sz="0" w:space="0" w:color="auto"/>
        <w:right w:val="none" w:sz="0" w:space="0" w:color="auto"/>
      </w:divBdr>
    </w:div>
    <w:div w:id="1335375297">
      <w:bodyDiv w:val="1"/>
      <w:marLeft w:val="0"/>
      <w:marRight w:val="0"/>
      <w:marTop w:val="0"/>
      <w:marBottom w:val="0"/>
      <w:divBdr>
        <w:top w:val="none" w:sz="0" w:space="0" w:color="auto"/>
        <w:left w:val="none" w:sz="0" w:space="0" w:color="auto"/>
        <w:bottom w:val="none" w:sz="0" w:space="0" w:color="auto"/>
        <w:right w:val="none" w:sz="0" w:space="0" w:color="auto"/>
      </w:divBdr>
    </w:div>
    <w:div w:id="1338387965">
      <w:bodyDiv w:val="1"/>
      <w:marLeft w:val="0"/>
      <w:marRight w:val="0"/>
      <w:marTop w:val="0"/>
      <w:marBottom w:val="0"/>
      <w:divBdr>
        <w:top w:val="none" w:sz="0" w:space="0" w:color="auto"/>
        <w:left w:val="none" w:sz="0" w:space="0" w:color="auto"/>
        <w:bottom w:val="none" w:sz="0" w:space="0" w:color="auto"/>
        <w:right w:val="none" w:sz="0" w:space="0" w:color="auto"/>
      </w:divBdr>
    </w:div>
    <w:div w:id="1353995516">
      <w:bodyDiv w:val="1"/>
      <w:marLeft w:val="0"/>
      <w:marRight w:val="0"/>
      <w:marTop w:val="0"/>
      <w:marBottom w:val="0"/>
      <w:divBdr>
        <w:top w:val="none" w:sz="0" w:space="0" w:color="auto"/>
        <w:left w:val="none" w:sz="0" w:space="0" w:color="auto"/>
        <w:bottom w:val="none" w:sz="0" w:space="0" w:color="auto"/>
        <w:right w:val="none" w:sz="0" w:space="0" w:color="auto"/>
      </w:divBdr>
    </w:div>
    <w:div w:id="1379167191">
      <w:bodyDiv w:val="1"/>
      <w:marLeft w:val="0"/>
      <w:marRight w:val="0"/>
      <w:marTop w:val="0"/>
      <w:marBottom w:val="0"/>
      <w:divBdr>
        <w:top w:val="none" w:sz="0" w:space="0" w:color="auto"/>
        <w:left w:val="none" w:sz="0" w:space="0" w:color="auto"/>
        <w:bottom w:val="none" w:sz="0" w:space="0" w:color="auto"/>
        <w:right w:val="none" w:sz="0" w:space="0" w:color="auto"/>
      </w:divBdr>
    </w:div>
    <w:div w:id="1392659506">
      <w:bodyDiv w:val="1"/>
      <w:marLeft w:val="0"/>
      <w:marRight w:val="0"/>
      <w:marTop w:val="0"/>
      <w:marBottom w:val="0"/>
      <w:divBdr>
        <w:top w:val="none" w:sz="0" w:space="0" w:color="auto"/>
        <w:left w:val="none" w:sz="0" w:space="0" w:color="auto"/>
        <w:bottom w:val="none" w:sz="0" w:space="0" w:color="auto"/>
        <w:right w:val="none" w:sz="0" w:space="0" w:color="auto"/>
      </w:divBdr>
    </w:div>
    <w:div w:id="1406955445">
      <w:bodyDiv w:val="1"/>
      <w:marLeft w:val="0"/>
      <w:marRight w:val="0"/>
      <w:marTop w:val="0"/>
      <w:marBottom w:val="0"/>
      <w:divBdr>
        <w:top w:val="none" w:sz="0" w:space="0" w:color="auto"/>
        <w:left w:val="none" w:sz="0" w:space="0" w:color="auto"/>
        <w:bottom w:val="none" w:sz="0" w:space="0" w:color="auto"/>
        <w:right w:val="none" w:sz="0" w:space="0" w:color="auto"/>
      </w:divBdr>
    </w:div>
    <w:div w:id="1413813627">
      <w:bodyDiv w:val="1"/>
      <w:marLeft w:val="0"/>
      <w:marRight w:val="0"/>
      <w:marTop w:val="0"/>
      <w:marBottom w:val="0"/>
      <w:divBdr>
        <w:top w:val="none" w:sz="0" w:space="0" w:color="auto"/>
        <w:left w:val="none" w:sz="0" w:space="0" w:color="auto"/>
        <w:bottom w:val="none" w:sz="0" w:space="0" w:color="auto"/>
        <w:right w:val="none" w:sz="0" w:space="0" w:color="auto"/>
      </w:divBdr>
    </w:div>
    <w:div w:id="1420979850">
      <w:bodyDiv w:val="1"/>
      <w:marLeft w:val="0"/>
      <w:marRight w:val="0"/>
      <w:marTop w:val="0"/>
      <w:marBottom w:val="0"/>
      <w:divBdr>
        <w:top w:val="none" w:sz="0" w:space="0" w:color="auto"/>
        <w:left w:val="none" w:sz="0" w:space="0" w:color="auto"/>
        <w:bottom w:val="none" w:sz="0" w:space="0" w:color="auto"/>
        <w:right w:val="none" w:sz="0" w:space="0" w:color="auto"/>
      </w:divBdr>
    </w:div>
    <w:div w:id="1425373720">
      <w:bodyDiv w:val="1"/>
      <w:marLeft w:val="0"/>
      <w:marRight w:val="0"/>
      <w:marTop w:val="0"/>
      <w:marBottom w:val="0"/>
      <w:divBdr>
        <w:top w:val="none" w:sz="0" w:space="0" w:color="auto"/>
        <w:left w:val="none" w:sz="0" w:space="0" w:color="auto"/>
        <w:bottom w:val="none" w:sz="0" w:space="0" w:color="auto"/>
        <w:right w:val="none" w:sz="0" w:space="0" w:color="auto"/>
      </w:divBdr>
    </w:div>
    <w:div w:id="1436485476">
      <w:bodyDiv w:val="1"/>
      <w:marLeft w:val="0"/>
      <w:marRight w:val="0"/>
      <w:marTop w:val="0"/>
      <w:marBottom w:val="0"/>
      <w:divBdr>
        <w:top w:val="none" w:sz="0" w:space="0" w:color="auto"/>
        <w:left w:val="none" w:sz="0" w:space="0" w:color="auto"/>
        <w:bottom w:val="none" w:sz="0" w:space="0" w:color="auto"/>
        <w:right w:val="none" w:sz="0" w:space="0" w:color="auto"/>
      </w:divBdr>
    </w:div>
    <w:div w:id="1437825657">
      <w:bodyDiv w:val="1"/>
      <w:marLeft w:val="0"/>
      <w:marRight w:val="0"/>
      <w:marTop w:val="0"/>
      <w:marBottom w:val="0"/>
      <w:divBdr>
        <w:top w:val="none" w:sz="0" w:space="0" w:color="auto"/>
        <w:left w:val="none" w:sz="0" w:space="0" w:color="auto"/>
        <w:bottom w:val="none" w:sz="0" w:space="0" w:color="auto"/>
        <w:right w:val="none" w:sz="0" w:space="0" w:color="auto"/>
      </w:divBdr>
    </w:div>
    <w:div w:id="1465151588">
      <w:bodyDiv w:val="1"/>
      <w:marLeft w:val="0"/>
      <w:marRight w:val="0"/>
      <w:marTop w:val="0"/>
      <w:marBottom w:val="0"/>
      <w:divBdr>
        <w:top w:val="none" w:sz="0" w:space="0" w:color="auto"/>
        <w:left w:val="none" w:sz="0" w:space="0" w:color="auto"/>
        <w:bottom w:val="none" w:sz="0" w:space="0" w:color="auto"/>
        <w:right w:val="none" w:sz="0" w:space="0" w:color="auto"/>
      </w:divBdr>
    </w:div>
    <w:div w:id="1466507987">
      <w:bodyDiv w:val="1"/>
      <w:marLeft w:val="0"/>
      <w:marRight w:val="0"/>
      <w:marTop w:val="0"/>
      <w:marBottom w:val="0"/>
      <w:divBdr>
        <w:top w:val="none" w:sz="0" w:space="0" w:color="auto"/>
        <w:left w:val="none" w:sz="0" w:space="0" w:color="auto"/>
        <w:bottom w:val="none" w:sz="0" w:space="0" w:color="auto"/>
        <w:right w:val="none" w:sz="0" w:space="0" w:color="auto"/>
      </w:divBdr>
    </w:div>
    <w:div w:id="1486974503">
      <w:bodyDiv w:val="1"/>
      <w:marLeft w:val="0"/>
      <w:marRight w:val="0"/>
      <w:marTop w:val="0"/>
      <w:marBottom w:val="0"/>
      <w:divBdr>
        <w:top w:val="none" w:sz="0" w:space="0" w:color="auto"/>
        <w:left w:val="none" w:sz="0" w:space="0" w:color="auto"/>
        <w:bottom w:val="none" w:sz="0" w:space="0" w:color="auto"/>
        <w:right w:val="none" w:sz="0" w:space="0" w:color="auto"/>
      </w:divBdr>
    </w:div>
    <w:div w:id="1516578101">
      <w:bodyDiv w:val="1"/>
      <w:marLeft w:val="0"/>
      <w:marRight w:val="0"/>
      <w:marTop w:val="0"/>
      <w:marBottom w:val="0"/>
      <w:divBdr>
        <w:top w:val="none" w:sz="0" w:space="0" w:color="auto"/>
        <w:left w:val="none" w:sz="0" w:space="0" w:color="auto"/>
        <w:bottom w:val="none" w:sz="0" w:space="0" w:color="auto"/>
        <w:right w:val="none" w:sz="0" w:space="0" w:color="auto"/>
      </w:divBdr>
    </w:div>
    <w:div w:id="1529178796">
      <w:bodyDiv w:val="1"/>
      <w:marLeft w:val="0"/>
      <w:marRight w:val="0"/>
      <w:marTop w:val="0"/>
      <w:marBottom w:val="0"/>
      <w:divBdr>
        <w:top w:val="none" w:sz="0" w:space="0" w:color="auto"/>
        <w:left w:val="none" w:sz="0" w:space="0" w:color="auto"/>
        <w:bottom w:val="none" w:sz="0" w:space="0" w:color="auto"/>
        <w:right w:val="none" w:sz="0" w:space="0" w:color="auto"/>
      </w:divBdr>
    </w:div>
    <w:div w:id="1585410743">
      <w:bodyDiv w:val="1"/>
      <w:marLeft w:val="0"/>
      <w:marRight w:val="0"/>
      <w:marTop w:val="0"/>
      <w:marBottom w:val="0"/>
      <w:divBdr>
        <w:top w:val="none" w:sz="0" w:space="0" w:color="auto"/>
        <w:left w:val="none" w:sz="0" w:space="0" w:color="auto"/>
        <w:bottom w:val="none" w:sz="0" w:space="0" w:color="auto"/>
        <w:right w:val="none" w:sz="0" w:space="0" w:color="auto"/>
      </w:divBdr>
    </w:div>
    <w:div w:id="1589191458">
      <w:bodyDiv w:val="1"/>
      <w:marLeft w:val="0"/>
      <w:marRight w:val="0"/>
      <w:marTop w:val="0"/>
      <w:marBottom w:val="0"/>
      <w:divBdr>
        <w:top w:val="none" w:sz="0" w:space="0" w:color="auto"/>
        <w:left w:val="none" w:sz="0" w:space="0" w:color="auto"/>
        <w:bottom w:val="none" w:sz="0" w:space="0" w:color="auto"/>
        <w:right w:val="none" w:sz="0" w:space="0" w:color="auto"/>
      </w:divBdr>
    </w:div>
    <w:div w:id="1615089543">
      <w:bodyDiv w:val="1"/>
      <w:marLeft w:val="0"/>
      <w:marRight w:val="0"/>
      <w:marTop w:val="0"/>
      <w:marBottom w:val="0"/>
      <w:divBdr>
        <w:top w:val="none" w:sz="0" w:space="0" w:color="auto"/>
        <w:left w:val="none" w:sz="0" w:space="0" w:color="auto"/>
        <w:bottom w:val="none" w:sz="0" w:space="0" w:color="auto"/>
        <w:right w:val="none" w:sz="0" w:space="0" w:color="auto"/>
      </w:divBdr>
    </w:div>
    <w:div w:id="1628778888">
      <w:bodyDiv w:val="1"/>
      <w:marLeft w:val="0"/>
      <w:marRight w:val="0"/>
      <w:marTop w:val="0"/>
      <w:marBottom w:val="0"/>
      <w:divBdr>
        <w:top w:val="none" w:sz="0" w:space="0" w:color="auto"/>
        <w:left w:val="none" w:sz="0" w:space="0" w:color="auto"/>
        <w:bottom w:val="none" w:sz="0" w:space="0" w:color="auto"/>
        <w:right w:val="none" w:sz="0" w:space="0" w:color="auto"/>
      </w:divBdr>
    </w:div>
    <w:div w:id="1664237252">
      <w:bodyDiv w:val="1"/>
      <w:marLeft w:val="0"/>
      <w:marRight w:val="0"/>
      <w:marTop w:val="0"/>
      <w:marBottom w:val="0"/>
      <w:divBdr>
        <w:top w:val="none" w:sz="0" w:space="0" w:color="auto"/>
        <w:left w:val="none" w:sz="0" w:space="0" w:color="auto"/>
        <w:bottom w:val="none" w:sz="0" w:space="0" w:color="auto"/>
        <w:right w:val="none" w:sz="0" w:space="0" w:color="auto"/>
      </w:divBdr>
    </w:div>
    <w:div w:id="1667246936">
      <w:bodyDiv w:val="1"/>
      <w:marLeft w:val="0"/>
      <w:marRight w:val="0"/>
      <w:marTop w:val="0"/>
      <w:marBottom w:val="0"/>
      <w:divBdr>
        <w:top w:val="none" w:sz="0" w:space="0" w:color="auto"/>
        <w:left w:val="none" w:sz="0" w:space="0" w:color="auto"/>
        <w:bottom w:val="none" w:sz="0" w:space="0" w:color="auto"/>
        <w:right w:val="none" w:sz="0" w:space="0" w:color="auto"/>
      </w:divBdr>
    </w:div>
    <w:div w:id="1668287449">
      <w:bodyDiv w:val="1"/>
      <w:marLeft w:val="0"/>
      <w:marRight w:val="0"/>
      <w:marTop w:val="0"/>
      <w:marBottom w:val="0"/>
      <w:divBdr>
        <w:top w:val="none" w:sz="0" w:space="0" w:color="auto"/>
        <w:left w:val="none" w:sz="0" w:space="0" w:color="auto"/>
        <w:bottom w:val="none" w:sz="0" w:space="0" w:color="auto"/>
        <w:right w:val="none" w:sz="0" w:space="0" w:color="auto"/>
      </w:divBdr>
    </w:div>
    <w:div w:id="1687563215">
      <w:bodyDiv w:val="1"/>
      <w:marLeft w:val="0"/>
      <w:marRight w:val="0"/>
      <w:marTop w:val="0"/>
      <w:marBottom w:val="0"/>
      <w:divBdr>
        <w:top w:val="none" w:sz="0" w:space="0" w:color="auto"/>
        <w:left w:val="none" w:sz="0" w:space="0" w:color="auto"/>
        <w:bottom w:val="none" w:sz="0" w:space="0" w:color="auto"/>
        <w:right w:val="none" w:sz="0" w:space="0" w:color="auto"/>
      </w:divBdr>
    </w:div>
    <w:div w:id="1707681844">
      <w:bodyDiv w:val="1"/>
      <w:marLeft w:val="0"/>
      <w:marRight w:val="0"/>
      <w:marTop w:val="0"/>
      <w:marBottom w:val="0"/>
      <w:divBdr>
        <w:top w:val="none" w:sz="0" w:space="0" w:color="auto"/>
        <w:left w:val="none" w:sz="0" w:space="0" w:color="auto"/>
        <w:bottom w:val="none" w:sz="0" w:space="0" w:color="auto"/>
        <w:right w:val="none" w:sz="0" w:space="0" w:color="auto"/>
      </w:divBdr>
    </w:div>
    <w:div w:id="1708673973">
      <w:bodyDiv w:val="1"/>
      <w:marLeft w:val="0"/>
      <w:marRight w:val="0"/>
      <w:marTop w:val="0"/>
      <w:marBottom w:val="0"/>
      <w:divBdr>
        <w:top w:val="none" w:sz="0" w:space="0" w:color="auto"/>
        <w:left w:val="none" w:sz="0" w:space="0" w:color="auto"/>
        <w:bottom w:val="none" w:sz="0" w:space="0" w:color="auto"/>
        <w:right w:val="none" w:sz="0" w:space="0" w:color="auto"/>
      </w:divBdr>
    </w:div>
    <w:div w:id="1717511321">
      <w:bodyDiv w:val="1"/>
      <w:marLeft w:val="0"/>
      <w:marRight w:val="0"/>
      <w:marTop w:val="0"/>
      <w:marBottom w:val="0"/>
      <w:divBdr>
        <w:top w:val="none" w:sz="0" w:space="0" w:color="auto"/>
        <w:left w:val="none" w:sz="0" w:space="0" w:color="auto"/>
        <w:bottom w:val="none" w:sz="0" w:space="0" w:color="auto"/>
        <w:right w:val="none" w:sz="0" w:space="0" w:color="auto"/>
      </w:divBdr>
    </w:div>
    <w:div w:id="1731028283">
      <w:bodyDiv w:val="1"/>
      <w:marLeft w:val="0"/>
      <w:marRight w:val="0"/>
      <w:marTop w:val="0"/>
      <w:marBottom w:val="0"/>
      <w:divBdr>
        <w:top w:val="none" w:sz="0" w:space="0" w:color="auto"/>
        <w:left w:val="none" w:sz="0" w:space="0" w:color="auto"/>
        <w:bottom w:val="none" w:sz="0" w:space="0" w:color="auto"/>
        <w:right w:val="none" w:sz="0" w:space="0" w:color="auto"/>
      </w:divBdr>
    </w:div>
    <w:div w:id="1731344904">
      <w:bodyDiv w:val="1"/>
      <w:marLeft w:val="0"/>
      <w:marRight w:val="0"/>
      <w:marTop w:val="0"/>
      <w:marBottom w:val="0"/>
      <w:divBdr>
        <w:top w:val="none" w:sz="0" w:space="0" w:color="auto"/>
        <w:left w:val="none" w:sz="0" w:space="0" w:color="auto"/>
        <w:bottom w:val="none" w:sz="0" w:space="0" w:color="auto"/>
        <w:right w:val="none" w:sz="0" w:space="0" w:color="auto"/>
      </w:divBdr>
    </w:div>
    <w:div w:id="1785270542">
      <w:bodyDiv w:val="1"/>
      <w:marLeft w:val="0"/>
      <w:marRight w:val="0"/>
      <w:marTop w:val="0"/>
      <w:marBottom w:val="0"/>
      <w:divBdr>
        <w:top w:val="none" w:sz="0" w:space="0" w:color="auto"/>
        <w:left w:val="none" w:sz="0" w:space="0" w:color="auto"/>
        <w:bottom w:val="none" w:sz="0" w:space="0" w:color="auto"/>
        <w:right w:val="none" w:sz="0" w:space="0" w:color="auto"/>
      </w:divBdr>
    </w:div>
    <w:div w:id="1786272707">
      <w:bodyDiv w:val="1"/>
      <w:marLeft w:val="0"/>
      <w:marRight w:val="0"/>
      <w:marTop w:val="0"/>
      <w:marBottom w:val="0"/>
      <w:divBdr>
        <w:top w:val="none" w:sz="0" w:space="0" w:color="auto"/>
        <w:left w:val="none" w:sz="0" w:space="0" w:color="auto"/>
        <w:bottom w:val="none" w:sz="0" w:space="0" w:color="auto"/>
        <w:right w:val="none" w:sz="0" w:space="0" w:color="auto"/>
      </w:divBdr>
    </w:div>
    <w:div w:id="1813912739">
      <w:bodyDiv w:val="1"/>
      <w:marLeft w:val="0"/>
      <w:marRight w:val="0"/>
      <w:marTop w:val="0"/>
      <w:marBottom w:val="0"/>
      <w:divBdr>
        <w:top w:val="none" w:sz="0" w:space="0" w:color="auto"/>
        <w:left w:val="none" w:sz="0" w:space="0" w:color="auto"/>
        <w:bottom w:val="none" w:sz="0" w:space="0" w:color="auto"/>
        <w:right w:val="none" w:sz="0" w:space="0" w:color="auto"/>
      </w:divBdr>
    </w:div>
    <w:div w:id="1825003012">
      <w:bodyDiv w:val="1"/>
      <w:marLeft w:val="0"/>
      <w:marRight w:val="0"/>
      <w:marTop w:val="0"/>
      <w:marBottom w:val="0"/>
      <w:divBdr>
        <w:top w:val="none" w:sz="0" w:space="0" w:color="auto"/>
        <w:left w:val="none" w:sz="0" w:space="0" w:color="auto"/>
        <w:bottom w:val="none" w:sz="0" w:space="0" w:color="auto"/>
        <w:right w:val="none" w:sz="0" w:space="0" w:color="auto"/>
      </w:divBdr>
    </w:div>
    <w:div w:id="1834103835">
      <w:bodyDiv w:val="1"/>
      <w:marLeft w:val="0"/>
      <w:marRight w:val="0"/>
      <w:marTop w:val="0"/>
      <w:marBottom w:val="0"/>
      <w:divBdr>
        <w:top w:val="none" w:sz="0" w:space="0" w:color="auto"/>
        <w:left w:val="none" w:sz="0" w:space="0" w:color="auto"/>
        <w:bottom w:val="none" w:sz="0" w:space="0" w:color="auto"/>
        <w:right w:val="none" w:sz="0" w:space="0" w:color="auto"/>
      </w:divBdr>
    </w:div>
    <w:div w:id="1847867448">
      <w:bodyDiv w:val="1"/>
      <w:marLeft w:val="0"/>
      <w:marRight w:val="0"/>
      <w:marTop w:val="0"/>
      <w:marBottom w:val="0"/>
      <w:divBdr>
        <w:top w:val="none" w:sz="0" w:space="0" w:color="auto"/>
        <w:left w:val="none" w:sz="0" w:space="0" w:color="auto"/>
        <w:bottom w:val="none" w:sz="0" w:space="0" w:color="auto"/>
        <w:right w:val="none" w:sz="0" w:space="0" w:color="auto"/>
      </w:divBdr>
    </w:div>
    <w:div w:id="1912081907">
      <w:bodyDiv w:val="1"/>
      <w:marLeft w:val="0"/>
      <w:marRight w:val="0"/>
      <w:marTop w:val="0"/>
      <w:marBottom w:val="0"/>
      <w:divBdr>
        <w:top w:val="none" w:sz="0" w:space="0" w:color="auto"/>
        <w:left w:val="none" w:sz="0" w:space="0" w:color="auto"/>
        <w:bottom w:val="none" w:sz="0" w:space="0" w:color="auto"/>
        <w:right w:val="none" w:sz="0" w:space="0" w:color="auto"/>
      </w:divBdr>
    </w:div>
    <w:div w:id="1947080134">
      <w:bodyDiv w:val="1"/>
      <w:marLeft w:val="0"/>
      <w:marRight w:val="0"/>
      <w:marTop w:val="0"/>
      <w:marBottom w:val="0"/>
      <w:divBdr>
        <w:top w:val="none" w:sz="0" w:space="0" w:color="auto"/>
        <w:left w:val="none" w:sz="0" w:space="0" w:color="auto"/>
        <w:bottom w:val="none" w:sz="0" w:space="0" w:color="auto"/>
        <w:right w:val="none" w:sz="0" w:space="0" w:color="auto"/>
      </w:divBdr>
    </w:div>
    <w:div w:id="1989940412">
      <w:bodyDiv w:val="1"/>
      <w:marLeft w:val="0"/>
      <w:marRight w:val="0"/>
      <w:marTop w:val="0"/>
      <w:marBottom w:val="0"/>
      <w:divBdr>
        <w:top w:val="none" w:sz="0" w:space="0" w:color="auto"/>
        <w:left w:val="none" w:sz="0" w:space="0" w:color="auto"/>
        <w:bottom w:val="none" w:sz="0" w:space="0" w:color="auto"/>
        <w:right w:val="none" w:sz="0" w:space="0" w:color="auto"/>
      </w:divBdr>
    </w:div>
    <w:div w:id="2000576832">
      <w:bodyDiv w:val="1"/>
      <w:marLeft w:val="0"/>
      <w:marRight w:val="0"/>
      <w:marTop w:val="0"/>
      <w:marBottom w:val="0"/>
      <w:divBdr>
        <w:top w:val="none" w:sz="0" w:space="0" w:color="auto"/>
        <w:left w:val="none" w:sz="0" w:space="0" w:color="auto"/>
        <w:bottom w:val="none" w:sz="0" w:space="0" w:color="auto"/>
        <w:right w:val="none" w:sz="0" w:space="0" w:color="auto"/>
      </w:divBdr>
    </w:div>
    <w:div w:id="2008752920">
      <w:bodyDiv w:val="1"/>
      <w:marLeft w:val="0"/>
      <w:marRight w:val="0"/>
      <w:marTop w:val="0"/>
      <w:marBottom w:val="0"/>
      <w:divBdr>
        <w:top w:val="none" w:sz="0" w:space="0" w:color="auto"/>
        <w:left w:val="none" w:sz="0" w:space="0" w:color="auto"/>
        <w:bottom w:val="none" w:sz="0" w:space="0" w:color="auto"/>
        <w:right w:val="none" w:sz="0" w:space="0" w:color="auto"/>
      </w:divBdr>
    </w:div>
    <w:div w:id="2011368844">
      <w:bodyDiv w:val="1"/>
      <w:marLeft w:val="0"/>
      <w:marRight w:val="0"/>
      <w:marTop w:val="0"/>
      <w:marBottom w:val="0"/>
      <w:divBdr>
        <w:top w:val="none" w:sz="0" w:space="0" w:color="auto"/>
        <w:left w:val="none" w:sz="0" w:space="0" w:color="auto"/>
        <w:bottom w:val="none" w:sz="0" w:space="0" w:color="auto"/>
        <w:right w:val="none" w:sz="0" w:space="0" w:color="auto"/>
      </w:divBdr>
    </w:div>
    <w:div w:id="2035880486">
      <w:bodyDiv w:val="1"/>
      <w:marLeft w:val="0"/>
      <w:marRight w:val="0"/>
      <w:marTop w:val="0"/>
      <w:marBottom w:val="0"/>
      <w:divBdr>
        <w:top w:val="none" w:sz="0" w:space="0" w:color="auto"/>
        <w:left w:val="none" w:sz="0" w:space="0" w:color="auto"/>
        <w:bottom w:val="none" w:sz="0" w:space="0" w:color="auto"/>
        <w:right w:val="none" w:sz="0" w:space="0" w:color="auto"/>
      </w:divBdr>
    </w:div>
    <w:div w:id="2038383335">
      <w:bodyDiv w:val="1"/>
      <w:marLeft w:val="0"/>
      <w:marRight w:val="0"/>
      <w:marTop w:val="0"/>
      <w:marBottom w:val="0"/>
      <w:divBdr>
        <w:top w:val="none" w:sz="0" w:space="0" w:color="auto"/>
        <w:left w:val="none" w:sz="0" w:space="0" w:color="auto"/>
        <w:bottom w:val="none" w:sz="0" w:space="0" w:color="auto"/>
        <w:right w:val="none" w:sz="0" w:space="0" w:color="auto"/>
      </w:divBdr>
    </w:div>
    <w:div w:id="2039235042">
      <w:bodyDiv w:val="1"/>
      <w:marLeft w:val="0"/>
      <w:marRight w:val="0"/>
      <w:marTop w:val="0"/>
      <w:marBottom w:val="0"/>
      <w:divBdr>
        <w:top w:val="none" w:sz="0" w:space="0" w:color="auto"/>
        <w:left w:val="none" w:sz="0" w:space="0" w:color="auto"/>
        <w:bottom w:val="none" w:sz="0" w:space="0" w:color="auto"/>
        <w:right w:val="none" w:sz="0" w:space="0" w:color="auto"/>
      </w:divBdr>
    </w:div>
    <w:div w:id="2039621513">
      <w:bodyDiv w:val="1"/>
      <w:marLeft w:val="0"/>
      <w:marRight w:val="0"/>
      <w:marTop w:val="0"/>
      <w:marBottom w:val="0"/>
      <w:divBdr>
        <w:top w:val="none" w:sz="0" w:space="0" w:color="auto"/>
        <w:left w:val="none" w:sz="0" w:space="0" w:color="auto"/>
        <w:bottom w:val="none" w:sz="0" w:space="0" w:color="auto"/>
        <w:right w:val="none" w:sz="0" w:space="0" w:color="auto"/>
      </w:divBdr>
    </w:div>
    <w:div w:id="2051177528">
      <w:bodyDiv w:val="1"/>
      <w:marLeft w:val="0"/>
      <w:marRight w:val="0"/>
      <w:marTop w:val="0"/>
      <w:marBottom w:val="0"/>
      <w:divBdr>
        <w:top w:val="none" w:sz="0" w:space="0" w:color="auto"/>
        <w:left w:val="none" w:sz="0" w:space="0" w:color="auto"/>
        <w:bottom w:val="none" w:sz="0" w:space="0" w:color="auto"/>
        <w:right w:val="none" w:sz="0" w:space="0" w:color="auto"/>
      </w:divBdr>
    </w:div>
    <w:div w:id="2060087256">
      <w:bodyDiv w:val="1"/>
      <w:marLeft w:val="0"/>
      <w:marRight w:val="0"/>
      <w:marTop w:val="0"/>
      <w:marBottom w:val="0"/>
      <w:divBdr>
        <w:top w:val="none" w:sz="0" w:space="0" w:color="auto"/>
        <w:left w:val="none" w:sz="0" w:space="0" w:color="auto"/>
        <w:bottom w:val="none" w:sz="0" w:space="0" w:color="auto"/>
        <w:right w:val="none" w:sz="0" w:space="0" w:color="auto"/>
      </w:divBdr>
    </w:div>
    <w:div w:id="2068987019">
      <w:bodyDiv w:val="1"/>
      <w:marLeft w:val="0"/>
      <w:marRight w:val="0"/>
      <w:marTop w:val="0"/>
      <w:marBottom w:val="0"/>
      <w:divBdr>
        <w:top w:val="none" w:sz="0" w:space="0" w:color="auto"/>
        <w:left w:val="none" w:sz="0" w:space="0" w:color="auto"/>
        <w:bottom w:val="none" w:sz="0" w:space="0" w:color="auto"/>
        <w:right w:val="none" w:sz="0" w:space="0" w:color="auto"/>
      </w:divBdr>
    </w:div>
    <w:div w:id="2087602688">
      <w:bodyDiv w:val="1"/>
      <w:marLeft w:val="0"/>
      <w:marRight w:val="0"/>
      <w:marTop w:val="0"/>
      <w:marBottom w:val="0"/>
      <w:divBdr>
        <w:top w:val="none" w:sz="0" w:space="0" w:color="auto"/>
        <w:left w:val="none" w:sz="0" w:space="0" w:color="auto"/>
        <w:bottom w:val="none" w:sz="0" w:space="0" w:color="auto"/>
        <w:right w:val="none" w:sz="0" w:space="0" w:color="auto"/>
      </w:divBdr>
    </w:div>
    <w:div w:id="2087723132">
      <w:bodyDiv w:val="1"/>
      <w:marLeft w:val="0"/>
      <w:marRight w:val="0"/>
      <w:marTop w:val="0"/>
      <w:marBottom w:val="0"/>
      <w:divBdr>
        <w:top w:val="none" w:sz="0" w:space="0" w:color="auto"/>
        <w:left w:val="none" w:sz="0" w:space="0" w:color="auto"/>
        <w:bottom w:val="none" w:sz="0" w:space="0" w:color="auto"/>
        <w:right w:val="none" w:sz="0" w:space="0" w:color="auto"/>
      </w:divBdr>
    </w:div>
    <w:div w:id="209952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9CB2C8F-F7AE-44BC-98AA-A4168A6231AB}"/>
      </w:docPartPr>
      <w:docPartBody>
        <w:p w:rsidR="00882B2F" w:rsidRDefault="002F628D">
          <w:r w:rsidRPr="00A84267">
            <w:rPr>
              <w:rStyle w:val="PlaceholderText"/>
            </w:rPr>
            <w:t>Click or tap here to enter text.</w:t>
          </w:r>
        </w:p>
      </w:docPartBody>
    </w:docPart>
    <w:docPart>
      <w:docPartPr>
        <w:name w:val="F36AC5E5D3394DD2885AE87954AED238"/>
        <w:category>
          <w:name w:val="General"/>
          <w:gallery w:val="placeholder"/>
        </w:category>
        <w:types>
          <w:type w:val="bbPlcHdr"/>
        </w:types>
        <w:behaviors>
          <w:behavior w:val="content"/>
        </w:behaviors>
        <w:guid w:val="{BB15209B-476F-48ED-A449-90690284B524}"/>
      </w:docPartPr>
      <w:docPartBody>
        <w:p w:rsidR="00882B2F" w:rsidRDefault="002F628D" w:rsidP="002F628D">
          <w:pPr>
            <w:pStyle w:val="F36AC5E5D3394DD2885AE87954AED238"/>
          </w:pPr>
          <w:r w:rsidRPr="00A84267">
            <w:rPr>
              <w:rStyle w:val="PlaceholderText"/>
            </w:rPr>
            <w:t>Click or tap here to enter text.</w:t>
          </w:r>
        </w:p>
      </w:docPartBody>
    </w:docPart>
    <w:docPart>
      <w:docPartPr>
        <w:name w:val="A1A744FBA42F4ADE85077CEAFB99FBA7"/>
        <w:category>
          <w:name w:val="General"/>
          <w:gallery w:val="placeholder"/>
        </w:category>
        <w:types>
          <w:type w:val="bbPlcHdr"/>
        </w:types>
        <w:behaviors>
          <w:behavior w:val="content"/>
        </w:behaviors>
        <w:guid w:val="{618E9AC7-0262-47A8-8F56-DB9A8CB230AB}"/>
      </w:docPartPr>
      <w:docPartBody>
        <w:p w:rsidR="00F440C4" w:rsidRDefault="00227555" w:rsidP="00227555">
          <w:pPr>
            <w:pStyle w:val="A1A744FBA42F4ADE85077CEAFB99FBA7"/>
          </w:pPr>
          <w:r w:rsidRPr="00A84267">
            <w:rPr>
              <w:rStyle w:val="PlaceholderText"/>
            </w:rPr>
            <w:t>Click or tap here to enter text.</w:t>
          </w:r>
        </w:p>
      </w:docPartBody>
    </w:docPart>
    <w:docPart>
      <w:docPartPr>
        <w:name w:val="177CBB38A9E14F23961F0FD9F3049A1E"/>
        <w:category>
          <w:name w:val="General"/>
          <w:gallery w:val="placeholder"/>
        </w:category>
        <w:types>
          <w:type w:val="bbPlcHdr"/>
        </w:types>
        <w:behaviors>
          <w:behavior w:val="content"/>
        </w:behaviors>
        <w:guid w:val="{2523AAAB-7F5A-493B-992B-56BCC8D63625}"/>
      </w:docPartPr>
      <w:docPartBody>
        <w:p w:rsidR="00F440C4" w:rsidRDefault="00227555" w:rsidP="00227555">
          <w:pPr>
            <w:pStyle w:val="177CBB38A9E14F23961F0FD9F3049A1E"/>
          </w:pPr>
          <w:r w:rsidRPr="00A84267">
            <w:rPr>
              <w:rStyle w:val="PlaceholderText"/>
            </w:rPr>
            <w:t>Click or tap here to enter text.</w:t>
          </w:r>
        </w:p>
      </w:docPartBody>
    </w:docPart>
    <w:docPart>
      <w:docPartPr>
        <w:name w:val="A6CA9B77E0044C7C86B96EE6942B7DD5"/>
        <w:category>
          <w:name w:val="General"/>
          <w:gallery w:val="placeholder"/>
        </w:category>
        <w:types>
          <w:type w:val="bbPlcHdr"/>
        </w:types>
        <w:behaviors>
          <w:behavior w:val="content"/>
        </w:behaviors>
        <w:guid w:val="{5F163E5D-9962-4617-BA9F-DEC54F037C90}"/>
      </w:docPartPr>
      <w:docPartBody>
        <w:p w:rsidR="00621220" w:rsidRDefault="00F74A15" w:rsidP="00F74A15">
          <w:pPr>
            <w:pStyle w:val="A6CA9B77E0044C7C86B96EE6942B7DD5"/>
          </w:pPr>
          <w:r w:rsidRPr="00A84267">
            <w:rPr>
              <w:rStyle w:val="PlaceholderText"/>
            </w:rPr>
            <w:t>Click or tap here to enter text.</w:t>
          </w:r>
        </w:p>
      </w:docPartBody>
    </w:docPart>
    <w:docPart>
      <w:docPartPr>
        <w:name w:val="8D3C5F7FB2DC449E8263AF9BAD321AB6"/>
        <w:category>
          <w:name w:val="General"/>
          <w:gallery w:val="placeholder"/>
        </w:category>
        <w:types>
          <w:type w:val="bbPlcHdr"/>
        </w:types>
        <w:behaviors>
          <w:behavior w:val="content"/>
        </w:behaviors>
        <w:guid w:val="{275B8F6E-CEE7-4963-9A02-0BF47705802D}"/>
      </w:docPartPr>
      <w:docPartBody>
        <w:p w:rsidR="002C5900" w:rsidRDefault="00CA0796" w:rsidP="00CA0796">
          <w:pPr>
            <w:pStyle w:val="8D3C5F7FB2DC449E8263AF9BAD321AB6"/>
          </w:pPr>
          <w:r w:rsidRPr="00A84267">
            <w:rPr>
              <w:rStyle w:val="PlaceholderText"/>
            </w:rPr>
            <w:t>Click or tap here to enter text.</w:t>
          </w:r>
        </w:p>
      </w:docPartBody>
    </w:docPart>
    <w:docPart>
      <w:docPartPr>
        <w:name w:val="6ECFC89AA3BDFE44A039478B1E35AF3B"/>
        <w:category>
          <w:name w:val="General"/>
          <w:gallery w:val="placeholder"/>
        </w:category>
        <w:types>
          <w:type w:val="bbPlcHdr"/>
        </w:types>
        <w:behaviors>
          <w:behavior w:val="content"/>
        </w:behaviors>
        <w:guid w:val="{A8B2AD59-70A4-5D43-B7BB-ACBFC47A9A90}"/>
      </w:docPartPr>
      <w:docPartBody>
        <w:p w:rsidR="00017C08" w:rsidRDefault="00B80AEE" w:rsidP="00B80AEE">
          <w:pPr>
            <w:pStyle w:val="6ECFC89AA3BDFE44A039478B1E35AF3B"/>
          </w:pPr>
          <w:r w:rsidRPr="00A84267">
            <w:rPr>
              <w:rStyle w:val="PlaceholderText"/>
            </w:rPr>
            <w:t>Click or tap here to enter text.</w:t>
          </w:r>
        </w:p>
      </w:docPartBody>
    </w:docPart>
    <w:docPart>
      <w:docPartPr>
        <w:name w:val="5FFCC6DFAB65CF48AA43F088B2035579"/>
        <w:category>
          <w:name w:val="General"/>
          <w:gallery w:val="placeholder"/>
        </w:category>
        <w:types>
          <w:type w:val="bbPlcHdr"/>
        </w:types>
        <w:behaviors>
          <w:behavior w:val="content"/>
        </w:behaviors>
        <w:guid w:val="{7FEB0BC7-CE70-F843-8E7B-198257DA2338}"/>
      </w:docPartPr>
      <w:docPartBody>
        <w:p w:rsidR="00017C08" w:rsidRDefault="00B80AEE" w:rsidP="00B80AEE">
          <w:pPr>
            <w:pStyle w:val="5FFCC6DFAB65CF48AA43F088B2035579"/>
          </w:pPr>
          <w:r w:rsidRPr="00A84267">
            <w:rPr>
              <w:rStyle w:val="PlaceholderText"/>
            </w:rPr>
            <w:t>Click or tap here to enter text.</w:t>
          </w:r>
        </w:p>
      </w:docPartBody>
    </w:docPart>
    <w:docPart>
      <w:docPartPr>
        <w:name w:val="4E1004C85CB2A949A899E9D4C2DCC228"/>
        <w:category>
          <w:name w:val="General"/>
          <w:gallery w:val="placeholder"/>
        </w:category>
        <w:types>
          <w:type w:val="bbPlcHdr"/>
        </w:types>
        <w:behaviors>
          <w:behavior w:val="content"/>
        </w:behaviors>
        <w:guid w:val="{DBC26643-CFC4-0549-89B6-C1DDD973DA5D}"/>
      </w:docPartPr>
      <w:docPartBody>
        <w:p w:rsidR="00017C08" w:rsidRDefault="00B80AEE" w:rsidP="00B80AEE">
          <w:pPr>
            <w:pStyle w:val="4E1004C85CB2A949A899E9D4C2DCC228"/>
          </w:pPr>
          <w:r w:rsidRPr="00A84267">
            <w:rPr>
              <w:rStyle w:val="PlaceholderText"/>
            </w:rPr>
            <w:t>Click or tap here to enter text.</w:t>
          </w:r>
        </w:p>
      </w:docPartBody>
    </w:docPart>
    <w:docPart>
      <w:docPartPr>
        <w:name w:val="B65F5A4EB499B145B2899247A45DC0E1"/>
        <w:category>
          <w:name w:val="General"/>
          <w:gallery w:val="placeholder"/>
        </w:category>
        <w:types>
          <w:type w:val="bbPlcHdr"/>
        </w:types>
        <w:behaviors>
          <w:behavior w:val="content"/>
        </w:behaviors>
        <w:guid w:val="{AD57ABE7-AF2B-3849-BC4B-246B1D670215}"/>
      </w:docPartPr>
      <w:docPartBody>
        <w:p w:rsidR="00017C08" w:rsidRDefault="00B80AEE" w:rsidP="00B80AEE">
          <w:pPr>
            <w:pStyle w:val="B65F5A4EB499B145B2899247A45DC0E1"/>
          </w:pPr>
          <w:r w:rsidRPr="00A84267">
            <w:rPr>
              <w:rStyle w:val="PlaceholderText"/>
            </w:rPr>
            <w:t>Click or tap here to enter text.</w:t>
          </w:r>
        </w:p>
      </w:docPartBody>
    </w:docPart>
    <w:docPart>
      <w:docPartPr>
        <w:name w:val="E9C29C015AE5CE4A9BE54A7D1BF3F8D3"/>
        <w:category>
          <w:name w:val="General"/>
          <w:gallery w:val="placeholder"/>
        </w:category>
        <w:types>
          <w:type w:val="bbPlcHdr"/>
        </w:types>
        <w:behaviors>
          <w:behavior w:val="content"/>
        </w:behaviors>
        <w:guid w:val="{46720BF4-3958-F74A-9827-203EB1EA8429}"/>
      </w:docPartPr>
      <w:docPartBody>
        <w:p w:rsidR="00017C08" w:rsidRDefault="00B80AEE" w:rsidP="00B80AEE">
          <w:pPr>
            <w:pStyle w:val="E9C29C015AE5CE4A9BE54A7D1BF3F8D3"/>
          </w:pPr>
          <w:r w:rsidRPr="00A84267">
            <w:rPr>
              <w:rStyle w:val="PlaceholderText"/>
            </w:rPr>
            <w:t>Click or tap here to enter text.</w:t>
          </w:r>
        </w:p>
      </w:docPartBody>
    </w:docPart>
    <w:docPart>
      <w:docPartPr>
        <w:name w:val="693D5F7C193178418FED7B95072589DE"/>
        <w:category>
          <w:name w:val="General"/>
          <w:gallery w:val="placeholder"/>
        </w:category>
        <w:types>
          <w:type w:val="bbPlcHdr"/>
        </w:types>
        <w:behaviors>
          <w:behavior w:val="content"/>
        </w:behaviors>
        <w:guid w:val="{BBCA9AAC-868A-D045-8137-8BBC7EDAB989}"/>
      </w:docPartPr>
      <w:docPartBody>
        <w:p w:rsidR="00017C08" w:rsidRDefault="00B80AEE" w:rsidP="00B80AEE">
          <w:pPr>
            <w:pStyle w:val="693D5F7C193178418FED7B95072589DE"/>
          </w:pPr>
          <w:r w:rsidRPr="00A84267">
            <w:rPr>
              <w:rStyle w:val="PlaceholderText"/>
            </w:rPr>
            <w:t>Click or tap here to enter text.</w:t>
          </w:r>
        </w:p>
      </w:docPartBody>
    </w:docPart>
    <w:docPart>
      <w:docPartPr>
        <w:name w:val="27245FEC39F07B44AEC8CDA8B4FC03DF"/>
        <w:category>
          <w:name w:val="General"/>
          <w:gallery w:val="placeholder"/>
        </w:category>
        <w:types>
          <w:type w:val="bbPlcHdr"/>
        </w:types>
        <w:behaviors>
          <w:behavior w:val="content"/>
        </w:behaviors>
        <w:guid w:val="{0A9CF6D4-3EDB-504A-BB9F-60CCF8D6B7AE}"/>
      </w:docPartPr>
      <w:docPartBody>
        <w:p w:rsidR="00017C08" w:rsidRDefault="00B80AEE" w:rsidP="00B80AEE">
          <w:pPr>
            <w:pStyle w:val="27245FEC39F07B44AEC8CDA8B4FC03DF"/>
          </w:pPr>
          <w:r w:rsidRPr="00A84267">
            <w:rPr>
              <w:rStyle w:val="PlaceholderText"/>
            </w:rPr>
            <w:t>Click or tap here to enter text.</w:t>
          </w:r>
        </w:p>
      </w:docPartBody>
    </w:docPart>
    <w:docPart>
      <w:docPartPr>
        <w:name w:val="B5F6B50A55998A4CA17D908D8BECA389"/>
        <w:category>
          <w:name w:val="General"/>
          <w:gallery w:val="placeholder"/>
        </w:category>
        <w:types>
          <w:type w:val="bbPlcHdr"/>
        </w:types>
        <w:behaviors>
          <w:behavior w:val="content"/>
        </w:behaviors>
        <w:guid w:val="{5872561E-16A5-FB4C-8DD8-BFE4CFF97719}"/>
      </w:docPartPr>
      <w:docPartBody>
        <w:p w:rsidR="00017C08" w:rsidRDefault="00B80AEE" w:rsidP="00B80AEE">
          <w:pPr>
            <w:pStyle w:val="B5F6B50A55998A4CA17D908D8BECA389"/>
          </w:pPr>
          <w:r w:rsidRPr="00A84267">
            <w:rPr>
              <w:rStyle w:val="PlaceholderText"/>
            </w:rPr>
            <w:t>Click or tap here to enter text.</w:t>
          </w:r>
        </w:p>
      </w:docPartBody>
    </w:docPart>
    <w:docPart>
      <w:docPartPr>
        <w:name w:val="A1306EEE1B7F470AA1C45FBDAC9455BF"/>
        <w:category>
          <w:name w:val="General"/>
          <w:gallery w:val="placeholder"/>
        </w:category>
        <w:types>
          <w:type w:val="bbPlcHdr"/>
        </w:types>
        <w:behaviors>
          <w:behavior w:val="content"/>
        </w:behaviors>
        <w:guid w:val="{045A6071-E8EB-4597-8B01-8FB87BF1AD8E}"/>
      </w:docPartPr>
      <w:docPartBody>
        <w:p w:rsidR="00A03FD6" w:rsidRDefault="00F75ED0" w:rsidP="00F75ED0">
          <w:pPr>
            <w:pStyle w:val="A1306EEE1B7F470AA1C45FBDAC9455BF"/>
          </w:pPr>
          <w:r w:rsidRPr="00A84267">
            <w:rPr>
              <w:rStyle w:val="PlaceholderText"/>
            </w:rPr>
            <w:t>Click or tap here to enter text.</w:t>
          </w:r>
        </w:p>
      </w:docPartBody>
    </w:docPart>
    <w:docPart>
      <w:docPartPr>
        <w:name w:val="839D3C7ACD744F1280643B267EB9AC6F"/>
        <w:category>
          <w:name w:val="General"/>
          <w:gallery w:val="placeholder"/>
        </w:category>
        <w:types>
          <w:type w:val="bbPlcHdr"/>
        </w:types>
        <w:behaviors>
          <w:behavior w:val="content"/>
        </w:behaviors>
        <w:guid w:val="{D47616DE-A0DA-402C-8774-727CDFF1CFF1}"/>
      </w:docPartPr>
      <w:docPartBody>
        <w:p w:rsidR="00A03FD6" w:rsidRDefault="00F75ED0" w:rsidP="00F75ED0">
          <w:pPr>
            <w:pStyle w:val="839D3C7ACD744F1280643B267EB9AC6F"/>
          </w:pPr>
          <w:r w:rsidRPr="00A84267">
            <w:rPr>
              <w:rStyle w:val="PlaceholderText"/>
            </w:rPr>
            <w:t>Click or tap here to enter text.</w:t>
          </w:r>
        </w:p>
      </w:docPartBody>
    </w:docPart>
    <w:docPart>
      <w:docPartPr>
        <w:name w:val="2F77A04EBB0543179B7B423B9C5AC16C"/>
        <w:category>
          <w:name w:val="General"/>
          <w:gallery w:val="placeholder"/>
        </w:category>
        <w:types>
          <w:type w:val="bbPlcHdr"/>
        </w:types>
        <w:behaviors>
          <w:behavior w:val="content"/>
        </w:behaviors>
        <w:guid w:val="{1243A5FB-33C6-477F-9237-99C662117E04}"/>
      </w:docPartPr>
      <w:docPartBody>
        <w:p w:rsidR="00A03FD6" w:rsidRDefault="00F75ED0" w:rsidP="00F75ED0">
          <w:pPr>
            <w:pStyle w:val="2F77A04EBB0543179B7B423B9C5AC16C"/>
          </w:pPr>
          <w:r w:rsidRPr="00A84267">
            <w:rPr>
              <w:rStyle w:val="PlaceholderText"/>
            </w:rPr>
            <w:t>Click or tap here to enter text.</w:t>
          </w:r>
        </w:p>
      </w:docPartBody>
    </w:docPart>
    <w:docPart>
      <w:docPartPr>
        <w:name w:val="7FB254FE53644E499BBBB078AF1EE4D8"/>
        <w:category>
          <w:name w:val="General"/>
          <w:gallery w:val="placeholder"/>
        </w:category>
        <w:types>
          <w:type w:val="bbPlcHdr"/>
        </w:types>
        <w:behaviors>
          <w:behavior w:val="content"/>
        </w:behaviors>
        <w:guid w:val="{34A698D3-8C4F-4100-98F0-57C9003F447C}"/>
      </w:docPartPr>
      <w:docPartBody>
        <w:p w:rsidR="009532A3" w:rsidRDefault="007451C3" w:rsidP="007451C3">
          <w:pPr>
            <w:pStyle w:val="7FB254FE53644E499BBBB078AF1EE4D8"/>
          </w:pPr>
          <w:r w:rsidRPr="00F722FF">
            <w:rPr>
              <w:rStyle w:val="PlaceholderText"/>
            </w:rPr>
            <w:t>Click or tap here to enter text.</w:t>
          </w:r>
        </w:p>
      </w:docPartBody>
    </w:docPart>
    <w:docPart>
      <w:docPartPr>
        <w:name w:val="48795BA17F744863852798CF401CFFB1"/>
        <w:category>
          <w:name w:val="General"/>
          <w:gallery w:val="placeholder"/>
        </w:category>
        <w:types>
          <w:type w:val="bbPlcHdr"/>
        </w:types>
        <w:behaviors>
          <w:behavior w:val="content"/>
        </w:behaviors>
        <w:guid w:val="{87CB20AE-390B-4C01-A35E-B28EB141222A}"/>
      </w:docPartPr>
      <w:docPartBody>
        <w:p w:rsidR="009D628D" w:rsidRDefault="00D44221" w:rsidP="00D44221">
          <w:pPr>
            <w:pStyle w:val="48795BA17F744863852798CF401CFFB1"/>
          </w:pPr>
          <w:r w:rsidRPr="00A84267">
            <w:rPr>
              <w:rStyle w:val="PlaceholderText"/>
            </w:rPr>
            <w:t>Click or tap here to enter text.</w:t>
          </w:r>
        </w:p>
      </w:docPartBody>
    </w:docPart>
    <w:docPart>
      <w:docPartPr>
        <w:name w:val="0B01A1C9B42F44B5A673BE65B2C8C4F7"/>
        <w:category>
          <w:name w:val="General"/>
          <w:gallery w:val="placeholder"/>
        </w:category>
        <w:types>
          <w:type w:val="bbPlcHdr"/>
        </w:types>
        <w:behaviors>
          <w:behavior w:val="content"/>
        </w:behaviors>
        <w:guid w:val="{43EF46AF-0816-457B-B05C-CE53A0355E79}"/>
      </w:docPartPr>
      <w:docPartBody>
        <w:p w:rsidR="0098782D" w:rsidRDefault="009D628D" w:rsidP="009D628D">
          <w:pPr>
            <w:pStyle w:val="0B01A1C9B42F44B5A673BE65B2C8C4F7"/>
          </w:pPr>
          <w:r w:rsidRPr="00A84267">
            <w:rPr>
              <w:rStyle w:val="PlaceholderText"/>
            </w:rPr>
            <w:t>Click or tap here to enter text.</w:t>
          </w:r>
        </w:p>
      </w:docPartBody>
    </w:docPart>
    <w:docPart>
      <w:docPartPr>
        <w:name w:val="290ED23B003C467A8A56CFE1C17A7415"/>
        <w:category>
          <w:name w:val="General"/>
          <w:gallery w:val="placeholder"/>
        </w:category>
        <w:types>
          <w:type w:val="bbPlcHdr"/>
        </w:types>
        <w:behaviors>
          <w:behavior w:val="content"/>
        </w:behaviors>
        <w:guid w:val="{13A31F1F-4DE7-4B07-9D93-0A3CB3F896F3}"/>
      </w:docPartPr>
      <w:docPartBody>
        <w:p w:rsidR="0098782D" w:rsidRDefault="009D628D" w:rsidP="009D628D">
          <w:pPr>
            <w:pStyle w:val="290ED23B003C467A8A56CFE1C17A7415"/>
          </w:pPr>
          <w:r w:rsidRPr="00A842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8D"/>
    <w:rsid w:val="00017C08"/>
    <w:rsid w:val="001268D4"/>
    <w:rsid w:val="001D3EE3"/>
    <w:rsid w:val="00227555"/>
    <w:rsid w:val="00294EAA"/>
    <w:rsid w:val="002C5900"/>
    <w:rsid w:val="002F628D"/>
    <w:rsid w:val="0032104F"/>
    <w:rsid w:val="0035011E"/>
    <w:rsid w:val="003B16D3"/>
    <w:rsid w:val="003D3459"/>
    <w:rsid w:val="0043750B"/>
    <w:rsid w:val="004872A2"/>
    <w:rsid w:val="004C4C39"/>
    <w:rsid w:val="00562F86"/>
    <w:rsid w:val="005A1EB0"/>
    <w:rsid w:val="00621220"/>
    <w:rsid w:val="0064276F"/>
    <w:rsid w:val="006628C9"/>
    <w:rsid w:val="00662A91"/>
    <w:rsid w:val="00673BC6"/>
    <w:rsid w:val="007451C3"/>
    <w:rsid w:val="0075178B"/>
    <w:rsid w:val="00850E3B"/>
    <w:rsid w:val="00882B2F"/>
    <w:rsid w:val="00940E92"/>
    <w:rsid w:val="0095090C"/>
    <w:rsid w:val="009532A3"/>
    <w:rsid w:val="0098782D"/>
    <w:rsid w:val="009A32B6"/>
    <w:rsid w:val="009D628D"/>
    <w:rsid w:val="00A03FD6"/>
    <w:rsid w:val="00A30C1A"/>
    <w:rsid w:val="00AC679D"/>
    <w:rsid w:val="00B41DB0"/>
    <w:rsid w:val="00B77419"/>
    <w:rsid w:val="00B80AEE"/>
    <w:rsid w:val="00BE647F"/>
    <w:rsid w:val="00C64289"/>
    <w:rsid w:val="00CA0796"/>
    <w:rsid w:val="00CD4387"/>
    <w:rsid w:val="00CD5B05"/>
    <w:rsid w:val="00D44221"/>
    <w:rsid w:val="00D97BAA"/>
    <w:rsid w:val="00DD0C54"/>
    <w:rsid w:val="00E20868"/>
    <w:rsid w:val="00E4690B"/>
    <w:rsid w:val="00E75632"/>
    <w:rsid w:val="00EE2981"/>
    <w:rsid w:val="00EF1944"/>
    <w:rsid w:val="00F440C4"/>
    <w:rsid w:val="00F74A15"/>
    <w:rsid w:val="00F7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28D"/>
    <w:rPr>
      <w:color w:val="808080"/>
    </w:rPr>
  </w:style>
  <w:style w:type="paragraph" w:customStyle="1" w:styleId="F36AC5E5D3394DD2885AE87954AED238">
    <w:name w:val="F36AC5E5D3394DD2885AE87954AED238"/>
    <w:rsid w:val="002F628D"/>
  </w:style>
  <w:style w:type="paragraph" w:customStyle="1" w:styleId="A1A744FBA42F4ADE85077CEAFB99FBA7">
    <w:name w:val="A1A744FBA42F4ADE85077CEAFB99FBA7"/>
    <w:rsid w:val="00227555"/>
  </w:style>
  <w:style w:type="paragraph" w:customStyle="1" w:styleId="177CBB38A9E14F23961F0FD9F3049A1E">
    <w:name w:val="177CBB38A9E14F23961F0FD9F3049A1E"/>
    <w:rsid w:val="00227555"/>
  </w:style>
  <w:style w:type="paragraph" w:customStyle="1" w:styleId="A6CA9B77E0044C7C86B96EE6942B7DD5">
    <w:name w:val="A6CA9B77E0044C7C86B96EE6942B7DD5"/>
    <w:rsid w:val="00F74A15"/>
  </w:style>
  <w:style w:type="paragraph" w:customStyle="1" w:styleId="8D3C5F7FB2DC449E8263AF9BAD321AB6">
    <w:name w:val="8D3C5F7FB2DC449E8263AF9BAD321AB6"/>
    <w:rsid w:val="00CA0796"/>
  </w:style>
  <w:style w:type="paragraph" w:customStyle="1" w:styleId="6ECFC89AA3BDFE44A039478B1E35AF3B">
    <w:name w:val="6ECFC89AA3BDFE44A039478B1E35AF3B"/>
    <w:rsid w:val="00B80AEE"/>
    <w:pPr>
      <w:spacing w:after="0" w:line="240" w:lineRule="auto"/>
    </w:pPr>
    <w:rPr>
      <w:sz w:val="24"/>
      <w:szCs w:val="24"/>
    </w:rPr>
  </w:style>
  <w:style w:type="paragraph" w:customStyle="1" w:styleId="5FFCC6DFAB65CF48AA43F088B2035579">
    <w:name w:val="5FFCC6DFAB65CF48AA43F088B2035579"/>
    <w:rsid w:val="00B80AEE"/>
    <w:pPr>
      <w:spacing w:after="0" w:line="240" w:lineRule="auto"/>
    </w:pPr>
    <w:rPr>
      <w:sz w:val="24"/>
      <w:szCs w:val="24"/>
    </w:rPr>
  </w:style>
  <w:style w:type="paragraph" w:customStyle="1" w:styleId="4E1004C85CB2A949A899E9D4C2DCC228">
    <w:name w:val="4E1004C85CB2A949A899E9D4C2DCC228"/>
    <w:rsid w:val="00B80AEE"/>
    <w:pPr>
      <w:spacing w:after="0" w:line="240" w:lineRule="auto"/>
    </w:pPr>
    <w:rPr>
      <w:sz w:val="24"/>
      <w:szCs w:val="24"/>
    </w:rPr>
  </w:style>
  <w:style w:type="paragraph" w:customStyle="1" w:styleId="B65F5A4EB499B145B2899247A45DC0E1">
    <w:name w:val="B65F5A4EB499B145B2899247A45DC0E1"/>
    <w:rsid w:val="00B80AEE"/>
    <w:pPr>
      <w:spacing w:after="0" w:line="240" w:lineRule="auto"/>
    </w:pPr>
    <w:rPr>
      <w:sz w:val="24"/>
      <w:szCs w:val="24"/>
    </w:rPr>
  </w:style>
  <w:style w:type="paragraph" w:customStyle="1" w:styleId="E9C29C015AE5CE4A9BE54A7D1BF3F8D3">
    <w:name w:val="E9C29C015AE5CE4A9BE54A7D1BF3F8D3"/>
    <w:rsid w:val="00B80AEE"/>
    <w:pPr>
      <w:spacing w:after="0" w:line="240" w:lineRule="auto"/>
    </w:pPr>
    <w:rPr>
      <w:sz w:val="24"/>
      <w:szCs w:val="24"/>
    </w:rPr>
  </w:style>
  <w:style w:type="paragraph" w:customStyle="1" w:styleId="693D5F7C193178418FED7B95072589DE">
    <w:name w:val="693D5F7C193178418FED7B95072589DE"/>
    <w:rsid w:val="00B80AEE"/>
    <w:pPr>
      <w:spacing w:after="0" w:line="240" w:lineRule="auto"/>
    </w:pPr>
    <w:rPr>
      <w:sz w:val="24"/>
      <w:szCs w:val="24"/>
    </w:rPr>
  </w:style>
  <w:style w:type="paragraph" w:customStyle="1" w:styleId="27245FEC39F07B44AEC8CDA8B4FC03DF">
    <w:name w:val="27245FEC39F07B44AEC8CDA8B4FC03DF"/>
    <w:rsid w:val="00B80AEE"/>
    <w:pPr>
      <w:spacing w:after="0" w:line="240" w:lineRule="auto"/>
    </w:pPr>
    <w:rPr>
      <w:sz w:val="24"/>
      <w:szCs w:val="24"/>
    </w:rPr>
  </w:style>
  <w:style w:type="paragraph" w:customStyle="1" w:styleId="B5F6B50A55998A4CA17D908D8BECA389">
    <w:name w:val="B5F6B50A55998A4CA17D908D8BECA389"/>
    <w:rsid w:val="00B80AEE"/>
    <w:pPr>
      <w:spacing w:after="0" w:line="240" w:lineRule="auto"/>
    </w:pPr>
    <w:rPr>
      <w:sz w:val="24"/>
      <w:szCs w:val="24"/>
    </w:rPr>
  </w:style>
  <w:style w:type="paragraph" w:customStyle="1" w:styleId="A1306EEE1B7F470AA1C45FBDAC9455BF">
    <w:name w:val="A1306EEE1B7F470AA1C45FBDAC9455BF"/>
    <w:rsid w:val="00F75ED0"/>
  </w:style>
  <w:style w:type="paragraph" w:customStyle="1" w:styleId="839D3C7ACD744F1280643B267EB9AC6F">
    <w:name w:val="839D3C7ACD744F1280643B267EB9AC6F"/>
    <w:rsid w:val="00F75ED0"/>
  </w:style>
  <w:style w:type="paragraph" w:customStyle="1" w:styleId="2F77A04EBB0543179B7B423B9C5AC16C">
    <w:name w:val="2F77A04EBB0543179B7B423B9C5AC16C"/>
    <w:rsid w:val="00F75ED0"/>
  </w:style>
  <w:style w:type="paragraph" w:customStyle="1" w:styleId="7FB254FE53644E499BBBB078AF1EE4D8">
    <w:name w:val="7FB254FE53644E499BBBB078AF1EE4D8"/>
    <w:rsid w:val="007451C3"/>
  </w:style>
  <w:style w:type="paragraph" w:customStyle="1" w:styleId="48795BA17F744863852798CF401CFFB1">
    <w:name w:val="48795BA17F744863852798CF401CFFB1"/>
    <w:rsid w:val="00D44221"/>
  </w:style>
  <w:style w:type="paragraph" w:customStyle="1" w:styleId="0B01A1C9B42F44B5A673BE65B2C8C4F7">
    <w:name w:val="0B01A1C9B42F44B5A673BE65B2C8C4F7"/>
    <w:rsid w:val="009D628D"/>
  </w:style>
  <w:style w:type="paragraph" w:customStyle="1" w:styleId="290ED23B003C467A8A56CFE1C17A7415">
    <w:name w:val="290ED23B003C467A8A56CFE1C17A7415"/>
    <w:rsid w:val="009D62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1">
    <wetp:webextensionref xmlns:r="http://schemas.openxmlformats.org/officeDocument/2006/relationships" r:id="rId1"/>
  </wetp:taskpane>
  <wetp:taskpane dockstate="right" visibility="0" width="53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6517DF6-9710-4EDF-A1DC-82B65B8395AB}">
  <we:reference id="05c2e1c9-3e1d-406e-9a91-e9ac64854110" version="1.0.0.0" store="\\Kc-srv-002\shared\Client Files\CURRENT\Craig, Mike (ByteLaunch)\ENDGAME" storeType="Filesystem"/>
  <we:alternateReferences/>
  <we:properties>
    <we:property name="formulas" value="[{&quot;formula&quot;:&quot;\&quot;now\&quot;|date(\&quot;F j, Y\&quot;)&quot;,&quot;name&quot;:&quot;date&quot;}]"/>
    <we:property name="questions" value="[{&quot;label&quot;:&quot;What is the Client's ID number in PM? SEE HELP ( ? ) FOR FORMATTING INSTRUCTIONS&quot;,&quot;id&quot;:&quot;text_client_id&quot;,&quot;type&quot;:&quot;text&quot;,&quot;choices&quot;:[],&quot;choicesCtrl&quot;:[],&quot;is_page_break&quot;:false,&quot;index&quot;:0,&quot;answer&quot;:null,&quot;conditions&quot;:{&quot;children&quot;:[]},&quot;conditions_advanced&quot;:&quot;{% showif always %}&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lt;p&gt;&lt;br&gt;&lt;/p&gt;&quot;},{&quot;label&quot;:&quot;What is the full legal name of this employer?&quot;,&quot;id&quot;:&quot;text_company_legal_name&quot;,&quot;type&quot;:&quot;text&quot;,&quot;choices&quot;:[],&quot;choicesCtrl&quot;:[],&quot;is_page_break&quot;:false,&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index&quot;:2,&quot;answer&quot;:null,&quot;conditions&quot;:{&quot;children&quot;:[]},&quot;conditions_advanced&quot;:&quot;{% showif always %}&quot;},{&quot;label&quot;:&quot;How many employees does your company have?&quot;,&quot;id&quot;:&quot;num_employees&quot;,&quot;placeholder&quot;:&quot;&quot;,&quot;numberStepSize&quot;:&quot;0&quot;,&quot;numberMinimumValue&quot;:&quot;&quot;,&quot;numberMaximumValue&quot;:&quot;20000&quot;,&quot;type&quot;:&quot;number&quot;,&quot;choices&quot;:[],&quot;choicesCtrl&quot;:[],&quot;is_page_break&quot;:true,&quot;is_required&quot;:false,&quot;conditions_advanced&quot;:&quot;{% showif always %}&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pan class=\&quot;ql-cursor\&quot;&gt;﻿﻿﻿&lt;/span&gt;&lt;/strong&gt;&lt;span style=\&quot;color: rgb(0, 102, 204);\&quot;&gt;\&quot;If you have questions about your work hours, duties, or responsibilities, please talk with ________.\&quot; &lt;/span&gt;&lt;/p&gt;&lt;p&gt;&lt;strong style=\&quot;color: rgb(230, 0, 0);\&quot;&gt;&lt;em&gt;&lt;span class=\&quot;ql-cursor\&quot;&gt;﻿﻿﻿﻿&lt;/span&gt;&lt;/em&gt;&lt;/strong&gt;You could include two people (e.g., Zack Robinson or MacKenzie Johnson) as long as it fits grammatically into the sentence above.&lt;/p&gt;&quot;,&quot;index&quot;:4,&quot;answer&quot;:null,&quot;conditions&quot;:{&quot;children&quot;:[]},&quot;conditions_advanced&quot;:&quot;{% showif num_employees &gt;= 1 %}&quot;},{&quot;label&quot;:&quot;Please complete this sentence: \&quot;Only __________ may change the at-will nature of an employee's status SEE HELP ( ? ) KEY FOR GUIDANCE&quot;,&quot;id&quot;:&quot;text_name_person_change_atwill&quot;,&quot;type&quot;:&quot;text&quot;,&quot;choices&quot;:[],&quot;choicesCtrl&quot;:[],&quot;is_page_break&quot;:false,&quot;description&quot;:&quot;&lt;p&gt;Explain that it's best to have that authority either rest with one person, who &lt;em&gt;should&lt;/em&gt; be identified by name, or an unnamed officer (e.g., \&quot;the President,\&quot; \&quot;the CEO,\&quot; or \&quot;an officer [director] of the Company\&quot;). That way, errors can be avoided, and no employee will ever be erroneously granted a contract for a specific term. &lt;/p&gt;&lt;p&gt;Regardless of how the Client wishes to respond, make sure that the answer fits grammatically into the following sentence:&lt;/p&gt;&lt;p&gt;&lt;span style=\&quot;color: rgb(0, 102, 204);\&quot;&gt;\&quot;. . .unless otherwise specified in a subsequent written agreement signed by ____, You shall be an At-Will Employee.\&quot;&lt;/span&gt;&lt;/p&gt;&lt;p&gt;&lt;br&gt;&lt;/p&gt;&quot;,&quot;index&quot;:5,&quot;answer&quot;:null,&quot;conditions&quot;:{&quot;children&quot;:[]},&quot;conditions_advanced&quot;:&quot;{% showif num_employees &gt;= 1 %}&quot;},{&quot;label&quot;:&quot;Does your company offer any benefits to its EXEMPT employees?&quot;,&quot;id&quot;:&quot;yn_exempt_benefits&quot;,&quot;type&quot;:&quot;radio&quot;,&quot;choices&quot;:[{&quot;label&quot;:&quot;Yes&quot;,&quot;value&quot;:&quot;Yes&quot;},{&quot;label&quot;:&quot;No&quot;,&quot;value&quot;:&quot;No&quot;}],&quot;choicesCtrl&quot;:[&quot;Yes&quot;,&quot;No&quot;],&quot;is_page_break&quot;:true,&quot;description&quot;:&quot;&lt;p&gt;The benefits referred to in this question include things like medical insurance (including dental and eye), retirement, life insurance, etc.&lt;/p&gt;&quot;,&quot;index&quot;:7,&quot;answer&quot;:null,&quot;conditions&quot;:{&quot;children&quot;:[]},&quot;conditions_advanced&quot;:&quot;{% showif num_employees &gt;= 1 %}&quot;},{&quot;label&quot;:&quot;Does your company offer any benefits to its NON-EXEMPT employees?&quot;,&quot;id&quot;:&quot;yn_nonexempt_benefits&quot;,&quot;type&quot;:&quot;radio&quot;,&quot;choices&quot;:[{&quot;label&quot;:&quot;Yes&quot;,&quot;value&quot;:&quot;Yes&quot;},{&quot;label&quot;:&quot;No&quot;,&quot;value&quot;:&quot;No&quot;}],&quot;choicesCtrl&quot;:[&quot;Yes&quot;,&quot;No&quot;],&quot;is_page_break&quot;:false,&quot;description&quot;:&quot;&lt;p&gt;The benefits referred to in this question include things like medical insurance (including dental and eye), retirement, life insurance, etc.&lt;/p&gt;&quot;,&quot;index&quot;:8,&quot;answer&quot;:null,&quot;conditions&quot;:{&quot;children&quot;:[]},&quot;conditions_advanced&quot;:&quot;{% showif num_employees &gt;= 1 %}&quot;},{&quot;label&quot;:&quot;Will Client's employees be working primarily at one location (like Client's main office), or in several locations (e.g., on the road or at customers' homes/businesses)?&quot;,&quot;id&quot;:&quot;radio_work_one_or_several_locations&quot;,&quot;placeholder&quot;:&quot;&quot;,&quot;numberStepSize&quot;:&quot;&quot;,&quot;numberMinimumValue&quot;:&quot;&quot;,&quot;numberMaximumValue&quot;:&quot;&quot;,&quot;type&quot;:&quot;radio&quot;,&quot;choices&quot;:[{&quot;label&quot;:&quot;One Location&quot;,&quot;value&quot;:&quot;One Location&quot;},{&quot;label&quot;:&quot;Several Locations&quot;,&quot;value&quot;:&quot;Several Locations&quot;}],&quot;choicesCtrl&quot;:[&quot;One Location&quot;,&quot;Several Locations&quot;],&quot;is_page_break&quot;:true,&quot;is_required&quot;:false,&quot;conditions_advanced&quot;:&quot;{% showif num_employees &gt;= 1 %}&quot;,&quot;description&quot;:&quot;&lt;p&gt;If Client has employees who do both, and therefore isn't sure how to respond, tell Client to select \&quot;Several Locations,\&quot; at which point you will need to make a note to yourself to add some language to the Agreement.&lt;/p&gt;&lt;p&gt;&lt;span style=\&quot;color: rgb(230, 0, 0);\&quot;&gt;If you have questions regarding how to phrase such a revision, see MBK.&lt;/span&gt;&lt;/p&gt;&quot;},{&quot;label&quot;:&quot;Please provide the California address of the location at which Client's employees will report to work? SEE HELP ( ? ) FOR FORMATTING INSTRUCTIONS&quot;,&quot;id&quot;:&quot;text_one_location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ork_one_or_several_locations == \&quot;One Location\&quot; %}&quot;,&quot;description&quot;:&quot;&lt;p&gt;Please make sure that the address is listed like this:&lt;/p&gt;&lt;ul&gt;&lt;li&gt;&lt;span style=\&quot;color: rgb(0, 102, 204);\&quot;&gt;12345 Main Street, Aliso Viejo, CA 92656&lt;/span&gt;&lt;/li&gt;&lt;li&gt;&lt;span style=\&quot;color: rgb(0, 102, 204);\&quot;&gt;6789 Pacific Ave., Suite 300, Long Beach, CA 90808&lt;/span&gt;&lt;/li&gt;&lt;/ul&gt;&quot;},{&quot;label&quot;:&quot;What is the address for Client's \&quot;main\&quot; California location (e.g., corporate office)?&quot;,&quot;id&quot;:&quot;text_main_corporate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ork_one_or_several_locations == \&quot;Several Locations\&quot; %}\n&quot;,&quot;description&quot;:&quot;&lt;p&gt;This question only applies when a Client's employees don't actually report to just one \&quot;office,\&quot; but rather travel a lot or work remotely. In such cases, we still need to provide employees with a \&quot;corporate\&quot; address for record-keeping purposes.&lt;/p&gt;&lt;p&gt;Please make sure that the address is listed like this:&lt;/p&gt;&lt;ul&gt;&lt;li&gt;&lt;span style=\&quot;color: rgb(0, 102, 204);\&quot;&gt;12345 Main Street, Aliso Viejo, CA 92656&lt;/span&gt;&lt;/li&gt;&lt;li&gt;&lt;span style=\&quot;color: rgb(0, 102, 204);\&quot;&gt;6789 Pacific Ave., Suite 300, Long Beach, CA 90808&lt;/span&gt;&lt;/li&gt;&lt;/ul&gt;&lt;p&gt;&lt;br&gt;&lt;/p&gt;&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Client should respond \&quot;Yes\&quot; if an employee drives to see clients/customers, goes to business-related events, or, &lt;em&gt;even occasionally&lt;/em&gt;, goes out to pick up donuts, lunch, or office supplies for the company.&lt;/p&gt;&quot;},{&quot;label&quot;:&quot;Does Client want to include a mandatory arbitration provision? SEE HELP ( ? ) KEY FOR GUIDANCE&quot;,&quot;id&quot;:&quot;yn_mandatory_arbitration&quot;,&quot;type&quot;:&quot;yn&quot;,&quot;choices&quot;:[{&quot;label&quot;:&quot;Yes&quot;,&quot;value&quot;:&quot;Yes&quot;},{&quot;label&quot;:&quot;No&quot;,&quot;value&quot;:&quot;No&quot;}],&quot;choicesCtrl&quot;:[&quot;Yes&quot;,&quot;No&quot;],&quot;is_page_break&quot;:false,&quot;description&quot;:&quot;&lt;p&gt;&lt;strong style=\&quot;color: rgb(0, 138, 0);\&quot;&gt;Client should respond \&quot;Yes\&quot; to this provided that you've explained that an employee may choose to say \&quot;No, I don't want to be bound by an arbitration provision.\&quot; &lt;/strong&gt;&lt;/p&gt;&lt;p&gt;This is a complicated issue, and the courts are split on whether or not employers can force employees to arbitrate. And even when they can, whether or not such provisions can apply to class actions or paga claims is up in the air.&lt;/p&gt;&lt;p&gt;&lt;span style=\&quot;color: rgb(230, 0, 0);\&quot;&gt;Basically, AB 51, which went into effect on January 1, 2020, prohibits employers from &lt;/span&gt;&lt;em style=\&quot;color: rgb(230, 0, 0);\&quot;&gt;&lt;u&gt;requiring&lt;/u&gt;&lt;/em&gt;&lt;span style=\&quot;color: rgb(230, 0, 0);\&quot;&gt; employees to enter into arbitration agreements covering claims under the Fair Employment and Housing Act (FEHA) and the Labor Code as a condition of employment. The bill was codified as the new Labor Code § 432.6. That new section prohibits any person from requiring an applicant or employee to “waive any right, forum, or procedure” for a violation of the FEHA or the Labor Code, which includes the right to file a civil complaint in court or a complaint with government agency. It makes a violation of the new 432.6 an “unlawful employment practice” under the FEHA, and also prohibits employers from retaliating against an applicant or employee who refuses to agree to an arbitration agreement. &lt;/span&gt;&lt;/p&gt;&lt;p&gt;Employer groups have already challenged AB 51 in federal court on the basis that it is preempted by the Federal Arbitration Act (FAA). The drafters of AB 51, anticipating a legal challenge, attempted to address this by including subsection (f) which states, “nothing in this section is intended to invalidate a written arbitration agreement that is otherwise enforceable under the [FAA].”&lt;/p&gt;&lt;p&gt;Given that this is California, however, it's never safe to assume anything, so Client needs to understand that every decision, like this one, carries a risk of someone at the DSLE &lt;em&gt;deciding&lt;/em&gt; not to enforce Client's contract provision.&lt;/p&gt;&quot;,&quot;conditions_advanced&quot;:&quot;{% showif num_employees &gt;= 1 %}&quot;},{&quot;label&quot;:&quot;In the event that legal action is taken against Client's company by an employee, what county in California should the action be filed in? DO NOT PUT THE WORD COUNTY.&quot;,&quot;id&quot;:&quot;text_county_lawsuit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Basically, explain to the Client that this is Client's chance to&lt;strong&gt; choose the venue&lt;/strong&gt; for any action taken by any employees (or by Client). It should, therefore, be the most convenient for Client (such as where Client's main offices are located).&lt;/p&gt;&lt;p&gt;&lt;span style=\&quot;color: rgb(230, 0, 0);\&quot;&gt;Please DO NOT WRITE the word \&quot;County.\&quot; Your response should, instead, look like this:&lt;/span&gt;&lt;/p&gt;&lt;ul&gt;&lt;li&gt;&lt;span style=\&quot;color: rgb(0, 102, 204);\&quot;&gt;Orange&lt;/span&gt;&lt;/li&gt;&lt;li&gt;&lt;span style=\&quot;color: rgb(0, 102, 204);\&quot;&gt;Los Angeles&lt;/span&gt;&lt;/li&gt;&lt;li&gt;&lt;span style=\&quot;color: rgb(0, 102, 204);\&quot;&gt;Humboldt&lt;/span&gt;&lt;/li&gt;&lt;li&gt;&lt;span style=\&quot;color: rgb(0, 102, 204);\&quot;&gt;Alameda&lt;/span&gt;&lt;/li&gt;&lt;li&gt;&lt;span style=\&quot;color: rgb(0, 102, 204);\&quot;&gt;San Diego&lt;/span&gt;&lt;/li&gt;&lt;/ul&gt;&lt;p&gt;And so forth.&lt;/p&gt;&quot;}]"/>
    <we:property name="template" value="{&quot;name&quot;:&quot;At-Will Employment Agreement (E)&quot;,&quot;id&quot;:&quot;at_will_employment_agreement_e&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5BBF00F-5A7F-4A41-84CE-8F2BE8309387}">
  <we:reference id="05c2e1c9-3e1d-406e-9a91-e9ac64854143" version="1.0.0.0" store="developer" storeType="Registry"/>
  <we:alternateReferences/>
  <we:properties>
    <we:property name="questions" value="[{&quot;label&quot;:&quot;What is the Client's ID number in PM? SEE HELP ( ? ) FOR FORMATTING INSTRUCTIONS&quot;,&quot;id&quot;:&quot;text_client_id&quot;,&quot;type&quot;:&quot;text&quot;,&quot;choices&quot;:[],&quot;choicesCtrl&quot;:[],&quot;is_page_break&quot;:false,&quot;index&quot;:0,&quot;answer&quot;:null,&quot;conditions&quot;:{&quot;children&quot;:[]},&quot;conditions_advanced&quot;:&quot;{% showif always %}&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lt;p&gt;&lt;br&gt;&lt;/p&gt;&quot;},{&quot;label&quot;:&quot;What is the full legal name of this employer?&quot;,&quot;id&quot;:&quot;text_company_legal_name&quot;,&quot;type&quot;:&quot;text&quot;,&quot;choices&quot;:[],&quot;choicesCtrl&quot;:[],&quot;is_page_break&quot;:false,&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index&quot;:2,&quot;answer&quot;:null,&quot;conditions&quot;:{&quot;children&quot;:[]},&quot;conditions_advanced&quot;:&quot;{% showif always %}&quot;},{&quot;label&quot;:&quot;How many employees does your company have?&quot;,&quot;id&quot;:&quot;num_employees&quot;,&quot;placeholder&quot;:&quot;&quot;,&quot;numberStepSize&quot;:&quot;0&quot;,&quot;numberMinimumValue&quot;:&quot;&quot;,&quot;numberMaximumValue&quot;:&quot;20000&quot;,&quot;type&quot;:&quot;number&quot;,&quot;choices&quot;:[],&quot;choicesCtrl&quot;:[],&quot;is_page_break&quot;:true,&quot;is_required&quot;:false,&quot;conditions_advanced&quot;:&quot;{% showif always %}&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pan class=\&quot;ql-cursor\&quot;&gt;﻿﻿﻿&lt;/span&gt;&lt;/strong&gt;&lt;span style=\&quot;color: rgb(0, 102, 204);\&quot;&gt;\&quot;If you have questions about your work hours, duties, or responsibilities, please talk with ________.\&quot; &lt;/span&gt;&lt;/p&gt;&lt;p&gt;&lt;strong style=\&quot;color: rgb(230, 0, 0);\&quot;&gt;&lt;em&gt;&lt;span class=\&quot;ql-cursor\&quot;&gt;﻿﻿﻿﻿&lt;/span&gt;&lt;/em&gt;&lt;/strong&gt;You could include two people (e.g., Zack Robinson or MacKenzie Johnson) as long as it fits grammatically into the sentence above.&lt;/p&gt;&quot;,&quot;index&quot;:4,&quot;answer&quot;:null,&quot;conditions&quot;:{&quot;children&quot;:[]},&quot;conditions_advanced&quot;:&quot;{% showif num_employees &gt;= 1 %}&quot;},{&quot;label&quot;:&quot;Please complete this sentence: \&quot;Only __________ may change the at-will nature of an employee's status SEE HELP ( ? ) KEY FOR GUIDANCE&quot;,&quot;id&quot;:&quot;text_name_person_change_atwill&quot;,&quot;type&quot;:&quot;text&quot;,&quot;choices&quot;:[],&quot;choicesCtrl&quot;:[],&quot;is_page_break&quot;:false,&quot;description&quot;:&quot;&lt;p&gt;Explain that it's best to have that authority either rest with one person, who &lt;em&gt;should&lt;/em&gt; be identified by name, or an unnamed officer (e.g., \&quot;the President,\&quot; \&quot;the CEO,\&quot; or \&quot;an officer [director] of the Company\&quot;). That way, errors can be avoided, and no employee will ever be erroneously granted a contract for a specific term. &lt;/p&gt;&lt;p&gt;Regardless of how the Client wishes to respond, make sure that the answer fits grammatically into the following sentence:&lt;/p&gt;&lt;p&gt;&lt;span style=\&quot;color: rgb(0, 102, 204);\&quot;&gt;\&quot;. . .unless otherwise specified in a subsequent written agreement signed by ____, You shall be an At-Will Employee.\&quot;&lt;/span&gt;&lt;/p&gt;&lt;p&gt;&lt;br&gt;&lt;/p&gt;&quot;,&quot;index&quot;:5,&quot;answer&quot;:null,&quot;conditions&quot;:{&quot;children&quot;:[]},&quot;conditions_advanced&quot;:&quot;{% showif num_employees &gt;= 1 %}&quot;},{&quot;label&quot;:&quot;Does your company offer any benefits to its EXEMPT employees?&quot;,&quot;id&quot;:&quot;yn_exempt_benefits&quot;,&quot;type&quot;:&quot;radio&quot;,&quot;choices&quot;:[{&quot;label&quot;:&quot;Yes&quot;,&quot;value&quot;:&quot;Yes&quot;},{&quot;label&quot;:&quot;No&quot;,&quot;value&quot;:&quot;No&quot;}],&quot;choicesCtrl&quot;:[&quot;Yes&quot;,&quot;No&quot;],&quot;is_page_break&quot;:true,&quot;description&quot;:&quot;&lt;p&gt;The benefits referred to in this question include things like medical insurance (including dental and eye), retirement, life insurance, etc.&lt;/p&gt;&quot;,&quot;index&quot;:7,&quot;answer&quot;:null,&quot;conditions&quot;:{&quot;children&quot;:[]},&quot;conditions_advanced&quot;:&quot;{% showif num_employees &gt;= 1 %}&quot;},{&quot;label&quot;:&quot;Does your company offer any benefits to its NON-EXEMPT employees?&quot;,&quot;id&quot;:&quot;yn_nonexempt_benefits&quot;,&quot;type&quot;:&quot;radio&quot;,&quot;choices&quot;:[{&quot;label&quot;:&quot;Yes&quot;,&quot;value&quot;:&quot;Yes&quot;},{&quot;label&quot;:&quot;No&quot;,&quot;value&quot;:&quot;No&quot;}],&quot;choicesCtrl&quot;:[&quot;Yes&quot;,&quot;No&quot;],&quot;is_page_break&quot;:false,&quot;description&quot;:&quot;&lt;p&gt;The benefits referred to in this question include things like medical insurance (including dental and eye), retirement, life insurance, etc.&lt;/p&gt;&quot;,&quot;index&quot;:8,&quot;answer&quot;:null,&quot;conditions&quot;:{&quot;children&quot;:[]},&quot;conditions_advanced&quot;:&quot;{% showif num_employees &gt;= 1 %}&quot;},{&quot;label&quot;:&quot;Will Client's employees be working primarily at one location (like Client's main office), or in several locations (e.g., on the road or at customers' homes/businesses)?&quot;,&quot;id&quot;:&quot;radio_work_one_or_several_locations&quot;,&quot;placeholder&quot;:&quot;&quot;,&quot;numberStepSize&quot;:&quot;&quot;,&quot;numberMinimumValue&quot;:&quot;&quot;,&quot;numberMaximumValue&quot;:&quot;&quot;,&quot;type&quot;:&quot;radio&quot;,&quot;choices&quot;:[{&quot;label&quot;:&quot;One Location&quot;,&quot;value&quot;:&quot;One Location&quot;},{&quot;label&quot;:&quot;Several Locations&quot;,&quot;value&quot;:&quot;Several Locations&quot;}],&quot;choicesCtrl&quot;:[&quot;One Location&quot;,&quot;Several Locations&quot;],&quot;is_page_break&quot;:true,&quot;is_required&quot;:false,&quot;conditions_advanced&quot;:&quot;{% showif num_employees &gt;= 1 %}&quot;,&quot;description&quot;:&quot;&lt;p&gt;If Client has employees who do both, and therefore isn't sure how to respond, tell Client to select \&quot;Several Locations,\&quot; at which point you will need to make a note to yourself to add some language to the Agreement.&lt;/p&gt;&lt;p&gt;&lt;span style=\&quot;color: rgb(230, 0, 0);\&quot;&gt;If you have questions regarding how to phrase such a revision, see MBK.&lt;/span&gt;&lt;/p&gt;&quot;},{&quot;label&quot;:&quot;Please provide the California address of the location at which Client's employees will report to work? SEE HELP ( ? ) FOR FORMATTING INSTRUCTIONS&quot;,&quot;id&quot;:&quot;text_one_location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ork_one_or_several_locations == \&quot;One Location\&quot; %}&quot;,&quot;description&quot;:&quot;&lt;p&gt;Please make sure that the address is listed like this:&lt;/p&gt;&lt;ul&gt;&lt;li&gt;&lt;span style=\&quot;color: rgb(0, 102, 204);\&quot;&gt;12345 Main Street, Aliso Viejo, CA 92656&lt;/span&gt;&lt;/li&gt;&lt;li&gt;&lt;span style=\&quot;color: rgb(0, 102, 204);\&quot;&gt;6789 Pacific Ave., Suite 300, Long Beach, CA 90808&lt;/span&gt;&lt;/li&gt;&lt;/ul&gt;&quot;},{&quot;label&quot;:&quot;What is the address for Client's \&quot;main\&quot; California location (e.g., corporate office)?&quot;,&quot;id&quot;:&quot;text_main_corporate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ork_one_or_several_locations == \&quot;Several Locations\&quot; %}\n&quot;,&quot;description&quot;:&quot;&lt;p&gt;This question only applies when a Client's employees don't actually report to just one \&quot;office,\&quot; but rather travel a lot or work remotely. In such cases, we still need to provide employees with a \&quot;corporate\&quot; address for record-keeping purposes.&lt;/p&gt;&lt;p&gt;Please make sure that the address is listed like this:&lt;/p&gt;&lt;ul&gt;&lt;li&gt;&lt;span style=\&quot;color: rgb(0, 102, 204);\&quot;&gt;12345 Main Street, Aliso Viejo, CA 92656&lt;/span&gt;&lt;/li&gt;&lt;li&gt;&lt;span style=\&quot;color: rgb(0, 102, 204);\&quot;&gt;6789 Pacific Ave., Suite 300, Long Beach, CA 90808&lt;/span&gt;&lt;/li&gt;&lt;/ul&gt;&lt;p&gt;&lt;br&gt;&lt;/p&gt;&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Client should respond \&quot;Yes\&quot; if an employee drives to see clients/customers, goes to business-related events, or, &lt;em&gt;even occasionally&lt;/em&gt;, goes out to pick up donuts, lunch, or office supplies for the company.&lt;/p&gt;&quot;},{&quot;label&quot;:&quot;Does Client want to include a mandatory arbitration provision? SEE HELP ( ? ) KEY FOR GUIDANCE&quot;,&quot;id&quot;:&quot;yn_mandatory_arbitration&quot;,&quot;type&quot;:&quot;yn&quot;,&quot;choices&quot;:[{&quot;label&quot;:&quot;Yes&quot;,&quot;value&quot;:&quot;Yes&quot;},{&quot;label&quot;:&quot;No&quot;,&quot;value&quot;:&quot;No&quot;}],&quot;choicesCtrl&quot;:[&quot;Yes&quot;,&quot;No&quot;],&quot;is_page_break&quot;:false,&quot;description&quot;:&quot;&lt;p&gt;&lt;strong style=\&quot;color: rgb(0, 138, 0);\&quot;&gt;Client should respond \&quot;Yes\&quot; to this provided that you've explained that an employee may choose to say \&quot;No, I don't want to be bound by an arbitration provision.\&quot; &lt;/strong&gt;&lt;/p&gt;&lt;p&gt;This is a complicated issue, and the courts are split on whether or not employers can force employees to arbitrate. And even when they can, whether or not such provisions can apply to class actions or paga claims is up in the air.&lt;/p&gt;&lt;p&gt;&lt;span style=\&quot;color: rgb(230, 0, 0);\&quot;&gt;Basically, AB 51, which went into effect on January 1, 2020, prohibits employers from &lt;/span&gt;&lt;em style=\&quot;color: rgb(230, 0, 0);\&quot;&gt;&lt;u&gt;requiring&lt;/u&gt;&lt;/em&gt;&lt;span style=\&quot;color: rgb(230, 0, 0);\&quot;&gt; employees to enter into arbitration agreements covering claims under the Fair Employment and Housing Act (FEHA) and the Labor Code as a condition of employment. The bill was codified as the new Labor Code § 432.6. That new section prohibits any person from requiring an applicant or employee to “waive any right, forum, or procedure” for a violation of the FEHA or the Labor Code, which includes the right to file a civil complaint in court or a complaint with government agency. It makes a violation of the new 432.6 an “unlawful employment practice” under the FEHA, and also prohibits employers from retaliating against an applicant or employee who refuses to agree to an arbitration agreement. &lt;/span&gt;&lt;/p&gt;&lt;p&gt;Employer groups have already challenged AB 51 in federal court on the basis that it is preempted by the Federal Arbitration Act (FAA). The drafters of AB 51, anticipating a legal challenge, attempted to address this by including subsection (f) which states, “nothing in this section is intended to invalidate a written arbitration agreement that is otherwise enforceable under the [FAA].”&lt;/p&gt;&lt;p&gt;Given that this is California, however, it's never safe to assume anything, so Client needs to understand that every decision, like this one, carries a risk of someone at the DSLE &lt;em&gt;deciding&lt;/em&gt; not to enforce Client's contract provision.&lt;/p&gt;&quot;,&quot;conditions_advanced&quot;:&quot;{% showif num_employees &gt;= 1 %}&quot;},{&quot;label&quot;:&quot;In the event that legal action is taken against Client's company by an employee, what county in California should the action be filed in? DO NOT PUT THE WORD COUNTY.&quot;,&quot;id&quot;:&quot;text_county_lawsuit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Basically, explain to the Client that this is Client's chance to&lt;strong&gt; choose the venue&lt;/strong&gt; for any action taken by any employees (or by Client). It should, therefore, be the most convenient for Client (such as where Client's main offices are located).&lt;/p&gt;&lt;p&gt;&lt;span style=\&quot;color: rgb(230, 0, 0);\&quot;&gt;Please DO NOT WRITE the word \&quot;County.\&quot; Your response should, instead, look like this:&lt;/span&gt;&lt;/p&gt;&lt;ul&gt;&lt;li&gt;&lt;span style=\&quot;color: rgb(0, 102, 204);\&quot;&gt;Orange&lt;/span&gt;&lt;/li&gt;&lt;li&gt;&lt;span style=\&quot;color: rgb(0, 102, 204);\&quot;&gt;Los Angeles&lt;/span&gt;&lt;/li&gt;&lt;li&gt;&lt;span style=\&quot;color: rgb(0, 102, 204);\&quot;&gt;Humboldt&lt;/span&gt;&lt;/li&gt;&lt;li&gt;&lt;span style=\&quot;color: rgb(0, 102, 204);\&quot;&gt;Alameda&lt;/span&gt;&lt;/li&gt;&lt;li&gt;&lt;span style=\&quot;color: rgb(0, 102, 204);\&quot;&gt;San Diego&lt;/span&gt;&lt;/li&gt;&lt;/ul&gt;&lt;p&gt;And so forth.&lt;/p&gt;&quot;}]"/>
    <we:property name="template" value="{&quot;name&quot;:&quot;At-Will Employment Agreement (E) - MBK 121622&quot;,&quot;id&quot;:&quot;at_will_employment_agreement_e_mbk_1216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E6747-D4BA-4DD1-AB3B-F6177CF5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10</Pages>
  <Words>4650</Words>
  <Characters>27623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Michael Kushner</cp:lastModifiedBy>
  <cp:revision>123</cp:revision>
  <cp:lastPrinted>2014-07-16T16:01:00Z</cp:lastPrinted>
  <dcterms:created xsi:type="dcterms:W3CDTF">2019-12-10T21:19:00Z</dcterms:created>
  <dcterms:modified xsi:type="dcterms:W3CDTF">2020-08-20T15:52:00Z</dcterms:modified>
</cp:coreProperties>
</file>