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B23B" w14:textId="65B4E676" w:rsidR="00011123" w:rsidRPr="00847DAD" w:rsidRDefault="007D623B" w:rsidP="00902E9F">
      <w:pPr>
        <w:widowControl w:val="0"/>
        <w:tabs>
          <w:tab w:val="center" w:pos="4680"/>
        </w:tabs>
        <w:jc w:val="center"/>
        <w:rPr>
          <w:b/>
          <w:color w:val="000099"/>
          <w:sz w:val="32"/>
          <w:szCs w:val="32"/>
        </w:rPr>
      </w:pPr>
      <w:r w:rsidRPr="00847DAD">
        <w:rPr>
          <w:b/>
          <w:color w:val="000099"/>
          <w:sz w:val="32"/>
          <w:szCs w:val="32"/>
        </w:rPr>
        <w:t xml:space="preserve">EMPLOYEE SEVERANCE </w:t>
      </w:r>
      <w:r w:rsidR="007F4F9D" w:rsidRPr="00847DAD">
        <w:rPr>
          <w:b/>
          <w:color w:val="000099"/>
          <w:sz w:val="32"/>
          <w:szCs w:val="32"/>
        </w:rPr>
        <w:t>AGREEMENT</w:t>
      </w:r>
    </w:p>
    <w:p w14:paraId="23645ECC" w14:textId="77777777" w:rsidR="00DC281A" w:rsidRPr="00847DAD" w:rsidRDefault="00DC281A" w:rsidP="00902E9F">
      <w:pPr>
        <w:widowControl w:val="0"/>
        <w:tabs>
          <w:tab w:val="center" w:pos="4680"/>
        </w:tabs>
        <w:jc w:val="center"/>
        <w:rPr>
          <w:b/>
          <w:color w:val="000099"/>
          <w:sz w:val="16"/>
          <w:szCs w:val="16"/>
        </w:rPr>
      </w:pPr>
    </w:p>
    <w:p w14:paraId="5C957806" w14:textId="77777777" w:rsidR="00DC281A" w:rsidRPr="00847DAD" w:rsidRDefault="00DC281A" w:rsidP="00DC281A">
      <w:pPr>
        <w:widowControl w:val="0"/>
        <w:shd w:val="clear" w:color="auto" w:fill="000099"/>
        <w:tabs>
          <w:tab w:val="center" w:pos="4680"/>
        </w:tabs>
        <w:jc w:val="center"/>
        <w:rPr>
          <w:color w:val="000099"/>
          <w:sz w:val="16"/>
          <w:szCs w:val="16"/>
        </w:rPr>
      </w:pPr>
    </w:p>
    <w:p w14:paraId="6D2A55B2" w14:textId="77777777" w:rsidR="00011123" w:rsidRPr="00847DAD" w:rsidRDefault="00011123" w:rsidP="001B7DBB">
      <w:pPr>
        <w:widowControl w:val="0"/>
        <w:tabs>
          <w:tab w:val="center" w:pos="4680"/>
        </w:tabs>
      </w:pPr>
      <w:r w:rsidRPr="00847DAD">
        <w:tab/>
      </w:r>
    </w:p>
    <w:p w14:paraId="0C266D80" w14:textId="47431771" w:rsidR="00011123" w:rsidRPr="00847DAD" w:rsidRDefault="000F2AFE" w:rsidP="0030661C">
      <w:pPr>
        <w:widowControl w:val="0"/>
      </w:pPr>
      <w:r w:rsidRPr="00847DAD">
        <w:t xml:space="preserve">This </w:t>
      </w:r>
      <w:r w:rsidR="007D623B" w:rsidRPr="00847DAD">
        <w:t>Employee Severance</w:t>
      </w:r>
      <w:r w:rsidRPr="00847DAD">
        <w:t xml:space="preserve"> Agreement (the </w:t>
      </w:r>
      <w:r w:rsidR="003E0AFE" w:rsidRPr="00847DAD">
        <w:t>“</w:t>
      </w:r>
      <w:r w:rsidRPr="00847DAD">
        <w:t>Agreement</w:t>
      </w:r>
      <w:r w:rsidR="003E0AFE" w:rsidRPr="00847DAD">
        <w:t>”</w:t>
      </w:r>
      <w:r w:rsidRPr="00847DAD">
        <w:t xml:space="preserve">) is entered into as of the </w:t>
      </w:r>
      <w:r w:rsidR="007D623B" w:rsidRPr="00847DAD">
        <w:t xml:space="preserve">below-defined Effective Date by and </w:t>
      </w:r>
      <w:r w:rsidRPr="00847DAD">
        <w:t xml:space="preserve">between </w:t>
      </w:r>
      <w:sdt>
        <w:sdtPr>
          <w:alias w:val="Field"/>
          <w:tag w:val="FlowField"/>
          <w:id w:val="-226686561"/>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text_company_legal_name</w:t>
          </w:r>
          <w:r w:rsidR="00332DCD" w:rsidRPr="00847DAD">
            <w:rPr>
              <w:color w:val="167DF0"/>
            </w:rPr>
            <w:t xml:space="preserve"> }}</w:t>
          </w:r>
        </w:sdtContent>
      </w:sdt>
      <w:r w:rsidR="00332DCD" w:rsidRPr="00847DAD">
        <w:t xml:space="preserve"> </w:t>
      </w:r>
      <w:r w:rsidR="00672063" w:rsidRPr="00847DAD">
        <w:t>(“</w:t>
      </w:r>
      <w:sdt>
        <w:sdtPr>
          <w:alias w:val="Field"/>
          <w:tag w:val="FlowField"/>
          <w:id w:val="902952616"/>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text_company_short_name</w:t>
          </w:r>
          <w:r w:rsidR="00332DCD" w:rsidRPr="00847DAD">
            <w:rPr>
              <w:color w:val="167DF0"/>
            </w:rPr>
            <w:t xml:space="preserve"> }}</w:t>
          </w:r>
        </w:sdtContent>
      </w:sdt>
      <w:r w:rsidR="00672063" w:rsidRPr="00847DAD">
        <w:t>” or the “Company”)</w:t>
      </w:r>
      <w:r w:rsidRPr="00847DAD">
        <w:t xml:space="preserve"> and</w:t>
      </w:r>
      <w:r w:rsidR="00D274B2" w:rsidRPr="00847DAD">
        <w:t xml:space="preserve"> </w:t>
      </w:r>
      <w:sdt>
        <w:sdtPr>
          <w:alias w:val="Field"/>
          <w:tag w:val="FlowField"/>
          <w:id w:val="-672715352"/>
          <w:placeholder>
            <w:docPart w:val="DefaultPlaceholder_-1854013440"/>
          </w:placeholder>
          <w15:color w:val="157DEF"/>
        </w:sdtPr>
        <w:sdtEndPr/>
        <w:sdtContent>
          <w:r w:rsidR="00F64F43" w:rsidRPr="00847DAD">
            <w:rPr>
              <w:color w:val="167DF0"/>
            </w:rPr>
            <w:t>{{ text_employee_first_name }}</w:t>
          </w:r>
        </w:sdtContent>
      </w:sdt>
      <w:r w:rsidR="00F64F43" w:rsidRPr="00847DAD">
        <w:t xml:space="preserve"> </w:t>
      </w:r>
      <w:sdt>
        <w:sdtPr>
          <w:alias w:val="Field"/>
          <w:tag w:val="FlowField"/>
          <w:id w:val="159816335"/>
          <w:placeholder>
            <w:docPart w:val="DefaultPlaceholder_-1854013440"/>
          </w:placeholder>
          <w15:color w:val="157DEF"/>
        </w:sdtPr>
        <w:sdtEndPr/>
        <w:sdtContent>
          <w:r w:rsidR="00F64F43" w:rsidRPr="00847DAD">
            <w:rPr>
              <w:color w:val="167DF0"/>
            </w:rPr>
            <w:t>{{ text_employee_last_name }}</w:t>
          </w:r>
        </w:sdtContent>
      </w:sdt>
      <w:r w:rsidR="00332DCD" w:rsidRPr="00847DAD">
        <w:t xml:space="preserve"> </w:t>
      </w:r>
      <w:r w:rsidRPr="00847DAD">
        <w:t>(</w:t>
      </w:r>
      <w:r w:rsidR="003E0AFE" w:rsidRPr="00847DAD">
        <w:t>“</w:t>
      </w:r>
      <w:r w:rsidR="007D623B" w:rsidRPr="00847DAD">
        <w:t>Employee</w:t>
      </w:r>
      <w:r w:rsidR="003E0AFE" w:rsidRPr="00847DAD">
        <w:t>”</w:t>
      </w:r>
      <w:r w:rsidR="00F64F43" w:rsidRPr="00847DAD">
        <w:t xml:space="preserve"> or “</w:t>
      </w:r>
      <w:sdt>
        <w:sdtPr>
          <w:alias w:val="Field"/>
          <w:tag w:val="FlowField"/>
          <w:id w:val="-1396513419"/>
          <w:placeholder>
            <w:docPart w:val="DefaultPlaceholder_-1854013440"/>
          </w:placeholder>
          <w15:color w:val="157DEF"/>
        </w:sdtPr>
        <w:sdtEndPr/>
        <w:sdtContent>
          <w:r w:rsidR="00F64F43" w:rsidRPr="00847DAD">
            <w:rPr>
              <w:color w:val="167DF0"/>
            </w:rPr>
            <w:t>{{ text_employee_last_name }}</w:t>
          </w:r>
        </w:sdtContent>
      </w:sdt>
      <w:r w:rsidR="00F64F43" w:rsidRPr="00847DAD">
        <w:t>”</w:t>
      </w:r>
      <w:r w:rsidRPr="00847DAD">
        <w:t>)</w:t>
      </w:r>
      <w:r w:rsidR="00BE481F" w:rsidRPr="00847DAD">
        <w:t xml:space="preserve">. </w:t>
      </w:r>
      <w:sdt>
        <w:sdtPr>
          <w:alias w:val="Field"/>
          <w:tag w:val="FlowField"/>
          <w:id w:val="1328015885"/>
          <w:placeholder>
            <w:docPart w:val="DefaultPlaceholder_-1854013440"/>
          </w:placeholder>
          <w15:color w:val="157DEF"/>
        </w:sdtPr>
        <w:sdtEndPr/>
        <w:sdtContent>
          <w:r w:rsidR="00332DCD" w:rsidRPr="00847DAD">
            <w:rPr>
              <w:color w:val="167DF0"/>
            </w:rPr>
            <w:t xml:space="preserve">{{ </w:t>
          </w:r>
          <w:r w:rsidR="001E7A1D" w:rsidRPr="00847DAD">
            <w:rPr>
              <w:color w:val="167DF0"/>
            </w:rPr>
            <w:t>text_company_short_name</w:t>
          </w:r>
          <w:r w:rsidR="00332DCD" w:rsidRPr="00847DAD">
            <w:rPr>
              <w:color w:val="167DF0"/>
            </w:rPr>
            <w:t xml:space="preserve"> }}</w:t>
          </w:r>
        </w:sdtContent>
      </w:sdt>
      <w:r w:rsidR="00332DCD" w:rsidRPr="00847DAD">
        <w:t xml:space="preserve"> </w:t>
      </w:r>
      <w:r w:rsidRPr="00847DAD">
        <w:t xml:space="preserve">and </w:t>
      </w:r>
      <w:r w:rsidR="007D623B" w:rsidRPr="00847DAD">
        <w:t>Employee</w:t>
      </w:r>
      <w:r w:rsidRPr="00847DAD">
        <w:t xml:space="preserve"> may be referred to individually as a </w:t>
      </w:r>
      <w:r w:rsidR="003E0AFE" w:rsidRPr="00847DAD">
        <w:t>“</w:t>
      </w:r>
      <w:r w:rsidRPr="00847DAD">
        <w:t>Party,</w:t>
      </w:r>
      <w:r w:rsidR="003E0AFE" w:rsidRPr="00847DAD">
        <w:t>”</w:t>
      </w:r>
      <w:r w:rsidRPr="00847DAD">
        <w:t xml:space="preserve"> or collectively as the </w:t>
      </w:r>
      <w:r w:rsidR="003E0AFE" w:rsidRPr="00847DAD">
        <w:t>“</w:t>
      </w:r>
      <w:r w:rsidRPr="00847DAD">
        <w:t>Parties.</w:t>
      </w:r>
      <w:r w:rsidR="00810769" w:rsidRPr="00847DAD">
        <w:t>”</w:t>
      </w:r>
      <w:r w:rsidR="00A77CDF" w:rsidRPr="00847DAD">
        <w:t xml:space="preserve"> </w:t>
      </w:r>
    </w:p>
    <w:p w14:paraId="39438744" w14:textId="77777777" w:rsidR="00BC2735" w:rsidRPr="00847DAD" w:rsidRDefault="00BC2735" w:rsidP="0030661C">
      <w:pPr>
        <w:widowControl w:val="0"/>
      </w:pPr>
    </w:p>
    <w:p w14:paraId="6EA90548" w14:textId="77777777" w:rsidR="00B9207D" w:rsidRPr="00847DAD" w:rsidRDefault="00B9207D" w:rsidP="00B9207D">
      <w:pPr>
        <w:widowControl w:val="0"/>
        <w:tabs>
          <w:tab w:val="center" w:pos="4680"/>
        </w:tabs>
        <w:jc w:val="center"/>
        <w:rPr>
          <w:color w:val="000099"/>
        </w:rPr>
      </w:pPr>
      <w:r w:rsidRPr="00847DAD">
        <w:rPr>
          <w:b/>
          <w:color w:val="000099"/>
          <w:u w:val="single"/>
        </w:rPr>
        <w:t>RECITALS</w:t>
      </w:r>
    </w:p>
    <w:p w14:paraId="653C833B" w14:textId="77777777" w:rsidR="00B9207D" w:rsidRPr="00847DAD" w:rsidRDefault="00B9207D" w:rsidP="00B9207D">
      <w:pPr>
        <w:widowControl w:val="0"/>
        <w:tabs>
          <w:tab w:val="center" w:pos="4680"/>
        </w:tabs>
        <w:jc w:val="center"/>
      </w:pPr>
    </w:p>
    <w:p w14:paraId="200E9998" w14:textId="5A7CEC41" w:rsidR="000A741E" w:rsidRPr="00847DAD" w:rsidRDefault="00F64F43" w:rsidP="005B3286">
      <w:pPr>
        <w:pStyle w:val="ListParagraph"/>
        <w:widowControl w:val="0"/>
        <w:numPr>
          <w:ilvl w:val="0"/>
          <w:numId w:val="12"/>
        </w:numPr>
        <w:tabs>
          <w:tab w:val="center" w:pos="-6480"/>
        </w:tabs>
      </w:pPr>
      <w:r w:rsidRPr="00847DAD">
        <w:t xml:space="preserve">After </w:t>
      </w:r>
      <w:sdt>
        <w:sdtPr>
          <w:alias w:val="Field"/>
          <w:tag w:val="FlowField"/>
          <w:id w:val="897476837"/>
          <w:placeholder>
            <w:docPart w:val="DefaultPlaceholder_-1854013440"/>
          </w:placeholder>
          <w15:color w:val="157DEF"/>
        </w:sdtPr>
        <w:sdtEndPr/>
        <w:sdtContent>
          <w:r w:rsidRPr="00847DAD">
            <w:rPr>
              <w:color w:val="167DF0"/>
            </w:rPr>
            <w:t>{{ text_separation_date }}</w:t>
          </w:r>
        </w:sdtContent>
      </w:sdt>
      <w:r w:rsidRPr="00847DAD">
        <w:t xml:space="preserve"> (the “Separation Date”), Employee will no longer be employed by </w:t>
      </w:r>
      <w:sdt>
        <w:sdtPr>
          <w:alias w:val="Field"/>
          <w:tag w:val="FlowField"/>
          <w:id w:val="-605420498"/>
          <w:placeholder>
            <w:docPart w:val="DefaultPlaceholder_-1854013440"/>
          </w:placeholder>
          <w15:color w:val="157DEF"/>
        </w:sdtPr>
        <w:sdtEndPr/>
        <w:sdtContent>
          <w:r w:rsidRPr="00847DAD">
            <w:rPr>
              <w:color w:val="167DF0"/>
            </w:rPr>
            <w:t>{{ text_company_short_name }}</w:t>
          </w:r>
        </w:sdtContent>
      </w:sdt>
      <w:r w:rsidRPr="00847DAD">
        <w:t>.</w:t>
      </w:r>
    </w:p>
    <w:p w14:paraId="12332330" w14:textId="77777777" w:rsidR="005B3286" w:rsidRPr="00847DAD" w:rsidRDefault="005B3286" w:rsidP="005B3286">
      <w:pPr>
        <w:pStyle w:val="ListParagraph"/>
        <w:widowControl w:val="0"/>
        <w:tabs>
          <w:tab w:val="center" w:pos="-6480"/>
        </w:tabs>
      </w:pPr>
    </w:p>
    <w:p w14:paraId="4ED9ACFF" w14:textId="35B206F5" w:rsidR="00011123" w:rsidRPr="00847DAD" w:rsidRDefault="00375BF1" w:rsidP="0008479D">
      <w:pPr>
        <w:pStyle w:val="ListParagraph"/>
        <w:widowControl w:val="0"/>
        <w:numPr>
          <w:ilvl w:val="0"/>
          <w:numId w:val="12"/>
        </w:numPr>
        <w:tabs>
          <w:tab w:val="center" w:pos="-6480"/>
        </w:tabs>
      </w:pPr>
      <w:sdt>
        <w:sdtPr>
          <w:alias w:val="Field"/>
          <w:tag w:val="FlowField"/>
          <w:id w:val="323101480"/>
          <w:placeholder>
            <w:docPart w:val="DefaultPlaceholder_-1854013440"/>
          </w:placeholder>
          <w15:color w:val="157DEF"/>
        </w:sdtPr>
        <w:sdtEndPr/>
        <w:sdtContent>
          <w:r w:rsidR="00F64F43" w:rsidRPr="00847DAD">
            <w:rPr>
              <w:color w:val="167DF0"/>
            </w:rPr>
            <w:t>{{ text_company_short_name }}</w:t>
          </w:r>
        </w:sdtContent>
      </w:sdt>
      <w:r w:rsidR="00F64F43" w:rsidRPr="00847DAD">
        <w:t xml:space="preserve"> has agreed to provide</w:t>
      </w:r>
      <w:r w:rsidR="009D51BA" w:rsidRPr="00847DAD">
        <w:t xml:space="preserve"> </w:t>
      </w:r>
      <w:sdt>
        <w:sdtPr>
          <w:alias w:val="Field"/>
          <w:tag w:val="FlowField"/>
          <w:id w:val="-1390258852"/>
          <w:placeholder>
            <w:docPart w:val="DefaultPlaceholder_-1854013440"/>
          </w:placeholder>
          <w15:color w:val="157DEF"/>
        </w:sdtPr>
        <w:sdtEndPr/>
        <w:sdtContent>
          <w:r w:rsidR="00922B24" w:rsidRPr="00847DAD">
            <w:rPr>
              <w:color w:val="167DF0"/>
            </w:rPr>
            <w:t>{{ text_employee_last_name }}</w:t>
          </w:r>
        </w:sdtContent>
      </w:sdt>
      <w:r w:rsidR="00F64F43" w:rsidRPr="00847DAD">
        <w:t xml:space="preserve"> with valuable consideration to facilitate </w:t>
      </w:r>
      <w:sdt>
        <w:sdtPr>
          <w:alias w:val="Field"/>
          <w:tag w:val="FlowField"/>
          <w:id w:val="2135592056"/>
          <w:placeholder>
            <w:docPart w:val="3E2ED84F746B49039873721F88303D3A"/>
          </w:placeholder>
          <w15:color w:val="157DEF"/>
        </w:sdtPr>
        <w:sdtEndPr/>
        <w:sdtContent>
          <w:r w:rsidR="0050052A" w:rsidRPr="00847DAD">
            <w:rPr>
              <w:color w:val="167DF0"/>
            </w:rPr>
            <w:t xml:space="preserve">{{ </w:t>
          </w:r>
          <w:proofErr w:type="spellStart"/>
          <w:r w:rsidR="0050052A" w:rsidRPr="00847DAD">
            <w:rPr>
              <w:color w:val="167DF0"/>
            </w:rPr>
            <w:t>radio_gender|pronoun_hisher</w:t>
          </w:r>
          <w:proofErr w:type="spellEnd"/>
          <w:r w:rsidR="0050052A" w:rsidRPr="00847DAD">
            <w:rPr>
              <w:color w:val="167DF0"/>
            </w:rPr>
            <w:t xml:space="preserve"> }}</w:t>
          </w:r>
        </w:sdtContent>
      </w:sdt>
      <w:r w:rsidR="00F64F43" w:rsidRPr="00847DAD">
        <w:t xml:space="preserve"> transition and departure from the Company.</w:t>
      </w:r>
    </w:p>
    <w:p w14:paraId="0FCE9432" w14:textId="77777777" w:rsidR="00741DAD" w:rsidRPr="00847DAD" w:rsidRDefault="00741DAD" w:rsidP="00675D25">
      <w:pPr>
        <w:widowControl w:val="0"/>
        <w:tabs>
          <w:tab w:val="center" w:pos="-6480"/>
        </w:tabs>
      </w:pPr>
    </w:p>
    <w:p w14:paraId="031808AD" w14:textId="77777777" w:rsidR="00741DAD" w:rsidRPr="00847DAD" w:rsidRDefault="00741DAD" w:rsidP="00741DAD">
      <w:pPr>
        <w:widowControl w:val="0"/>
        <w:tabs>
          <w:tab w:val="center" w:pos="-6480"/>
        </w:tabs>
        <w:jc w:val="center"/>
        <w:rPr>
          <w:color w:val="000099"/>
        </w:rPr>
      </w:pPr>
      <w:r w:rsidRPr="00847DAD">
        <w:rPr>
          <w:b/>
          <w:color w:val="000099"/>
          <w:u w:val="single"/>
        </w:rPr>
        <w:t>AGREEMENT</w:t>
      </w:r>
    </w:p>
    <w:p w14:paraId="4C118567" w14:textId="77777777" w:rsidR="00675D25" w:rsidRPr="00847DAD" w:rsidRDefault="00675D25" w:rsidP="00675D25">
      <w:pPr>
        <w:widowControl w:val="0"/>
        <w:tabs>
          <w:tab w:val="center" w:pos="-6480"/>
        </w:tabs>
      </w:pPr>
    </w:p>
    <w:p w14:paraId="57378EDF" w14:textId="5022D35B" w:rsidR="00675D25" w:rsidRPr="00847DAD" w:rsidRDefault="00B647F2" w:rsidP="00675D25">
      <w:pPr>
        <w:widowControl w:val="0"/>
        <w:tabs>
          <w:tab w:val="center" w:pos="-6480"/>
        </w:tabs>
      </w:pPr>
      <w:r w:rsidRPr="00847DAD">
        <w:rPr>
          <w:bCs/>
        </w:rPr>
        <w:t>I</w:t>
      </w:r>
      <w:r w:rsidR="00675D25" w:rsidRPr="00847DAD">
        <w:t xml:space="preserve">n consideration of the mutual covenants contained in this </w:t>
      </w:r>
      <w:r w:rsidR="0030661C" w:rsidRPr="00847DAD">
        <w:t>A</w:t>
      </w:r>
      <w:r w:rsidR="00675D25" w:rsidRPr="00847DAD">
        <w:t>greement, the Parties agree as follows:</w:t>
      </w:r>
    </w:p>
    <w:p w14:paraId="0970D250" w14:textId="77777777" w:rsidR="00675D25" w:rsidRPr="00847DAD" w:rsidRDefault="00675D25" w:rsidP="00675D25">
      <w:pPr>
        <w:widowControl w:val="0"/>
        <w:tabs>
          <w:tab w:val="center" w:pos="-6480"/>
        </w:tabs>
      </w:pPr>
    </w:p>
    <w:p w14:paraId="4840FD9C" w14:textId="0233A465" w:rsidR="00675D25" w:rsidRPr="00847DAD" w:rsidRDefault="00ED1161" w:rsidP="00675D25">
      <w:pPr>
        <w:widowControl w:val="0"/>
        <w:tabs>
          <w:tab w:val="center" w:pos="-6480"/>
        </w:tabs>
      </w:pPr>
      <w:r w:rsidRPr="00847DAD">
        <w:fldChar w:fldCharType="begin"/>
      </w:r>
      <w:r w:rsidR="00675D25" w:rsidRPr="00847DAD">
        <w:instrText xml:space="preserve"> LISTNUM  LegalDefault </w:instrText>
      </w:r>
      <w:r w:rsidRPr="00847DAD">
        <w:fldChar w:fldCharType="end"/>
      </w:r>
      <w:r w:rsidR="00675D25" w:rsidRPr="00847DAD">
        <w:tab/>
      </w:r>
      <w:r w:rsidR="00675D25" w:rsidRPr="00847DAD">
        <w:rPr>
          <w:rStyle w:val="Heading1Char"/>
        </w:rPr>
        <w:t>Recitals</w:t>
      </w:r>
      <w:r w:rsidR="00BE481F" w:rsidRPr="00847DAD">
        <w:t xml:space="preserve">. </w:t>
      </w:r>
      <w:r w:rsidR="00B647F2" w:rsidRPr="00847DAD">
        <w:t>The Parties acknowledge and agree to the accuracy of the Recitals set forth above and incorporate them into this Agreement by this reference.</w:t>
      </w:r>
      <w:r w:rsidR="0050052A" w:rsidRPr="00847DAD">
        <w:t xml:space="preserve"> </w:t>
      </w:r>
    </w:p>
    <w:p w14:paraId="004E2C82" w14:textId="77777777" w:rsidR="000B5A0D" w:rsidRPr="00847DAD" w:rsidRDefault="000B5A0D" w:rsidP="00675D25">
      <w:pPr>
        <w:widowControl w:val="0"/>
        <w:tabs>
          <w:tab w:val="center" w:pos="-6480"/>
        </w:tabs>
      </w:pPr>
    </w:p>
    <w:p w14:paraId="520E1ABE" w14:textId="554944A4" w:rsidR="000B5A0D" w:rsidRPr="00847DAD" w:rsidRDefault="00ED1161" w:rsidP="00675D25">
      <w:pPr>
        <w:widowControl w:val="0"/>
        <w:tabs>
          <w:tab w:val="center" w:pos="-6480"/>
        </w:tabs>
      </w:pPr>
      <w:r w:rsidRPr="00847DAD">
        <w:fldChar w:fldCharType="begin"/>
      </w:r>
      <w:r w:rsidR="000B5A0D" w:rsidRPr="00847DAD">
        <w:instrText xml:space="preserve"> LISTNUM  LegalDefault </w:instrText>
      </w:r>
      <w:r w:rsidRPr="00847DAD">
        <w:fldChar w:fldCharType="end"/>
      </w:r>
      <w:r w:rsidR="000B5A0D" w:rsidRPr="00847DAD">
        <w:tab/>
      </w:r>
      <w:r w:rsidR="00F64F43" w:rsidRPr="00847DAD">
        <w:rPr>
          <w:rStyle w:val="Heading1Char"/>
        </w:rPr>
        <w:t>Separation and Effective Date</w:t>
      </w:r>
      <w:r w:rsidR="00BE481F" w:rsidRPr="00847DAD">
        <w:rPr>
          <w:rStyle w:val="Heading1Char"/>
          <w:b w:val="0"/>
          <w:bCs/>
          <w:u w:val="none"/>
        </w:rPr>
        <w:t>.</w:t>
      </w:r>
      <w:r w:rsidR="00BE481F" w:rsidRPr="00847DAD">
        <w:t xml:space="preserve"> </w:t>
      </w:r>
      <w:sdt>
        <w:sdtPr>
          <w:alias w:val="Field"/>
          <w:tag w:val="FlowField"/>
          <w:id w:val="-1431972588"/>
          <w:placeholder>
            <w:docPart w:val="EA3A2F4A85094E95B5B6FE64F42A3E6F"/>
          </w:placeholder>
          <w15:color w:val="157DEF"/>
        </w:sdtPr>
        <w:sdtEndPr/>
        <w:sdtContent>
          <w:r w:rsidR="00CF0DEF" w:rsidRPr="00847DAD">
            <w:rPr>
              <w:color w:val="167DF0"/>
            </w:rPr>
            <w:t>{{ text_employee_last_name</w:t>
          </w:r>
          <w:r w:rsidR="00CF0DEF" w:rsidRPr="00847DAD">
            <w:rPr>
              <w:color w:val="FFDD57"/>
            </w:rPr>
            <w:t>|possessive</w:t>
          </w:r>
          <w:r w:rsidR="00CF0DEF" w:rsidRPr="00847DAD">
            <w:rPr>
              <w:color w:val="167DF0"/>
            </w:rPr>
            <w:t xml:space="preserve"> }}</w:t>
          </w:r>
        </w:sdtContent>
      </w:sdt>
      <w:r w:rsidR="0059763A" w:rsidRPr="00847DAD">
        <w:t xml:space="preserve"> last day of employment with </w:t>
      </w:r>
      <w:sdt>
        <w:sdtPr>
          <w:alias w:val="Field"/>
          <w:tag w:val="FlowField"/>
          <w:id w:val="1155344346"/>
          <w:placeholder>
            <w:docPart w:val="DefaultPlaceholder_-1854013440"/>
          </w:placeholder>
          <w15:color w:val="157DEF"/>
        </w:sdtPr>
        <w:sdtEndPr/>
        <w:sdtContent>
          <w:r w:rsidR="0059763A" w:rsidRPr="00847DAD">
            <w:rPr>
              <w:color w:val="167DF0"/>
            </w:rPr>
            <w:t>{{ text_company_short_name }}</w:t>
          </w:r>
        </w:sdtContent>
      </w:sdt>
      <w:r w:rsidR="0059763A" w:rsidRPr="00847DAD">
        <w:t xml:space="preserve"> shall be the above-referenced Separation Date, after which </w:t>
      </w:r>
      <w:sdt>
        <w:sdtPr>
          <w:alias w:val="Field"/>
          <w:tag w:val="FlowField"/>
          <w:id w:val="1739121087"/>
          <w:placeholder>
            <w:docPart w:val="DefaultPlaceholder_-1854013440"/>
          </w:placeholder>
          <w15:color w:val="157DEF"/>
        </w:sdtPr>
        <w:sdtEndPr/>
        <w:sdtContent>
          <w:sdt>
            <w:sdtPr>
              <w:alias w:val="Field"/>
              <w:tag w:val="FlowField"/>
              <w:id w:val="-501584533"/>
              <w:placeholder>
                <w:docPart w:val="D3D5E6B96F034DB1B09B333AD417BB10"/>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59763A" w:rsidRPr="00847DAD">
        <w:t xml:space="preserve"> shall no longer be entitled to any rights, benefits, or compensation except as may be specifically stated in this Agreement or required by applicable law. The Effective Date shall be the date that Employee signs this Agreement.</w:t>
      </w:r>
      <w:r w:rsidR="001546D8" w:rsidRPr="00847DAD">
        <w:t xml:space="preserve"> </w:t>
      </w:r>
    </w:p>
    <w:p w14:paraId="0224C89D" w14:textId="77777777" w:rsidR="008342DE" w:rsidRPr="00847DAD" w:rsidRDefault="008342DE" w:rsidP="0030661C">
      <w:pPr>
        <w:widowControl w:val="0"/>
      </w:pPr>
    </w:p>
    <w:p w14:paraId="5830EBE0" w14:textId="5FFD1F5F" w:rsidR="00011123" w:rsidRPr="00847DAD" w:rsidRDefault="00ED1161" w:rsidP="0030661C">
      <w:pPr>
        <w:widowControl w:val="0"/>
      </w:pPr>
      <w:r w:rsidRPr="00847DAD">
        <w:fldChar w:fldCharType="begin"/>
      </w:r>
      <w:r w:rsidR="00675D25" w:rsidRPr="00847DAD">
        <w:instrText xml:space="preserve"> LISTNUM  LegalDefault </w:instrText>
      </w:r>
      <w:r w:rsidRPr="00847DAD">
        <w:fldChar w:fldCharType="end"/>
      </w:r>
      <w:r w:rsidR="00011123" w:rsidRPr="00847DAD">
        <w:tab/>
      </w:r>
      <w:r w:rsidR="00E0329A" w:rsidRPr="00847DAD">
        <w:rPr>
          <w:rStyle w:val="Heading1Char"/>
        </w:rPr>
        <w:t>Compensation</w:t>
      </w:r>
      <w:r w:rsidR="0059763A" w:rsidRPr="00847DAD">
        <w:rPr>
          <w:rStyle w:val="Heading1Char"/>
        </w:rPr>
        <w:t xml:space="preserve"> Owed At Time of Separation</w:t>
      </w:r>
      <w:r w:rsidR="00011123" w:rsidRPr="00847DAD">
        <w:rPr>
          <w:rStyle w:val="Heading1Char"/>
          <w:b w:val="0"/>
          <w:bCs/>
          <w:u w:val="none"/>
        </w:rPr>
        <w:t>.</w:t>
      </w:r>
      <w:r w:rsidR="00011123" w:rsidRPr="00847DAD">
        <w:t xml:space="preserve"> </w:t>
      </w:r>
      <w:sdt>
        <w:sdtPr>
          <w:alias w:val="Show If"/>
          <w:tag w:val="FlowConditionShowIf"/>
          <w:id w:val="626819723"/>
          <w:placeholder>
            <w:docPart w:val="DefaultPlaceholder_-1854013440"/>
          </w:placeholder>
          <w15:color w:val="23D160"/>
          <w15:appearance w15:val="tags"/>
        </w:sdtPr>
        <w:sdtEndPr/>
        <w:sdtContent>
          <w:r w:rsidR="009C36FE" w:rsidRPr="00847DAD">
            <w:rPr>
              <w:rStyle w:val="property1"/>
            </w:rPr>
            <w:t>yn_employee_receives_commission</w:t>
          </w:r>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Yes</w:t>
          </w:r>
          <w:r w:rsidR="009C36FE" w:rsidRPr="00847DAD">
            <w:rPr>
              <w:rStyle w:val="punctuation1"/>
            </w:rPr>
            <w:t>"</w:t>
          </w:r>
          <w:r w:rsidR="009C36FE" w:rsidRPr="00847DAD">
            <w:rPr>
              <w:rStyle w:val="tag1"/>
            </w:rPr>
            <w:t xml:space="preserve"> </w:t>
          </w:r>
          <w:r w:rsidR="009C36FE" w:rsidRPr="00847DAD">
            <w:rPr>
              <w:rStyle w:val="operator1"/>
            </w:rPr>
            <w:t>and</w:t>
          </w:r>
          <w:r w:rsidR="009C36FE" w:rsidRPr="00847DAD">
            <w:rPr>
              <w:rStyle w:val="tag1"/>
            </w:rPr>
            <w:t xml:space="preserve"> </w:t>
          </w:r>
          <w:proofErr w:type="spellStart"/>
          <w:r w:rsidR="009C36FE" w:rsidRPr="00847DAD">
            <w:rPr>
              <w:rStyle w:val="property1"/>
            </w:rPr>
            <w:t>yn_pay_out_pvt</w:t>
          </w:r>
          <w:proofErr w:type="spellEnd"/>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Yes</w:t>
          </w:r>
          <w:r w:rsidR="009C36FE" w:rsidRPr="00847DAD">
            <w:rPr>
              <w:rStyle w:val="punctuation1"/>
            </w:rPr>
            <w:t>"</w:t>
          </w:r>
          <w:r w:rsidR="009470E9" w:rsidRPr="00847DAD">
            <w:rPr>
              <w:rStyle w:val="punctuation1"/>
            </w:rPr>
            <w:t xml:space="preserve"> </w:t>
          </w:r>
        </w:sdtContent>
      </w:sdt>
      <w:r w:rsidR="00A642AD" w:rsidRPr="00847DAD">
        <w:t xml:space="preserve">On or before the Separation Date, </w:t>
      </w:r>
      <w:sdt>
        <w:sdtPr>
          <w:alias w:val="Field"/>
          <w:tag w:val="FlowField"/>
          <w:id w:val="-933663194"/>
          <w:placeholder>
            <w:docPart w:val="DefaultPlaceholder_-1854013440"/>
          </w:placeholder>
          <w15:color w:val="157DEF"/>
        </w:sdtPr>
        <w:sdtEndPr/>
        <w:sdtContent>
          <w:r w:rsidR="00A642AD" w:rsidRPr="00847DAD">
            <w:rPr>
              <w:color w:val="167DF0"/>
            </w:rPr>
            <w:t>{{ text_company_short_name }}</w:t>
          </w:r>
        </w:sdtContent>
      </w:sdt>
      <w:r w:rsidR="00A642AD" w:rsidRPr="00847DAD">
        <w:t xml:space="preserve"> shall pay</w:t>
      </w:r>
      <w:r w:rsidR="00E7521E" w:rsidRPr="00847DAD">
        <w:t xml:space="preserve"> </w:t>
      </w:r>
      <w:sdt>
        <w:sdtPr>
          <w:alias w:val="Field"/>
          <w:tag w:val="FlowField"/>
          <w:id w:val="-1761750420"/>
          <w:placeholder>
            <w:docPart w:val="DefaultPlaceholder_-1854013440"/>
          </w:placeholder>
          <w15:color w:val="157DEF"/>
        </w:sdtPr>
        <w:sdtEndPr/>
        <w:sdtContent>
          <w:r w:rsidR="00922B24" w:rsidRPr="00847DAD">
            <w:rPr>
              <w:color w:val="167DF0"/>
            </w:rPr>
            <w:t>{{ text_employee_last_name }}</w:t>
          </w:r>
        </w:sdtContent>
      </w:sdt>
      <w:r w:rsidR="00A642AD" w:rsidRPr="00847DAD">
        <w:t xml:space="preserve"> all </w:t>
      </w:r>
      <w:r w:rsidR="009C36FE" w:rsidRPr="00847DAD">
        <w:t xml:space="preserve">earned and </w:t>
      </w:r>
      <w:r w:rsidR="00A642AD" w:rsidRPr="00847DAD">
        <w:t>accrued wages</w:t>
      </w:r>
      <w:r w:rsidR="009C36FE" w:rsidRPr="00847DAD">
        <w:t>/compensation</w:t>
      </w:r>
      <w:r w:rsidR="00A642AD" w:rsidRPr="00847DAD">
        <w:t xml:space="preserve"> (including </w:t>
      </w:r>
      <w:r w:rsidR="00D1587F" w:rsidRPr="00847DAD">
        <w:t xml:space="preserve">any </w:t>
      </w:r>
      <w:r w:rsidR="00A642AD" w:rsidRPr="00847DAD">
        <w:t>commissions</w:t>
      </w:r>
      <w:r w:rsidR="00D1587F" w:rsidRPr="00847DAD">
        <w:t xml:space="preserve"> and </w:t>
      </w:r>
      <w:r w:rsidR="00A642AD" w:rsidRPr="00847DAD">
        <w:t>unused paid vacation time)</w:t>
      </w:r>
      <w:r w:rsidR="00E916EC" w:rsidRPr="00847DAD">
        <w:t xml:space="preserve"> due to </w:t>
      </w:r>
      <w:sdt>
        <w:sdtPr>
          <w:alias w:val="Field"/>
          <w:tag w:val="FlowField"/>
          <w:id w:val="-1559470007"/>
          <w:placeholder>
            <w:docPart w:val="3AF270EFD90E458386879B541D8B0102"/>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916EC" w:rsidRPr="00847DAD">
        <w:t xml:space="preserve"> through the Separation Date. Wages/compensation paid under this provision of the Agreement shall be subject to all required and voluntary payroll deductions and withholdings. </w:t>
      </w:r>
      <w:sdt>
        <w:sdtPr>
          <w:alias w:val="Field"/>
          <w:tag w:val="FlowField"/>
          <w:id w:val="-1166777621"/>
          <w:placeholder>
            <w:docPart w:val="DefaultPlaceholder_-1854013440"/>
          </w:placeholder>
          <w15:color w:val="157DEF"/>
        </w:sdtPr>
        <w:sdtEndPr/>
        <w:sdtContent>
          <w:r w:rsidR="009470E9" w:rsidRPr="00847DAD">
            <w:rPr>
              <w:color w:val="167DF0"/>
            </w:rPr>
            <w:t>{{ text_employee_last_name }}</w:t>
          </w:r>
        </w:sdtContent>
      </w:sdt>
      <w:r w:rsidR="00E916EC" w:rsidRPr="00847DAD">
        <w:t xml:space="preserve"> is entitled by law to those wages/compensation regardless of whether or not</w:t>
      </w:r>
      <w:r w:rsidR="009470E9" w:rsidRPr="00847DAD">
        <w:t xml:space="preserve"> </w:t>
      </w:r>
      <w:sdt>
        <w:sdtPr>
          <w:alias w:val="Field"/>
          <w:tag w:val="FlowField"/>
          <w:id w:val="-1887164047"/>
          <w:placeholder>
            <w:docPart w:val="DefaultPlaceholder_-1854013440"/>
          </w:placeholder>
          <w15:color w:val="157DEF"/>
        </w:sdtPr>
        <w:sdtEndPr/>
        <w:sdtContent>
          <w:sdt>
            <w:sdtPr>
              <w:alias w:val="Field"/>
              <w:tag w:val="FlowField"/>
              <w:id w:val="-584993056"/>
              <w:placeholder>
                <w:docPart w:val="BF516B2D5584476EB0872AB5C927B03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916EC" w:rsidRPr="00847DAD">
        <w:t xml:space="preserve"> elects to sign this Agreement. </w:t>
      </w:r>
      <w:sdt>
        <w:sdtPr>
          <w:alias w:val="Field"/>
          <w:tag w:val="FlowField"/>
          <w:id w:val="-1046136924"/>
          <w:placeholder>
            <w:docPart w:val="DefaultPlaceholder_-1854013440"/>
          </w:placeholder>
          <w15:color w:val="157DEF"/>
        </w:sdtPr>
        <w:sdtEndPr/>
        <w:sdtContent>
          <w:r w:rsidR="00922B24" w:rsidRPr="00847DAD">
            <w:rPr>
              <w:color w:val="167DF0"/>
            </w:rPr>
            <w:t>{{ text_employee_last_name }}</w:t>
          </w:r>
        </w:sdtContent>
      </w:sdt>
      <w:r w:rsidR="00E916EC" w:rsidRPr="00847DAD">
        <w:t xml:space="preserve"> acknowledges and agrees that upon receipt of the wages/compensation referenced in this provision</w:t>
      </w:r>
      <w:r w:rsidR="009470E9" w:rsidRPr="00847DAD">
        <w:t>,</w:t>
      </w:r>
      <w:r w:rsidR="001456F6" w:rsidRPr="00847DAD">
        <w:t xml:space="preserve"> </w:t>
      </w:r>
      <w:sdt>
        <w:sdtPr>
          <w:alias w:val="Field"/>
          <w:tag w:val="FlowField"/>
          <w:id w:val="485907790"/>
          <w:placeholder>
            <w:docPart w:val="DefaultPlaceholder_-1854013440"/>
          </w:placeholder>
          <w15:color w:val="157DEF"/>
        </w:sdtPr>
        <w:sdtEndPr/>
        <w:sdtContent>
          <w:r w:rsidR="001456F6" w:rsidRPr="00847DAD">
            <w:rPr>
              <w:color w:val="167DF0"/>
            </w:rPr>
            <w:t>{{ text_company_short_name }}</w:t>
          </w:r>
        </w:sdtContent>
      </w:sdt>
      <w:r w:rsidR="001456F6" w:rsidRPr="00847DAD">
        <w:t xml:space="preserve"> shall not owe Employee any additional wages/compensation for any </w:t>
      </w:r>
      <w:r w:rsidR="000D1FED" w:rsidRPr="00847DAD">
        <w:t>time</w:t>
      </w:r>
      <w:r w:rsidR="001456F6" w:rsidRPr="00847DAD">
        <w:t xml:space="preserve"> up to and including the Separation Date.</w:t>
      </w:r>
      <w:sdt>
        <w:sdtPr>
          <w:alias w:val="End If"/>
          <w:tag w:val="FlowConditionEndIf"/>
          <w:id w:val="-1982222906"/>
          <w:placeholder>
            <w:docPart w:val="0A7281D0BF5543269E631176062DDD18"/>
          </w:placeholder>
          <w15:color w:val="23D160"/>
          <w15:appearance w15:val="tags"/>
        </w:sdtPr>
        <w:sdtEndPr/>
        <w:sdtContent>
          <w:r w:rsidR="00DC311A" w:rsidRPr="00847DAD">
            <w:rPr>
              <w:color w:val="CCCCCC"/>
            </w:rPr>
            <w:t>###</w:t>
          </w:r>
        </w:sdtContent>
      </w:sdt>
      <w:sdt>
        <w:sdtPr>
          <w:alias w:val="Show If"/>
          <w:tag w:val="FlowConditionShowIf"/>
          <w:id w:val="-792596018"/>
          <w:placeholder>
            <w:docPart w:val="2EBBF0134DD549EA9413C87ED9CA5B9F"/>
          </w:placeholder>
          <w15:color w:val="23D160"/>
          <w15:appearance w15:val="tags"/>
        </w:sdtPr>
        <w:sdtEndPr/>
        <w:sdtContent>
          <w:r w:rsidR="009C36FE" w:rsidRPr="00847DAD">
            <w:rPr>
              <w:rStyle w:val="property1"/>
            </w:rPr>
            <w:t>yn_employee_receives_commission</w:t>
          </w:r>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No</w:t>
          </w:r>
          <w:r w:rsidR="009C36FE" w:rsidRPr="00847DAD">
            <w:rPr>
              <w:rStyle w:val="punctuation1"/>
            </w:rPr>
            <w:t>"</w:t>
          </w:r>
          <w:r w:rsidR="009C36FE" w:rsidRPr="00847DAD">
            <w:rPr>
              <w:rStyle w:val="tag1"/>
            </w:rPr>
            <w:t xml:space="preserve"> </w:t>
          </w:r>
          <w:r w:rsidR="009C36FE" w:rsidRPr="00847DAD">
            <w:rPr>
              <w:rStyle w:val="operator1"/>
            </w:rPr>
            <w:t>and</w:t>
          </w:r>
          <w:r w:rsidR="009C36FE" w:rsidRPr="00847DAD">
            <w:rPr>
              <w:rStyle w:val="tag1"/>
            </w:rPr>
            <w:t xml:space="preserve"> </w:t>
          </w:r>
          <w:proofErr w:type="spellStart"/>
          <w:r w:rsidR="009C36FE" w:rsidRPr="00847DAD">
            <w:rPr>
              <w:rStyle w:val="property1"/>
            </w:rPr>
            <w:t>yn_pay_out_pvt</w:t>
          </w:r>
          <w:proofErr w:type="spellEnd"/>
          <w:r w:rsidR="009C36FE" w:rsidRPr="00847DAD">
            <w:rPr>
              <w:rStyle w:val="tag1"/>
            </w:rPr>
            <w:t xml:space="preserve"> </w:t>
          </w:r>
          <w:r w:rsidR="008E78A1" w:rsidRPr="00847DAD">
            <w:rPr>
              <w:rStyle w:val="operator1"/>
            </w:rPr>
            <w:t>=</w:t>
          </w:r>
          <w:r w:rsidR="009C36FE" w:rsidRPr="00847DAD">
            <w:rPr>
              <w:rStyle w:val="operator1"/>
            </w:rPr>
            <w:t>=</w:t>
          </w:r>
          <w:r w:rsidR="009C36FE" w:rsidRPr="00847DAD">
            <w:rPr>
              <w:rStyle w:val="tag1"/>
            </w:rPr>
            <w:t xml:space="preserve"> </w:t>
          </w:r>
          <w:r w:rsidR="009C36FE" w:rsidRPr="00847DAD">
            <w:rPr>
              <w:rStyle w:val="punctuation1"/>
            </w:rPr>
            <w:t>"</w:t>
          </w:r>
          <w:r w:rsidR="008E78A1" w:rsidRPr="00847DAD">
            <w:rPr>
              <w:rStyle w:val="string3"/>
            </w:rPr>
            <w:t>No</w:t>
          </w:r>
          <w:r w:rsidR="009C36FE" w:rsidRPr="00847DAD">
            <w:rPr>
              <w:rStyle w:val="punctuation1"/>
            </w:rPr>
            <w:t>"</w:t>
          </w:r>
          <w:r w:rsidR="009C36FE" w:rsidRPr="00847DAD">
            <w:rPr>
              <w:rStyle w:val="tag1"/>
            </w:rPr>
            <w:t xml:space="preserve"> </w:t>
          </w:r>
        </w:sdtContent>
      </w:sdt>
      <w:r w:rsidR="009C36FE" w:rsidRPr="00847DAD">
        <w:t xml:space="preserve">On or before the Separation Date, </w:t>
      </w:r>
      <w:sdt>
        <w:sdtPr>
          <w:alias w:val="Field"/>
          <w:tag w:val="FlowField"/>
          <w:id w:val="-887107617"/>
          <w:placeholder>
            <w:docPart w:val="2EBBF0134DD549EA9413C87ED9CA5B9F"/>
          </w:placeholder>
          <w15:color w:val="157DEF"/>
        </w:sdtPr>
        <w:sdtEndPr/>
        <w:sdtContent>
          <w:r w:rsidR="009C36FE" w:rsidRPr="00847DAD">
            <w:rPr>
              <w:color w:val="167DF0"/>
            </w:rPr>
            <w:t>{{ text_company_short_name }}</w:t>
          </w:r>
        </w:sdtContent>
      </w:sdt>
      <w:r w:rsidR="009C36FE" w:rsidRPr="00847DAD">
        <w:t xml:space="preserve"> shall pay</w:t>
      </w:r>
      <w:r w:rsidR="00E7521E" w:rsidRPr="00847DAD">
        <w:t xml:space="preserve"> </w:t>
      </w:r>
      <w:sdt>
        <w:sdtPr>
          <w:alias w:val="Field"/>
          <w:tag w:val="FlowField"/>
          <w:id w:val="-1392492680"/>
          <w:placeholder>
            <w:docPart w:val="DefaultPlaceholder_-1854013440"/>
          </w:placeholder>
          <w15:color w:val="157DEF"/>
        </w:sdtPr>
        <w:sdtEndPr/>
        <w:sdtContent>
          <w:r w:rsidR="00922B24" w:rsidRPr="00847DAD">
            <w:rPr>
              <w:color w:val="167DF0"/>
            </w:rPr>
            <w:t>{{ text_employee_last_name }}</w:t>
          </w:r>
        </w:sdtContent>
      </w:sdt>
      <w:r w:rsidR="009C36FE" w:rsidRPr="00847DAD">
        <w:t xml:space="preserve"> all earned wages/compensation</w:t>
      </w:r>
      <w:r w:rsidR="009470E9" w:rsidRPr="00847DAD">
        <w:t xml:space="preserve"> due to </w:t>
      </w:r>
      <w:sdt>
        <w:sdtPr>
          <w:alias w:val="Field"/>
          <w:tag w:val="FlowField"/>
          <w:id w:val="-289518274"/>
          <w:placeholder>
            <w:docPart w:val="6277F07A64DF4CA69EA9EB4E9FC712C8"/>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9470E9" w:rsidRPr="00847DAD">
        <w:t xml:space="preserve"> through the Separation Date. Wages/compensation paid under this provision of the Agreement shall be subject to all required and voluntary payroll deductions and withholdings. </w:t>
      </w:r>
      <w:sdt>
        <w:sdtPr>
          <w:alias w:val="Field"/>
          <w:tag w:val="FlowField"/>
          <w:id w:val="1797877278"/>
          <w:placeholder>
            <w:docPart w:val="DefaultPlaceholder_-1854013440"/>
          </w:placeholder>
          <w15:color w:val="157DEF"/>
        </w:sdtPr>
        <w:sdtEndPr/>
        <w:sdtContent>
          <w:r w:rsidR="009470E9" w:rsidRPr="00847DAD">
            <w:rPr>
              <w:color w:val="167DF0"/>
            </w:rPr>
            <w:t xml:space="preserve">{{ text_employee_last_name </w:t>
          </w:r>
          <w:r w:rsidR="009470E9" w:rsidRPr="00847DAD">
            <w:rPr>
              <w:color w:val="167DF0"/>
            </w:rPr>
            <w:lastRenderedPageBreak/>
            <w:t>}}</w:t>
          </w:r>
        </w:sdtContent>
      </w:sdt>
      <w:r w:rsidR="009470E9" w:rsidRPr="00847DAD">
        <w:t xml:space="preserve"> is entitled by law to those wages/compensation regardless of whether or not </w:t>
      </w:r>
      <w:sdt>
        <w:sdtPr>
          <w:alias w:val="Field"/>
          <w:tag w:val="FlowField"/>
          <w:id w:val="381063002"/>
          <w:placeholder>
            <w:docPart w:val="DefaultPlaceholder_-1854013440"/>
          </w:placeholder>
          <w15:color w:val="157DEF"/>
        </w:sdtPr>
        <w:sdtEndPr/>
        <w:sdtContent>
          <w:sdt>
            <w:sdtPr>
              <w:alias w:val="Field"/>
              <w:tag w:val="FlowField"/>
              <w:id w:val="201609204"/>
              <w:placeholder>
                <w:docPart w:val="FA5ADD17A04F4EEC9FE3CE37102709B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9470E9" w:rsidRPr="00847DAD">
        <w:t xml:space="preserve"> elects to sign this Agreement. </w:t>
      </w:r>
      <w:r w:rsidR="00981C4B" w:rsidRPr="00847DAD">
        <w:t xml:space="preserve">As of the Separation Date, </w:t>
      </w:r>
      <w:sdt>
        <w:sdtPr>
          <w:alias w:val="Field"/>
          <w:tag w:val="FlowField"/>
          <w:id w:val="36640544"/>
          <w:placeholder>
            <w:docPart w:val="DefaultPlaceholder_-1854013440"/>
          </w:placeholder>
          <w15:color w:val="157DEF"/>
        </w:sdtPr>
        <w:sdtEndPr/>
        <w:sdtContent>
          <w:r w:rsidR="00981C4B" w:rsidRPr="00847DAD">
            <w:rPr>
              <w:color w:val="167DF0"/>
            </w:rPr>
            <w:t>{{ text_employee_last_name }}</w:t>
          </w:r>
        </w:sdtContent>
      </w:sdt>
      <w:r w:rsidR="00981C4B" w:rsidRPr="00847DAD">
        <w:t xml:space="preserve"> was not entitled to receive any paid vacation time, and thus </w:t>
      </w:r>
      <w:sdt>
        <w:sdtPr>
          <w:alias w:val="Field"/>
          <w:tag w:val="FlowField"/>
          <w:id w:val="1056358883"/>
          <w:placeholder>
            <w:docPart w:val="785C10C8C8A04ED1B681841D7971FCF5"/>
          </w:placeholder>
          <w15:color w:val="157DEF"/>
        </w:sdtPr>
        <w:sdtEndPr/>
        <w:sdtContent>
          <w:sdt>
            <w:sdtPr>
              <w:alias w:val="Field"/>
              <w:tag w:val="FlowField"/>
              <w:id w:val="-1763837719"/>
              <w:placeholder>
                <w:docPart w:val="0369D587692247859CB0EC2D132ECCF4"/>
              </w:placeholder>
              <w15:color w:val="157DEF"/>
            </w:sdtPr>
            <w:sdtEndPr/>
            <w:sdtContent>
              <w:r w:rsidR="00922B24" w:rsidRPr="00847DAD">
                <w:rPr>
                  <w:color w:val="167DF0"/>
                </w:rPr>
                <w:t xml:space="preserve">{{ </w:t>
              </w:r>
              <w:proofErr w:type="spellStart"/>
              <w:r w:rsidR="00922B24" w:rsidRPr="00847DAD">
                <w:rPr>
                  <w:color w:val="167DF0"/>
                </w:rPr>
                <w:t>radio_gender|pronoun_heshe</w:t>
              </w:r>
              <w:proofErr w:type="spellEnd"/>
              <w:r w:rsidR="00922B24" w:rsidRPr="00847DAD">
                <w:rPr>
                  <w:color w:val="167DF0"/>
                </w:rPr>
                <w:t xml:space="preserve"> }}</w:t>
              </w:r>
            </w:sdtContent>
          </w:sdt>
        </w:sdtContent>
      </w:sdt>
      <w:r w:rsidR="009470E9" w:rsidRPr="00847DAD">
        <w:t xml:space="preserve"> acknowledges and agrees that upon receipt of the wages/compensation referenced in this provision,</w:t>
      </w:r>
      <w:r w:rsidR="00E7521E" w:rsidRPr="00847DAD">
        <w:t xml:space="preserve"> </w:t>
      </w:r>
      <w:sdt>
        <w:sdtPr>
          <w:alias w:val="Field"/>
          <w:tag w:val="FlowField"/>
          <w:id w:val="618807161"/>
          <w:placeholder>
            <w:docPart w:val="6B40B0FF5F0F4F828F2AF6B82A49E9E2"/>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1214858148"/>
          <w:placeholder>
            <w:docPart w:val="DefaultPlaceholder_-1854013440"/>
          </w:placeholder>
          <w15:color w:val="157DEF"/>
        </w:sdtPr>
        <w:sdtEndPr/>
        <w:sdtContent>
          <w:r w:rsidR="00922B24" w:rsidRPr="00847DAD">
            <w:rPr>
              <w:color w:val="167DF0"/>
            </w:rPr>
            <w:t>{{ text_employee_last_name }}</w:t>
          </w:r>
        </w:sdtContent>
      </w:sdt>
      <w:r w:rsidR="00E7521E" w:rsidRPr="00847DAD">
        <w:t xml:space="preserve"> any additional wages/compensation for any </w:t>
      </w:r>
      <w:r w:rsidR="000D1FED" w:rsidRPr="00847DAD">
        <w:t>time</w:t>
      </w:r>
      <w:r w:rsidR="00E7521E" w:rsidRPr="00847DAD">
        <w:t xml:space="preserve"> up to and including the Separation Date.</w:t>
      </w:r>
      <w:sdt>
        <w:sdtPr>
          <w:alias w:val="End If"/>
          <w:tag w:val="FlowConditionEndIf"/>
          <w:id w:val="1712997588"/>
          <w:placeholder>
            <w:docPart w:val="597F550220DE40C7BDBB9F2FDCD047F2"/>
          </w:placeholder>
          <w15:color w:val="23D160"/>
          <w15:appearance w15:val="tags"/>
        </w:sdtPr>
        <w:sdtEndPr/>
        <w:sdtContent>
          <w:r w:rsidR="009C36FE" w:rsidRPr="00847DAD">
            <w:rPr>
              <w:color w:val="CCCCCC"/>
            </w:rPr>
            <w:t>###</w:t>
          </w:r>
        </w:sdtContent>
      </w:sdt>
      <w:sdt>
        <w:sdtPr>
          <w:alias w:val="Show If"/>
          <w:tag w:val="FlowConditionShowIf"/>
          <w:id w:val="-608584446"/>
          <w:placeholder>
            <w:docPart w:val="4E6D05F9263040A69621AAA14911CCF3"/>
          </w:placeholder>
          <w15:color w:val="23D160"/>
          <w15:appearance w15:val="tags"/>
        </w:sdtPr>
        <w:sdtEndPr/>
        <w:sdtContent>
          <w:r w:rsidR="00D1587F" w:rsidRPr="00847DAD">
            <w:rPr>
              <w:rStyle w:val="property1"/>
            </w:rPr>
            <w:t>yn_employee_receives_commission</w:t>
          </w:r>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Yes</w:t>
          </w:r>
          <w:r w:rsidR="00D1587F" w:rsidRPr="00847DAD">
            <w:rPr>
              <w:rStyle w:val="punctuation1"/>
            </w:rPr>
            <w:t>"</w:t>
          </w:r>
          <w:r w:rsidR="00D1587F" w:rsidRPr="00847DAD">
            <w:rPr>
              <w:rStyle w:val="tag1"/>
            </w:rPr>
            <w:t xml:space="preserve"> </w:t>
          </w:r>
          <w:r w:rsidR="00D1587F" w:rsidRPr="00847DAD">
            <w:rPr>
              <w:rStyle w:val="operator1"/>
            </w:rPr>
            <w:t>and</w:t>
          </w:r>
          <w:r w:rsidR="00D1587F" w:rsidRPr="00847DAD">
            <w:rPr>
              <w:rStyle w:val="tag1"/>
            </w:rPr>
            <w:t xml:space="preserve"> </w:t>
          </w:r>
          <w:proofErr w:type="spellStart"/>
          <w:r w:rsidR="00D1587F" w:rsidRPr="00847DAD">
            <w:rPr>
              <w:rStyle w:val="property1"/>
            </w:rPr>
            <w:t>yn_pay_out_pvt</w:t>
          </w:r>
          <w:proofErr w:type="spellEnd"/>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No</w:t>
          </w:r>
          <w:r w:rsidR="00D1587F" w:rsidRPr="00847DAD">
            <w:rPr>
              <w:rStyle w:val="punctuation1"/>
            </w:rPr>
            <w:t>"</w:t>
          </w:r>
          <w:r w:rsidR="00D1587F" w:rsidRPr="00847DAD">
            <w:rPr>
              <w:rStyle w:val="tag1"/>
            </w:rPr>
            <w:t xml:space="preserve"> </w:t>
          </w:r>
        </w:sdtContent>
      </w:sdt>
      <w:r w:rsidR="00D1587F" w:rsidRPr="00847DAD">
        <w:t xml:space="preserve">On or before the Separation Date, </w:t>
      </w:r>
      <w:sdt>
        <w:sdtPr>
          <w:alias w:val="Field"/>
          <w:tag w:val="FlowField"/>
          <w:id w:val="1799105722"/>
          <w:placeholder>
            <w:docPart w:val="4E6D05F9263040A69621AAA14911CCF3"/>
          </w:placeholder>
          <w15:color w:val="157DEF"/>
        </w:sdtPr>
        <w:sdtEndPr/>
        <w:sdtContent>
          <w:r w:rsidR="00D1587F" w:rsidRPr="00847DAD">
            <w:rPr>
              <w:color w:val="167DF0"/>
            </w:rPr>
            <w:t>{{ text_company_short_name }}</w:t>
          </w:r>
        </w:sdtContent>
      </w:sdt>
      <w:r w:rsidR="00D1587F" w:rsidRPr="00847DAD">
        <w:t xml:space="preserve"> shall pay</w:t>
      </w:r>
      <w:r w:rsidR="00E7521E" w:rsidRPr="00847DAD">
        <w:t xml:space="preserve"> </w:t>
      </w:r>
      <w:sdt>
        <w:sdtPr>
          <w:alias w:val="Field"/>
          <w:tag w:val="FlowField"/>
          <w:id w:val="-1020007565"/>
          <w:placeholder>
            <w:docPart w:val="DefaultPlaceholder_-1854013440"/>
          </w:placeholder>
          <w15:color w:val="157DEF"/>
        </w:sdtPr>
        <w:sdtEndPr/>
        <w:sdtContent>
          <w:r w:rsidR="00922B24" w:rsidRPr="00847DAD">
            <w:rPr>
              <w:color w:val="167DF0"/>
            </w:rPr>
            <w:t>{{ text_employee_last_name }}</w:t>
          </w:r>
        </w:sdtContent>
      </w:sdt>
      <w:r w:rsidR="00D1587F" w:rsidRPr="00847DAD">
        <w:t xml:space="preserve"> all earned and accrued wages/compensation (including commissions, if any)</w:t>
      </w:r>
      <w:r w:rsidR="00E7521E" w:rsidRPr="00847DAD">
        <w:t xml:space="preserve"> due to </w:t>
      </w:r>
      <w:sdt>
        <w:sdtPr>
          <w:alias w:val="Field"/>
          <w:tag w:val="FlowField"/>
          <w:id w:val="-1421327224"/>
          <w:placeholder>
            <w:docPart w:val="41B5144606DE48C091501A7A9382459C"/>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7521E" w:rsidRPr="00847DAD">
        <w:t xml:space="preserve"> through the Separation Date. Wages/compensation paid under this provision of the Agreement shall be subject to all required and voluntary payroll deductions and withholdings. </w:t>
      </w:r>
      <w:sdt>
        <w:sdtPr>
          <w:alias w:val="Field"/>
          <w:tag w:val="FlowField"/>
          <w:id w:val="1774432019"/>
          <w:placeholder>
            <w:docPart w:val="A660E3E3E1E94DFF96635801E79ACD4C"/>
          </w:placeholder>
          <w15:color w:val="157DEF"/>
        </w:sdtPr>
        <w:sdtEndPr/>
        <w:sdtContent>
          <w:r w:rsidR="00E7521E" w:rsidRPr="00847DAD">
            <w:rPr>
              <w:color w:val="167DF0"/>
            </w:rPr>
            <w:t>{{ text_employee_last_name }}</w:t>
          </w:r>
        </w:sdtContent>
      </w:sdt>
      <w:r w:rsidR="00E7521E" w:rsidRPr="00847DAD">
        <w:t xml:space="preserve"> is entitled by law to those wages/compensation regardless of whether or not </w:t>
      </w:r>
      <w:sdt>
        <w:sdtPr>
          <w:alias w:val="Field"/>
          <w:tag w:val="FlowField"/>
          <w:id w:val="-756593041"/>
          <w:placeholder>
            <w:docPart w:val="A660E3E3E1E94DFF96635801E79ACD4C"/>
          </w:placeholder>
          <w15:color w:val="157DEF"/>
        </w:sdtPr>
        <w:sdtEndPr/>
        <w:sdtContent>
          <w:sdt>
            <w:sdtPr>
              <w:alias w:val="Field"/>
              <w:tag w:val="FlowField"/>
              <w:id w:val="1300193849"/>
              <w:placeholder>
                <w:docPart w:val="7EDDE5E60F27447C8E4B0D4F3C7622C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7521E" w:rsidRPr="00847DAD">
        <w:t xml:space="preserve"> elects to sign this Agreement. </w:t>
      </w:r>
      <w:r w:rsidR="003B60DD" w:rsidRPr="00847DAD">
        <w:t xml:space="preserve">As of the Separation Date, </w:t>
      </w:r>
      <w:sdt>
        <w:sdtPr>
          <w:alias w:val="Field"/>
          <w:tag w:val="FlowField"/>
          <w:id w:val="-1798444772"/>
          <w:placeholder>
            <w:docPart w:val="EE52DE48AAD742C4B68728EFF923E44A"/>
          </w:placeholder>
          <w15:color w:val="157DEF"/>
        </w:sdtPr>
        <w:sdtEndPr/>
        <w:sdtContent>
          <w:r w:rsidR="003B60DD" w:rsidRPr="00847DAD">
            <w:rPr>
              <w:color w:val="167DF0"/>
            </w:rPr>
            <w:t>{{ text_employee_last_name }}</w:t>
          </w:r>
        </w:sdtContent>
      </w:sdt>
      <w:r w:rsidR="003B60DD" w:rsidRPr="00847DAD">
        <w:t xml:space="preserve"> was not entitled to receive any paid vacation time, and thus </w:t>
      </w:r>
      <w:sdt>
        <w:sdtPr>
          <w:alias w:val="Field"/>
          <w:tag w:val="FlowField"/>
          <w:id w:val="721870747"/>
          <w:placeholder>
            <w:docPart w:val="4127EB11EC5F46C0B651B477425B00B8"/>
          </w:placeholder>
          <w15:color w:val="157DEF"/>
        </w:sdtPr>
        <w:sdtEndPr/>
        <w:sdtContent>
          <w:sdt>
            <w:sdtPr>
              <w:alias w:val="Field"/>
              <w:tag w:val="FlowField"/>
              <w:id w:val="-1345860981"/>
              <w:placeholder>
                <w:docPart w:val="A94F1889C48A4173B20660C26135ED92"/>
              </w:placeholder>
              <w15:color w:val="157DEF"/>
            </w:sdtPr>
            <w:sdtEndPr/>
            <w:sdtContent>
              <w:r w:rsidR="00922B24" w:rsidRPr="00847DAD">
                <w:rPr>
                  <w:color w:val="167DF0"/>
                </w:rPr>
                <w:t xml:space="preserve">{{ </w:t>
              </w:r>
              <w:proofErr w:type="spellStart"/>
              <w:r w:rsidR="00922B24" w:rsidRPr="00847DAD">
                <w:rPr>
                  <w:color w:val="167DF0"/>
                </w:rPr>
                <w:t>radio_gender|pronoun_heshe</w:t>
              </w:r>
              <w:proofErr w:type="spellEnd"/>
              <w:r w:rsidR="00922B24" w:rsidRPr="00847DAD">
                <w:rPr>
                  <w:color w:val="167DF0"/>
                </w:rPr>
                <w:t xml:space="preserve"> }}</w:t>
              </w:r>
            </w:sdtContent>
          </w:sdt>
        </w:sdtContent>
      </w:sdt>
      <w:r w:rsidR="003B60DD" w:rsidRPr="00847DAD">
        <w:t xml:space="preserve"> acknowledges</w:t>
      </w:r>
      <w:r w:rsidR="00E7521E" w:rsidRPr="00847DAD">
        <w:t xml:space="preserve"> and agrees that upon receipt of the wages/compensation referenced in this provision, </w:t>
      </w:r>
      <w:sdt>
        <w:sdtPr>
          <w:alias w:val="Field"/>
          <w:tag w:val="FlowField"/>
          <w:id w:val="1607917226"/>
          <w:placeholder>
            <w:docPart w:val="A660E3E3E1E94DFF96635801E79ACD4C"/>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110639575"/>
          <w:placeholder>
            <w:docPart w:val="E0F02B204D814884AF2F778D548F19FD"/>
          </w:placeholder>
          <w15:color w:val="157DEF"/>
        </w:sdtPr>
        <w:sdtEndPr/>
        <w:sdtContent>
          <w:sdt>
            <w:sdtPr>
              <w:alias w:val="Field"/>
              <w:tag w:val="FlowField"/>
              <w:id w:val="1019744224"/>
              <w:placeholder>
                <w:docPart w:val="DF5ECCF20BB34BFA8B4E78C5E60B5B54"/>
              </w:placeholder>
              <w15:color w:val="157DEF"/>
            </w:sdtPr>
            <w:sdtEndPr/>
            <w:sdtContent>
              <w:r w:rsidR="00922B24" w:rsidRPr="00847DAD">
                <w:rPr>
                  <w:color w:val="167DF0"/>
                </w:rPr>
                <w:t xml:space="preserve">{{ </w:t>
              </w:r>
              <w:proofErr w:type="spellStart"/>
              <w:r w:rsidR="00922B24" w:rsidRPr="00847DAD">
                <w:rPr>
                  <w:color w:val="167DF0"/>
                </w:rPr>
                <w:t>radio_gender|pronoun_himher</w:t>
              </w:r>
              <w:proofErr w:type="spellEnd"/>
              <w:r w:rsidR="00922B24" w:rsidRPr="00847DAD">
                <w:rPr>
                  <w:color w:val="167DF0"/>
                </w:rPr>
                <w:t xml:space="preserve"> }}</w:t>
              </w:r>
            </w:sdtContent>
          </w:sdt>
        </w:sdtContent>
      </w:sdt>
      <w:r w:rsidR="00E7521E" w:rsidRPr="00847DAD">
        <w:t xml:space="preserve"> any additional wages/compensation </w:t>
      </w:r>
      <w:r w:rsidR="000D1FED" w:rsidRPr="00847DAD">
        <w:t>for any time</w:t>
      </w:r>
      <w:r w:rsidR="00E7521E" w:rsidRPr="00847DAD">
        <w:t xml:space="preserve"> up to and including the Separation Date.</w:t>
      </w:r>
      <w:sdt>
        <w:sdtPr>
          <w:alias w:val="End If"/>
          <w:tag w:val="FlowConditionEndIf"/>
          <w:id w:val="-1254050571"/>
          <w:placeholder>
            <w:docPart w:val="9F9D9F9FB3C3470FA2D87EBAF79E1CFD"/>
          </w:placeholder>
          <w15:color w:val="23D160"/>
          <w15:appearance w15:val="tags"/>
        </w:sdtPr>
        <w:sdtEndPr/>
        <w:sdtContent>
          <w:r w:rsidR="00D1587F" w:rsidRPr="00847DAD">
            <w:rPr>
              <w:color w:val="CCCCCC"/>
            </w:rPr>
            <w:t>###</w:t>
          </w:r>
        </w:sdtContent>
      </w:sdt>
      <w:sdt>
        <w:sdtPr>
          <w:alias w:val="Show If"/>
          <w:tag w:val="FlowConditionShowIf"/>
          <w:id w:val="23448521"/>
          <w:placeholder>
            <w:docPart w:val="4F1F754B9F404ADDB9ED6C1CBC3BAF1C"/>
          </w:placeholder>
          <w15:color w:val="23D160"/>
          <w15:appearance w15:val="tags"/>
        </w:sdtPr>
        <w:sdtEndPr/>
        <w:sdtContent>
          <w:r w:rsidR="00D1587F" w:rsidRPr="00847DAD">
            <w:rPr>
              <w:rStyle w:val="property1"/>
            </w:rPr>
            <w:t>yn_employee_receives_commission</w:t>
          </w:r>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No</w:t>
          </w:r>
          <w:r w:rsidR="00D1587F" w:rsidRPr="00847DAD">
            <w:rPr>
              <w:rStyle w:val="punctuation1"/>
            </w:rPr>
            <w:t>"</w:t>
          </w:r>
          <w:r w:rsidR="00D1587F" w:rsidRPr="00847DAD">
            <w:rPr>
              <w:rStyle w:val="tag1"/>
            </w:rPr>
            <w:t xml:space="preserve"> </w:t>
          </w:r>
          <w:r w:rsidR="00D1587F" w:rsidRPr="00847DAD">
            <w:rPr>
              <w:rStyle w:val="operator1"/>
            </w:rPr>
            <w:t>and</w:t>
          </w:r>
          <w:r w:rsidR="00D1587F" w:rsidRPr="00847DAD">
            <w:rPr>
              <w:rStyle w:val="tag1"/>
            </w:rPr>
            <w:t xml:space="preserve"> </w:t>
          </w:r>
          <w:proofErr w:type="spellStart"/>
          <w:r w:rsidR="00D1587F" w:rsidRPr="00847DAD">
            <w:rPr>
              <w:rStyle w:val="property1"/>
            </w:rPr>
            <w:t>yn_pay_out_pvt</w:t>
          </w:r>
          <w:proofErr w:type="spellEnd"/>
          <w:r w:rsidR="00D1587F" w:rsidRPr="00847DAD">
            <w:rPr>
              <w:rStyle w:val="tag1"/>
            </w:rPr>
            <w:t xml:space="preserve"> </w:t>
          </w:r>
          <w:r w:rsidR="008E78A1" w:rsidRPr="00847DAD">
            <w:rPr>
              <w:rStyle w:val="operator1"/>
            </w:rPr>
            <w:t>=</w:t>
          </w:r>
          <w:r w:rsidR="00D1587F" w:rsidRPr="00847DAD">
            <w:rPr>
              <w:rStyle w:val="operator1"/>
            </w:rPr>
            <w:t>=</w:t>
          </w:r>
          <w:r w:rsidR="00D1587F" w:rsidRPr="00847DAD">
            <w:rPr>
              <w:rStyle w:val="tag1"/>
            </w:rPr>
            <w:t xml:space="preserve"> </w:t>
          </w:r>
          <w:r w:rsidR="00D1587F" w:rsidRPr="00847DAD">
            <w:rPr>
              <w:rStyle w:val="punctuation1"/>
            </w:rPr>
            <w:t>"</w:t>
          </w:r>
          <w:r w:rsidR="00D1587F" w:rsidRPr="00847DAD">
            <w:rPr>
              <w:rStyle w:val="string3"/>
            </w:rPr>
            <w:t>Yes</w:t>
          </w:r>
          <w:r w:rsidR="00D1587F" w:rsidRPr="00847DAD">
            <w:rPr>
              <w:rStyle w:val="punctuation1"/>
            </w:rPr>
            <w:t>"</w:t>
          </w:r>
          <w:r w:rsidR="00D1587F" w:rsidRPr="00847DAD">
            <w:rPr>
              <w:rStyle w:val="tag1"/>
            </w:rPr>
            <w:t xml:space="preserve"> </w:t>
          </w:r>
        </w:sdtContent>
      </w:sdt>
      <w:r w:rsidR="00D1587F" w:rsidRPr="00847DAD">
        <w:t xml:space="preserve">On or before the Separation Date, </w:t>
      </w:r>
      <w:sdt>
        <w:sdtPr>
          <w:alias w:val="Field"/>
          <w:tag w:val="FlowField"/>
          <w:id w:val="1415358768"/>
          <w:placeholder>
            <w:docPart w:val="4F1F754B9F404ADDB9ED6C1CBC3BAF1C"/>
          </w:placeholder>
          <w15:color w:val="157DEF"/>
        </w:sdtPr>
        <w:sdtEndPr/>
        <w:sdtContent>
          <w:r w:rsidR="00D1587F" w:rsidRPr="00847DAD">
            <w:rPr>
              <w:color w:val="167DF0"/>
            </w:rPr>
            <w:t>{{ text_company_short_name }}</w:t>
          </w:r>
        </w:sdtContent>
      </w:sdt>
      <w:r w:rsidR="00D1587F" w:rsidRPr="00847DAD">
        <w:t xml:space="preserve"> shall pay</w:t>
      </w:r>
      <w:r w:rsidR="00E7521E" w:rsidRPr="00847DAD">
        <w:t xml:space="preserve"> </w:t>
      </w:r>
      <w:sdt>
        <w:sdtPr>
          <w:alias w:val="Field"/>
          <w:tag w:val="FlowField"/>
          <w:id w:val="18588635"/>
          <w:placeholder>
            <w:docPart w:val="DefaultPlaceholder_-1854013440"/>
          </w:placeholder>
          <w15:color w:val="157DEF"/>
        </w:sdtPr>
        <w:sdtEndPr/>
        <w:sdtContent>
          <w:r w:rsidR="00922B24" w:rsidRPr="00847DAD">
            <w:rPr>
              <w:color w:val="167DF0"/>
            </w:rPr>
            <w:t>{{ text_employee_last_name }}</w:t>
          </w:r>
        </w:sdtContent>
      </w:sdt>
      <w:r w:rsidR="00D1587F" w:rsidRPr="00847DAD">
        <w:t xml:space="preserve"> all earned and accrued wages/compensation (including unused paid vacation time)</w:t>
      </w:r>
      <w:r w:rsidR="00E7521E" w:rsidRPr="00847DAD">
        <w:t xml:space="preserve"> due to </w:t>
      </w:r>
      <w:sdt>
        <w:sdtPr>
          <w:alias w:val="Field"/>
          <w:tag w:val="FlowField"/>
          <w:id w:val="819620900"/>
          <w:placeholder>
            <w:docPart w:val="8E054A65AF034325BEA55A6A99E9833D"/>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E7521E" w:rsidRPr="00847DAD">
        <w:t xml:space="preserve"> through the Separation Date. Wages/compensation paid under this provision of the Agreement shall be subject to all required and voluntary payroll deductions and withholdings. </w:t>
      </w:r>
      <w:sdt>
        <w:sdtPr>
          <w:alias w:val="Field"/>
          <w:tag w:val="FlowField"/>
          <w:id w:val="545026872"/>
          <w:placeholder>
            <w:docPart w:val="B1AD14CC29354660AF985AF200A98ADC"/>
          </w:placeholder>
          <w15:color w:val="157DEF"/>
        </w:sdtPr>
        <w:sdtEndPr/>
        <w:sdtContent>
          <w:r w:rsidR="00E7521E" w:rsidRPr="00847DAD">
            <w:rPr>
              <w:color w:val="167DF0"/>
            </w:rPr>
            <w:t>{{ text_employee_last_name }}</w:t>
          </w:r>
        </w:sdtContent>
      </w:sdt>
      <w:r w:rsidR="00E7521E" w:rsidRPr="00847DAD">
        <w:t xml:space="preserve"> is entitled by law to those wages/compensation regardless of whether or not </w:t>
      </w:r>
      <w:sdt>
        <w:sdtPr>
          <w:alias w:val="Field"/>
          <w:tag w:val="FlowField"/>
          <w:id w:val="-2008128425"/>
          <w:placeholder>
            <w:docPart w:val="B1AD14CC29354660AF985AF200A98ADC"/>
          </w:placeholder>
          <w15:color w:val="157DEF"/>
        </w:sdtPr>
        <w:sdtEndPr/>
        <w:sdtContent>
          <w:sdt>
            <w:sdtPr>
              <w:alias w:val="Field"/>
              <w:tag w:val="FlowField"/>
              <w:id w:val="-1008588603"/>
              <w:placeholder>
                <w:docPart w:val="0BC8F7D64F9949DDAA1FBFB7D015E93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E7521E" w:rsidRPr="00847DAD">
        <w:t xml:space="preserve"> elects to sign this Agreement. </w:t>
      </w:r>
      <w:sdt>
        <w:sdtPr>
          <w:alias w:val="Field"/>
          <w:tag w:val="FlowField"/>
          <w:id w:val="1090129972"/>
          <w:placeholder>
            <w:docPart w:val="DefaultPlaceholder_-1854013440"/>
          </w:placeholder>
          <w15:color w:val="157DEF"/>
        </w:sdtPr>
        <w:sdtEndPr/>
        <w:sdtContent>
          <w:r w:rsidR="00922B24" w:rsidRPr="00847DAD">
            <w:rPr>
              <w:color w:val="167DF0"/>
            </w:rPr>
            <w:t>{{ text_employee_last_name }}</w:t>
          </w:r>
        </w:sdtContent>
      </w:sdt>
      <w:r w:rsidR="00922B24" w:rsidRPr="00847DAD">
        <w:t>,</w:t>
      </w:r>
      <w:r w:rsidR="00E7521E" w:rsidRPr="00847DAD">
        <w:t xml:space="preserve"> </w:t>
      </w:r>
      <w:r w:rsidR="00922B24" w:rsidRPr="00847DAD">
        <w:t xml:space="preserve">therefore, </w:t>
      </w:r>
      <w:r w:rsidR="00E7521E" w:rsidRPr="00847DAD">
        <w:t xml:space="preserve">acknowledges and agrees that upon receipt of the wages/compensation referenced in this provision, </w:t>
      </w:r>
      <w:sdt>
        <w:sdtPr>
          <w:alias w:val="Field"/>
          <w:tag w:val="FlowField"/>
          <w:id w:val="-987401477"/>
          <w:placeholder>
            <w:docPart w:val="B1AD14CC29354660AF985AF200A98ADC"/>
          </w:placeholder>
          <w15:color w:val="157DEF"/>
        </w:sdtPr>
        <w:sdtEndPr/>
        <w:sdtContent>
          <w:r w:rsidR="00E7521E" w:rsidRPr="00847DAD">
            <w:rPr>
              <w:color w:val="167DF0"/>
            </w:rPr>
            <w:t>{{ text_company_short_name }}</w:t>
          </w:r>
        </w:sdtContent>
      </w:sdt>
      <w:r w:rsidR="00E7521E" w:rsidRPr="00847DAD">
        <w:t xml:space="preserve"> shall not owe </w:t>
      </w:r>
      <w:sdt>
        <w:sdtPr>
          <w:alias w:val="Field"/>
          <w:tag w:val="FlowField"/>
          <w:id w:val="-465970840"/>
          <w:placeholder>
            <w:docPart w:val="8E30FC9E786146CDB95B3D4EB2179967"/>
          </w:placeholder>
          <w15:color w:val="157DEF"/>
        </w:sdtPr>
        <w:sdtEndPr/>
        <w:sdtContent>
          <w:sdt>
            <w:sdtPr>
              <w:alias w:val="Field"/>
              <w:tag w:val="FlowField"/>
              <w:id w:val="-998188882"/>
              <w:placeholder>
                <w:docPart w:val="4C5A4875DD294C3BBF86B8ACAF890F83"/>
              </w:placeholder>
              <w15:color w:val="157DEF"/>
            </w:sdtPr>
            <w:sdtEndPr/>
            <w:sdtContent>
              <w:r w:rsidR="00922B24" w:rsidRPr="00847DAD">
                <w:rPr>
                  <w:color w:val="167DF0"/>
                </w:rPr>
                <w:t xml:space="preserve">{{ </w:t>
              </w:r>
              <w:proofErr w:type="spellStart"/>
              <w:r w:rsidR="00922B24" w:rsidRPr="00847DAD">
                <w:rPr>
                  <w:color w:val="167DF0"/>
                </w:rPr>
                <w:t>radio_gender|pronoun_himher</w:t>
              </w:r>
              <w:proofErr w:type="spellEnd"/>
              <w:r w:rsidR="00922B24" w:rsidRPr="00847DAD">
                <w:rPr>
                  <w:color w:val="167DF0"/>
                </w:rPr>
                <w:t xml:space="preserve"> }}</w:t>
              </w:r>
            </w:sdtContent>
          </w:sdt>
        </w:sdtContent>
      </w:sdt>
      <w:r w:rsidR="00E7521E" w:rsidRPr="00847DAD">
        <w:t xml:space="preserve"> any additional wages/compensation </w:t>
      </w:r>
      <w:r w:rsidR="000D1FED" w:rsidRPr="00847DAD">
        <w:t>for any time</w:t>
      </w:r>
      <w:r w:rsidR="00E7521E" w:rsidRPr="00847DAD">
        <w:t xml:space="preserve"> up to and including the Separation Date.</w:t>
      </w:r>
      <w:sdt>
        <w:sdtPr>
          <w:alias w:val="End If"/>
          <w:tag w:val="FlowConditionEndIf"/>
          <w:id w:val="494085106"/>
          <w:placeholder>
            <w:docPart w:val="F9647AB688354384A9782048CCC63A51"/>
          </w:placeholder>
          <w15:color w:val="23D160"/>
          <w15:appearance w15:val="tags"/>
        </w:sdtPr>
        <w:sdtEndPr/>
        <w:sdtContent>
          <w:r w:rsidR="00D1587F" w:rsidRPr="00847DAD">
            <w:rPr>
              <w:color w:val="CCCCCC"/>
            </w:rPr>
            <w:t>###</w:t>
          </w:r>
        </w:sdtContent>
      </w:sdt>
    </w:p>
    <w:p w14:paraId="2D1403C1" w14:textId="77777777" w:rsidR="008677A4" w:rsidRPr="00847DAD" w:rsidRDefault="008677A4" w:rsidP="0030661C">
      <w:pPr>
        <w:widowControl w:val="0"/>
      </w:pPr>
    </w:p>
    <w:p w14:paraId="67D5DD19" w14:textId="51514804" w:rsidR="007F7F78" w:rsidRPr="00847DAD" w:rsidRDefault="00375BF1" w:rsidP="008E78A1">
      <w:pPr>
        <w:widowControl w:val="0"/>
        <w:ind w:left="720"/>
      </w:pPr>
      <w:sdt>
        <w:sdtPr>
          <w:alias w:val="Show If"/>
          <w:tag w:val="FlowConditionShowIf"/>
          <w:id w:val="-662547267"/>
          <w:placeholder>
            <w:docPart w:val="DefaultPlaceholder_-1854013440"/>
          </w:placeholder>
          <w15:color w:val="23D160"/>
          <w15:appearance w15:val="tags"/>
        </w:sdtPr>
        <w:sdtEndPr/>
        <w:sdtContent>
          <w:r w:rsidR="008E78A1" w:rsidRPr="00847DAD">
            <w:rPr>
              <w:rStyle w:val="property1"/>
            </w:rPr>
            <w:t>yn_commissions_after_separate_date</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Yes</w:t>
          </w:r>
          <w:r w:rsidR="008E78A1" w:rsidRPr="00847DAD">
            <w:rPr>
              <w:rStyle w:val="punctuation1"/>
            </w:rPr>
            <w:t>"</w:t>
          </w:r>
          <w:r w:rsidR="008E78A1" w:rsidRPr="00847DAD">
            <w:rPr>
              <w:rStyle w:val="tag1"/>
            </w:rPr>
            <w:t xml:space="preserve"> </w:t>
          </w:r>
        </w:sdtContent>
      </w:sdt>
    </w:p>
    <w:p w14:paraId="4119A880" w14:textId="3B41C6AD" w:rsidR="008E78A1" w:rsidRPr="00847DAD" w:rsidRDefault="00375BF1" w:rsidP="007B74D3">
      <w:pPr>
        <w:ind w:left="720"/>
      </w:pPr>
      <w:sdt>
        <w:sdtPr>
          <w:alias w:val="Show If"/>
          <w:tag w:val="FlowConditionShowIf"/>
          <w:id w:val="-1785568137"/>
          <w:placeholder>
            <w:docPart w:val="DefaultPlaceholder_-1854013440"/>
          </w:placeholder>
          <w15:color w:val="23D160"/>
          <w15:appearance w15:val="tags"/>
        </w:sdtPr>
        <w:sdtEndPr/>
        <w:sdtContent>
          <w:r w:rsidR="008E78A1" w:rsidRPr="00847DAD">
            <w:rPr>
              <w:rStyle w:val="property1"/>
            </w:rPr>
            <w:t>yn_commission_agreement</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Yes</w:t>
          </w:r>
          <w:r w:rsidR="008E78A1" w:rsidRPr="00847DAD">
            <w:rPr>
              <w:rStyle w:val="punctuation1"/>
            </w:rPr>
            <w:t>"</w:t>
          </w:r>
          <w:r w:rsidR="008E78A1" w:rsidRPr="00847DAD">
            <w:rPr>
              <w:rStyle w:val="tag1"/>
            </w:rPr>
            <w:t xml:space="preserve"> </w:t>
          </w:r>
        </w:sdtContent>
      </w:sdt>
    </w:p>
    <w:p w14:paraId="128FE811" w14:textId="0B1E0920" w:rsidR="00956B1B" w:rsidRPr="00847DAD" w:rsidRDefault="008E78A1" w:rsidP="009C36FE">
      <w:pPr>
        <w:ind w:left="720"/>
      </w:pPr>
      <w:r w:rsidRPr="00847DAD">
        <w:fldChar w:fldCharType="begin"/>
      </w:r>
      <w:r w:rsidRPr="00847DAD">
        <w:instrText xml:space="preserve"> LISTNUM LegalDefault \l 2 </w:instrText>
      </w:r>
      <w:r w:rsidRPr="00847DAD">
        <w:fldChar w:fldCharType="end"/>
      </w:r>
      <w:r w:rsidR="007F7F78" w:rsidRPr="00847DAD">
        <w:tab/>
      </w:r>
      <w:r w:rsidRPr="00847DAD">
        <w:rPr>
          <w:rStyle w:val="Heading1Char"/>
        </w:rPr>
        <w:t>Future Commission Payments</w:t>
      </w:r>
      <w:r w:rsidR="00BE481F" w:rsidRPr="00847DAD">
        <w:t xml:space="preserve">. </w:t>
      </w:r>
      <w:r w:rsidRPr="00847DAD">
        <w:t xml:space="preserve">Notwithstanding any other provisions contained in this Agreement, and despite Employee’s separation from </w:t>
      </w:r>
      <w:sdt>
        <w:sdtPr>
          <w:alias w:val="Field"/>
          <w:tag w:val="FlowField"/>
          <w:id w:val="799725417"/>
          <w:placeholder>
            <w:docPart w:val="DefaultPlaceholder_-1854013440"/>
          </w:placeholder>
          <w15:color w:val="157DEF"/>
        </w:sdtPr>
        <w:sdtEndPr/>
        <w:sdtContent>
          <w:r w:rsidRPr="00847DAD">
            <w:rPr>
              <w:color w:val="167DF0"/>
            </w:rPr>
            <w:t>{{ text_company_short_name }}</w:t>
          </w:r>
        </w:sdtContent>
      </w:sdt>
      <w:r w:rsidRPr="00847DAD">
        <w:t xml:space="preserve">, </w:t>
      </w:r>
      <w:sdt>
        <w:sdtPr>
          <w:alias w:val="Field"/>
          <w:tag w:val="FlowField"/>
          <w:id w:val="32238027"/>
          <w:placeholder>
            <w:docPart w:val="DefaultPlaceholder_-1854013440"/>
          </w:placeholder>
          <w15:color w:val="157DEF"/>
        </w:sdtPr>
        <w:sdtEndPr/>
        <w:sdtContent>
          <w:r w:rsidRPr="00847DAD">
            <w:rPr>
              <w:color w:val="167DF0"/>
            </w:rPr>
            <w:t>{{ text_company_short_name }}</w:t>
          </w:r>
        </w:sdtContent>
      </w:sdt>
      <w:r w:rsidRPr="00847DAD">
        <w:t xml:space="preserve"> acknowledges that, subject to the express terms contained in the </w:t>
      </w:r>
      <w:sdt>
        <w:sdtPr>
          <w:alias w:val="Field"/>
          <w:tag w:val="FlowField"/>
          <w:id w:val="-1239855198"/>
          <w:placeholder>
            <w:docPart w:val="DefaultPlaceholder_-1854013440"/>
          </w:placeholder>
          <w15:color w:val="157DEF"/>
        </w:sdtPr>
        <w:sdtEndPr/>
        <w:sdtContent>
          <w:r w:rsidRPr="00847DAD">
            <w:rPr>
              <w:color w:val="167DF0"/>
            </w:rPr>
            <w:t xml:space="preserve">{{ </w:t>
          </w:r>
          <w:proofErr w:type="spellStart"/>
          <w:r w:rsidRPr="00847DAD">
            <w:rPr>
              <w:color w:val="167DF0"/>
            </w:rPr>
            <w:t>text_commission_agreement_title</w:t>
          </w:r>
          <w:proofErr w:type="spellEnd"/>
          <w:r w:rsidRPr="00847DAD">
            <w:rPr>
              <w:color w:val="167DF0"/>
            </w:rPr>
            <w:t xml:space="preserve"> }}</w:t>
          </w:r>
        </w:sdtContent>
      </w:sdt>
      <w:r w:rsidRPr="00847DAD">
        <w:t xml:space="preserve"> signed by </w:t>
      </w:r>
      <w:sdt>
        <w:sdtPr>
          <w:alias w:val="Field"/>
          <w:tag w:val="FlowField"/>
          <w:id w:val="597304616"/>
          <w:placeholder>
            <w:docPart w:val="DefaultPlaceholder_-1854013440"/>
          </w:placeholder>
          <w15:color w:val="157DEF"/>
        </w:sdtPr>
        <w:sdtEndPr/>
        <w:sdtContent>
          <w:r w:rsidR="00CF0DEF" w:rsidRPr="00847DAD">
            <w:rPr>
              <w:color w:val="167DF0"/>
            </w:rPr>
            <w:t>{{ text_employee_last_name }}</w:t>
          </w:r>
        </w:sdtContent>
      </w:sdt>
      <w:r w:rsidRPr="00847DAD">
        <w:t xml:space="preserve"> on or about </w:t>
      </w:r>
      <w:sdt>
        <w:sdtPr>
          <w:alias w:val="Field"/>
          <w:tag w:val="FlowField"/>
          <w:id w:val="248621446"/>
          <w:placeholder>
            <w:docPart w:val="DefaultPlaceholder_-1854013440"/>
          </w:placeholder>
          <w15:color w:val="157DEF"/>
        </w:sdtPr>
        <w:sdtEndPr/>
        <w:sdtContent>
          <w:r w:rsidRPr="00847DAD">
            <w:rPr>
              <w:color w:val="167DF0"/>
            </w:rPr>
            <w:t>{{ text_date_commission_agreement_signed }}</w:t>
          </w:r>
        </w:sdtContent>
      </w:sdt>
      <w:r w:rsidRPr="00847DAD">
        <w:t>, Employee shall be entitled to receive additional commission payments following the Separation Date. Only the provisions addressing Employee’s right to receive post-employment commission payments shall be incorporated by this reference into this Agreement.</w:t>
      </w:r>
    </w:p>
    <w:p w14:paraId="1A50C2FB" w14:textId="77777777" w:rsidR="007B74D3" w:rsidRPr="00847DAD" w:rsidRDefault="007B74D3" w:rsidP="009C36FE">
      <w:pPr>
        <w:ind w:left="720"/>
        <w:rPr>
          <w:szCs w:val="24"/>
        </w:rPr>
      </w:pPr>
    </w:p>
    <w:p w14:paraId="67CED152" w14:textId="05E73E7B" w:rsidR="008E78A1" w:rsidRPr="00847DAD" w:rsidRDefault="00375BF1" w:rsidP="007B74D3">
      <w:pPr>
        <w:ind w:left="720"/>
        <w:rPr>
          <w:szCs w:val="24"/>
        </w:rPr>
      </w:pPr>
      <w:sdt>
        <w:sdtPr>
          <w:alias w:val="End If"/>
          <w:tag w:val="FlowConditionEndIf"/>
          <w:id w:val="35549504"/>
          <w:placeholder>
            <w:docPart w:val="3BBB473C5709471EAB187DD3B35D6CD0"/>
          </w:placeholder>
          <w15:color w:val="23D160"/>
          <w15:appearance w15:val="tags"/>
        </w:sdtPr>
        <w:sdtEndPr/>
        <w:sdtContent>
          <w:r w:rsidR="008E78A1" w:rsidRPr="00847DAD">
            <w:rPr>
              <w:color w:val="CCCCCC"/>
            </w:rPr>
            <w:t>###</w:t>
          </w:r>
        </w:sdtContent>
      </w:sdt>
    </w:p>
    <w:p w14:paraId="6A7C1E19" w14:textId="72E27372" w:rsidR="008E78A1" w:rsidRPr="00847DAD" w:rsidRDefault="00375BF1" w:rsidP="007B74D3">
      <w:pPr>
        <w:ind w:left="720"/>
      </w:pPr>
      <w:sdt>
        <w:sdtPr>
          <w:alias w:val="Show If"/>
          <w:tag w:val="FlowConditionShowIf"/>
          <w:id w:val="-2063405784"/>
          <w:placeholder>
            <w:docPart w:val="9464F2E0E09E492ABECAA959CDC8219B"/>
          </w:placeholder>
          <w15:color w:val="23D160"/>
          <w15:appearance w15:val="tags"/>
        </w:sdtPr>
        <w:sdtEndPr/>
        <w:sdtContent>
          <w:r w:rsidR="008E78A1" w:rsidRPr="00847DAD">
            <w:rPr>
              <w:rStyle w:val="property1"/>
            </w:rPr>
            <w:t>yn_commission_agreement</w:t>
          </w:r>
          <w:r w:rsidR="008E78A1" w:rsidRPr="00847DAD">
            <w:rPr>
              <w:rStyle w:val="tag1"/>
            </w:rPr>
            <w:t xml:space="preserve"> </w:t>
          </w:r>
          <w:r w:rsidR="008E78A1" w:rsidRPr="00847DAD">
            <w:rPr>
              <w:rStyle w:val="operator1"/>
            </w:rPr>
            <w:t>==</w:t>
          </w:r>
          <w:r w:rsidR="008E78A1" w:rsidRPr="00847DAD">
            <w:rPr>
              <w:rStyle w:val="tag1"/>
            </w:rPr>
            <w:t xml:space="preserve"> </w:t>
          </w:r>
          <w:r w:rsidR="008E78A1" w:rsidRPr="00847DAD">
            <w:rPr>
              <w:rStyle w:val="punctuation1"/>
            </w:rPr>
            <w:t>"</w:t>
          </w:r>
          <w:r w:rsidR="008E78A1" w:rsidRPr="00847DAD">
            <w:rPr>
              <w:rStyle w:val="string3"/>
            </w:rPr>
            <w:t>No</w:t>
          </w:r>
          <w:r w:rsidR="008E78A1" w:rsidRPr="00847DAD">
            <w:rPr>
              <w:rStyle w:val="punctuation1"/>
            </w:rPr>
            <w:t>"</w:t>
          </w:r>
          <w:r w:rsidR="008E78A1" w:rsidRPr="00847DAD">
            <w:rPr>
              <w:rStyle w:val="tag1"/>
            </w:rPr>
            <w:t xml:space="preserve"> </w:t>
          </w:r>
        </w:sdtContent>
      </w:sdt>
    </w:p>
    <w:p w14:paraId="369B86B7" w14:textId="07BBE03B" w:rsidR="008E78A1" w:rsidRPr="00847DAD" w:rsidRDefault="008E78A1" w:rsidP="0008479D">
      <w:pPr>
        <w:ind w:left="720"/>
        <w:rPr>
          <w:szCs w:val="24"/>
        </w:rPr>
      </w:pPr>
      <w:r w:rsidRPr="00847DAD">
        <w:fldChar w:fldCharType="begin"/>
      </w:r>
      <w:r w:rsidRPr="00847DAD">
        <w:instrText xml:space="preserve"> LISTNUM LegalDefault \l 2 </w:instrText>
      </w:r>
      <w:r w:rsidRPr="00847DAD">
        <w:fldChar w:fldCharType="end"/>
      </w:r>
      <w:r w:rsidRPr="00847DAD">
        <w:tab/>
      </w:r>
      <w:r w:rsidRPr="00847DAD">
        <w:rPr>
          <w:rStyle w:val="Heading1Char"/>
        </w:rPr>
        <w:t>Future Commission Payments</w:t>
      </w:r>
      <w:r w:rsidRPr="00847DAD">
        <w:t xml:space="preserve">. Notwithstanding any other provisions contained in this Agreement, and despite Employee’s separation from </w:t>
      </w:r>
      <w:sdt>
        <w:sdtPr>
          <w:alias w:val="Field"/>
          <w:tag w:val="FlowField"/>
          <w:id w:val="29155275"/>
          <w:placeholder>
            <w:docPart w:val="885700566657474FBE5CE1B17CF27D0C"/>
          </w:placeholder>
          <w15:color w:val="157DEF"/>
        </w:sdtPr>
        <w:sdtEndPr/>
        <w:sdtContent>
          <w:r w:rsidRPr="00847DAD">
            <w:rPr>
              <w:color w:val="167DF0"/>
            </w:rPr>
            <w:t>{{ text_company_short_name }}</w:t>
          </w:r>
        </w:sdtContent>
      </w:sdt>
      <w:r w:rsidRPr="00847DAD">
        <w:t xml:space="preserve">, </w:t>
      </w:r>
      <w:sdt>
        <w:sdtPr>
          <w:alias w:val="Field"/>
          <w:tag w:val="FlowField"/>
          <w:id w:val="-837143964"/>
          <w:placeholder>
            <w:docPart w:val="885700566657474FBE5CE1B17CF27D0C"/>
          </w:placeholder>
          <w15:color w:val="157DEF"/>
        </w:sdtPr>
        <w:sdtEndPr/>
        <w:sdtContent>
          <w:r w:rsidRPr="00847DAD">
            <w:rPr>
              <w:color w:val="167DF0"/>
            </w:rPr>
            <w:t>{{ text_company_short_name }}</w:t>
          </w:r>
        </w:sdtContent>
      </w:sdt>
      <w:r w:rsidRPr="00847DAD">
        <w:t xml:space="preserve"> acknowledges that, subject to the express terms contained in the </w:t>
      </w:r>
      <w:r w:rsidRPr="00847DAD">
        <w:lastRenderedPageBreak/>
        <w:t xml:space="preserve">Post-Employment Commission Addendum attached as Exhibit “A” and incorporated into this Agreement by this reference, </w:t>
      </w:r>
      <w:sdt>
        <w:sdtPr>
          <w:alias w:val="Field"/>
          <w:tag w:val="FlowField"/>
          <w:id w:val="402184216"/>
          <w:placeholder>
            <w:docPart w:val="DefaultPlaceholder_-1854013440"/>
          </w:placeholder>
          <w15:color w:val="157DEF"/>
        </w:sdtPr>
        <w:sdtEndPr/>
        <w:sdtContent>
          <w:r w:rsidR="00CF0DEF" w:rsidRPr="00847DAD">
            <w:rPr>
              <w:color w:val="167DF0"/>
            </w:rPr>
            <w:t>{{ text_employee_last_name }}</w:t>
          </w:r>
        </w:sdtContent>
      </w:sdt>
      <w:r w:rsidRPr="00847DAD">
        <w:t xml:space="preserve"> shall be entitled to receive additional commission payments following the Separation Date. </w:t>
      </w:r>
    </w:p>
    <w:p w14:paraId="63DC7769" w14:textId="437577E5" w:rsidR="008E78A1" w:rsidRPr="00847DAD" w:rsidRDefault="00375BF1" w:rsidP="007B74D3">
      <w:pPr>
        <w:ind w:left="720"/>
      </w:pPr>
      <w:sdt>
        <w:sdtPr>
          <w:alias w:val="End If"/>
          <w:tag w:val="FlowConditionEndIf"/>
          <w:id w:val="-1885477384"/>
          <w:placeholder>
            <w:docPart w:val="F7DBFA78F0734A3C86A210DEC171527A"/>
          </w:placeholder>
          <w15:color w:val="23D160"/>
          <w15:appearance w15:val="tags"/>
        </w:sdtPr>
        <w:sdtEndPr/>
        <w:sdtContent>
          <w:r w:rsidR="008E78A1" w:rsidRPr="00847DAD">
            <w:rPr>
              <w:color w:val="CCCCCC"/>
            </w:rPr>
            <w:t>###</w:t>
          </w:r>
        </w:sdtContent>
      </w:sdt>
    </w:p>
    <w:p w14:paraId="35C6A1CD" w14:textId="774C8B54" w:rsidR="00011123" w:rsidRPr="00847DAD" w:rsidRDefault="00375BF1" w:rsidP="008E78A1">
      <w:pPr>
        <w:widowControl w:val="0"/>
        <w:ind w:left="720"/>
        <w:jc w:val="both"/>
      </w:pPr>
      <w:sdt>
        <w:sdtPr>
          <w:alias w:val="End If"/>
          <w:tag w:val="FlowConditionEndIf"/>
          <w:id w:val="516662106"/>
          <w:placeholder>
            <w:docPart w:val="0CF0D5EBB36B44369ABA29EF3D959A2E"/>
          </w:placeholder>
          <w15:color w:val="23D160"/>
          <w15:appearance w15:val="tags"/>
        </w:sdtPr>
        <w:sdtEndPr/>
        <w:sdtContent>
          <w:r w:rsidR="008E78A1" w:rsidRPr="00847DAD">
            <w:rPr>
              <w:color w:val="CCCCCC"/>
            </w:rPr>
            <w:t>###</w:t>
          </w:r>
        </w:sdtContent>
      </w:sdt>
    </w:p>
    <w:p w14:paraId="13649468" w14:textId="232FA502" w:rsidR="00CF4E2D" w:rsidRPr="00847DAD" w:rsidRDefault="00ED1161" w:rsidP="0005233D">
      <w:pPr>
        <w:rPr>
          <w:rFonts w:eastAsia="Calibri"/>
          <w:szCs w:val="22"/>
        </w:rPr>
      </w:pPr>
      <w:r w:rsidRPr="00847DAD">
        <w:fldChar w:fldCharType="begin"/>
      </w:r>
      <w:r w:rsidR="009E47DB" w:rsidRPr="00847DAD">
        <w:instrText xml:space="preserve"> LISTNUM  LegalDefault </w:instrText>
      </w:r>
      <w:r w:rsidRPr="00847DAD">
        <w:fldChar w:fldCharType="end"/>
      </w:r>
      <w:r w:rsidR="00011123" w:rsidRPr="00847DAD">
        <w:tab/>
      </w:r>
      <w:r w:rsidR="00C752FE" w:rsidRPr="00847DAD">
        <w:rPr>
          <w:rStyle w:val="Heading1Char"/>
        </w:rPr>
        <w:t>Severance Payment</w:t>
      </w:r>
      <w:r w:rsidR="00011123" w:rsidRPr="00847DAD">
        <w:t>.</w:t>
      </w:r>
      <w:r w:rsidR="00AA270B" w:rsidRPr="00847DAD">
        <w:t xml:space="preserve"> </w:t>
      </w:r>
      <w:sdt>
        <w:sdtPr>
          <w:alias w:val="Show If"/>
          <w:tag w:val="FlowConditionShowIf"/>
          <w:id w:val="-466271994"/>
          <w:placeholder>
            <w:docPart w:val="DefaultPlaceholder_-1854013440"/>
          </w:placeholder>
          <w15:color w:val="23D160"/>
          <w15:appearance w15:val="tags"/>
        </w:sdtPr>
        <w:sdtEndPr/>
        <w:sdtContent>
          <w:proofErr w:type="spellStart"/>
          <w:r w:rsidR="001172EF" w:rsidRPr="00847DAD">
            <w:rPr>
              <w:rStyle w:val="property1"/>
            </w:rPr>
            <w:t>radio_lumpsum_or_payments</w:t>
          </w:r>
          <w:proofErr w:type="spellEnd"/>
          <w:r w:rsidR="001172EF" w:rsidRPr="00847DAD">
            <w:rPr>
              <w:rStyle w:val="tag1"/>
            </w:rPr>
            <w:t xml:space="preserve"> </w:t>
          </w:r>
          <w:r w:rsidR="001172EF" w:rsidRPr="00847DAD">
            <w:rPr>
              <w:rStyle w:val="operator1"/>
            </w:rPr>
            <w:t>==</w:t>
          </w:r>
          <w:r w:rsidR="001172EF" w:rsidRPr="00847DAD">
            <w:rPr>
              <w:rStyle w:val="tag1"/>
            </w:rPr>
            <w:t xml:space="preserve"> </w:t>
          </w:r>
          <w:r w:rsidR="001172EF" w:rsidRPr="00847DAD">
            <w:rPr>
              <w:rStyle w:val="punctuation1"/>
            </w:rPr>
            <w:t>"</w:t>
          </w:r>
          <w:r w:rsidR="001172EF" w:rsidRPr="00847DAD">
            <w:rPr>
              <w:rStyle w:val="string3"/>
            </w:rPr>
            <w:t>One Lump Sum</w:t>
          </w:r>
          <w:r w:rsidR="001172EF" w:rsidRPr="00847DAD">
            <w:rPr>
              <w:rStyle w:val="punctuation1"/>
            </w:rPr>
            <w:t>"</w:t>
          </w:r>
          <w:r w:rsidR="001172EF" w:rsidRPr="00847DAD">
            <w:rPr>
              <w:rStyle w:val="tag1"/>
            </w:rPr>
            <w:t xml:space="preserve"> </w:t>
          </w:r>
          <w:r w:rsidR="001172EF" w:rsidRPr="00847DAD">
            <w:rPr>
              <w:rStyle w:val="operator1"/>
            </w:rPr>
            <w:t>and</w:t>
          </w:r>
          <w:r w:rsidR="001172EF" w:rsidRPr="00847DAD">
            <w:rPr>
              <w:rStyle w:val="tag1"/>
            </w:rPr>
            <w:t xml:space="preserve"> </w:t>
          </w:r>
          <w:r w:rsidR="001172EF" w:rsidRPr="00847DAD">
            <w:rPr>
              <w:rStyle w:val="property1"/>
            </w:rPr>
            <w:t>number_employee_age</w:t>
          </w:r>
          <w:r w:rsidR="001172EF" w:rsidRPr="00847DAD">
            <w:rPr>
              <w:rStyle w:val="tag1"/>
            </w:rPr>
            <w:t xml:space="preserve"> </w:t>
          </w:r>
          <w:r w:rsidR="001172EF" w:rsidRPr="00847DAD">
            <w:rPr>
              <w:rStyle w:val="operator1"/>
            </w:rPr>
            <w:t>&lt;</w:t>
          </w:r>
          <w:r w:rsidR="001172EF" w:rsidRPr="00847DAD">
            <w:rPr>
              <w:rStyle w:val="tag1"/>
            </w:rPr>
            <w:t xml:space="preserve"> </w:t>
          </w:r>
          <w:r w:rsidR="001172EF" w:rsidRPr="00847DAD">
            <w:rPr>
              <w:rStyle w:val="number1"/>
            </w:rPr>
            <w:t>40</w:t>
          </w:r>
        </w:sdtContent>
      </w:sdt>
      <w:r w:rsidR="003B60DD" w:rsidRPr="00847DAD">
        <w:rPr>
          <w:rFonts w:eastAsia="Calibri"/>
          <w:szCs w:val="22"/>
        </w:rPr>
        <w:t>In addition to the wages/compensation</w:t>
      </w:r>
      <w:r w:rsidR="007B74D3" w:rsidRPr="00847DAD">
        <w:rPr>
          <w:rFonts w:eastAsia="Calibri"/>
          <w:szCs w:val="22"/>
        </w:rPr>
        <w:t xml:space="preserve"> that</w:t>
      </w:r>
      <w:r w:rsidR="003B60DD" w:rsidRPr="00847DAD">
        <w:rPr>
          <w:rFonts w:eastAsia="Calibri"/>
          <w:szCs w:val="22"/>
        </w:rPr>
        <w:t xml:space="preserve"> </w:t>
      </w:r>
      <w:sdt>
        <w:sdtPr>
          <w:rPr>
            <w:rFonts w:eastAsia="Calibri"/>
            <w:szCs w:val="22"/>
          </w:rPr>
          <w:alias w:val="Field"/>
          <w:tag w:val="FlowField"/>
          <w:id w:val="-1971892298"/>
          <w:placeholder>
            <w:docPart w:val="DefaultPlaceholder_-1854013440"/>
          </w:placeholder>
          <w15:color w:val="157DEF"/>
        </w:sdtPr>
        <w:sdtEndPr/>
        <w:sdtContent>
          <w:r w:rsidR="003B60DD" w:rsidRPr="00847DAD">
            <w:rPr>
              <w:color w:val="167DF0"/>
            </w:rPr>
            <w:t>{{ text_company_short_name }}</w:t>
          </w:r>
        </w:sdtContent>
      </w:sdt>
      <w:r w:rsidR="003B60DD" w:rsidRPr="00847DAD">
        <w:rPr>
          <w:rFonts w:eastAsia="Calibri"/>
          <w:szCs w:val="22"/>
        </w:rPr>
        <w:t xml:space="preserve"> shall pay to </w:t>
      </w:r>
      <w:sdt>
        <w:sdtPr>
          <w:rPr>
            <w:rFonts w:eastAsia="Calibri"/>
            <w:szCs w:val="22"/>
          </w:rPr>
          <w:alias w:val="Field"/>
          <w:tag w:val="FlowField"/>
          <w:id w:val="1091586091"/>
          <w:placeholder>
            <w:docPart w:val="DefaultPlaceholder_-1854013440"/>
          </w:placeholder>
          <w15:color w:val="157DEF"/>
        </w:sdtPr>
        <w:sdtEndPr/>
        <w:sdtContent>
          <w:r w:rsidR="003B60DD" w:rsidRPr="00847DAD">
            <w:rPr>
              <w:color w:val="167DF0"/>
            </w:rPr>
            <w:t>{{ text_employee_last_name }}</w:t>
          </w:r>
        </w:sdtContent>
      </w:sdt>
      <w:r w:rsidR="003B60DD" w:rsidRPr="00847DAD">
        <w:rPr>
          <w:rFonts w:eastAsia="Calibri"/>
          <w:szCs w:val="22"/>
        </w:rPr>
        <w:t xml:space="preserve"> regardless of whether this Agreement is executed, </w:t>
      </w:r>
      <w:r w:rsidR="00814BD3" w:rsidRPr="00847DAD">
        <w:rPr>
          <w:rFonts w:eastAsia="Calibri"/>
          <w:szCs w:val="22"/>
        </w:rPr>
        <w:t xml:space="preserve">and </w:t>
      </w:r>
      <w:r w:rsidR="003B60DD" w:rsidRPr="00847DAD">
        <w:rPr>
          <w:rFonts w:eastAsia="Calibri"/>
          <w:szCs w:val="22"/>
        </w:rPr>
        <w:t>as separate consideration for</w:t>
      </w:r>
      <w:r w:rsidR="00DD6263" w:rsidRPr="00847DAD">
        <w:rPr>
          <w:rFonts w:eastAsia="Calibri"/>
          <w:szCs w:val="22"/>
        </w:rPr>
        <w:t xml:space="preserve"> Employee’s</w:t>
      </w:r>
      <w:r w:rsidR="003B60DD" w:rsidRPr="00847DAD">
        <w:rPr>
          <w:rFonts w:eastAsia="Calibri"/>
          <w:szCs w:val="22"/>
        </w:rPr>
        <w:t xml:space="preserve"> signing of </w:t>
      </w:r>
      <w:r w:rsidR="003B60DD" w:rsidRPr="00847DAD">
        <w:rPr>
          <w:rFonts w:eastAsia="Calibri"/>
          <w:i/>
          <w:iCs/>
          <w:szCs w:val="22"/>
        </w:rPr>
        <w:t>this</w:t>
      </w:r>
      <w:r w:rsidR="003B60DD" w:rsidRPr="00847DAD">
        <w:rPr>
          <w:rFonts w:eastAsia="Calibri"/>
          <w:szCs w:val="22"/>
        </w:rPr>
        <w:t xml:space="preserve"> Agreement</w:t>
      </w:r>
      <w:r w:rsidR="001172EF" w:rsidRPr="00847DAD">
        <w:rPr>
          <w:rFonts w:eastAsia="Calibri"/>
          <w:szCs w:val="22"/>
        </w:rPr>
        <w:t>,</w:t>
      </w:r>
      <w:r w:rsidR="003B60DD" w:rsidRPr="00847DAD">
        <w:rPr>
          <w:rFonts w:eastAsia="Calibri"/>
          <w:szCs w:val="22"/>
        </w:rPr>
        <w:t xml:space="preserve"> </w:t>
      </w:r>
      <w:sdt>
        <w:sdtPr>
          <w:rPr>
            <w:rFonts w:eastAsia="Calibri"/>
            <w:szCs w:val="22"/>
          </w:rPr>
          <w:alias w:val="Field"/>
          <w:tag w:val="FlowField"/>
          <w:id w:val="340901506"/>
          <w:placeholder>
            <w:docPart w:val="DefaultPlaceholder_-1854013440"/>
          </w:placeholder>
          <w15:color w:val="157DEF"/>
        </w:sdtPr>
        <w:sdtEndPr/>
        <w:sdtContent>
          <w:r w:rsidR="003B60DD" w:rsidRPr="00847DAD">
            <w:rPr>
              <w:color w:val="167DF0"/>
            </w:rPr>
            <w:t>{{ text_company_short_name }}</w:t>
          </w:r>
        </w:sdtContent>
      </w:sdt>
      <w:r w:rsidR="003B60DD" w:rsidRPr="00847DAD">
        <w:rPr>
          <w:rFonts w:eastAsia="Calibri"/>
          <w:szCs w:val="22"/>
        </w:rPr>
        <w:t xml:space="preserve"> </w:t>
      </w:r>
      <w:r w:rsidR="000D29EB" w:rsidRPr="00847DAD">
        <w:rPr>
          <w:rFonts w:eastAsia="Calibri"/>
          <w:szCs w:val="22"/>
        </w:rPr>
        <w:t>shall</w:t>
      </w:r>
      <w:r w:rsidR="003B60DD" w:rsidRPr="00847DAD">
        <w:rPr>
          <w:rFonts w:eastAsia="Calibri"/>
          <w:szCs w:val="22"/>
        </w:rPr>
        <w:t xml:space="preserve"> pay </w:t>
      </w:r>
      <w:sdt>
        <w:sdtPr>
          <w:rPr>
            <w:rFonts w:eastAsia="Calibri"/>
            <w:szCs w:val="22"/>
          </w:rPr>
          <w:alias w:val="Field"/>
          <w:tag w:val="FlowField"/>
          <w:id w:val="1297868700"/>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the sum of $</w:t>
      </w:r>
      <w:sdt>
        <w:sdtPr>
          <w:rPr>
            <w:rFonts w:eastAsia="Calibri"/>
            <w:szCs w:val="22"/>
          </w:rPr>
          <w:alias w:val="Field"/>
          <w:tag w:val="FlowField"/>
          <w:id w:val="-990794723"/>
          <w:placeholder>
            <w:docPart w:val="DefaultPlaceholder_-1854013440"/>
          </w:placeholder>
          <w15:color w:val="157DEF"/>
        </w:sdtPr>
        <w:sdtEndPr/>
        <w:sdtContent>
          <w:r w:rsidR="003B60DD" w:rsidRPr="00847DAD">
            <w:rPr>
              <w:color w:val="167DF0"/>
            </w:rPr>
            <w:t>{{ text_severance_amount }}</w:t>
          </w:r>
        </w:sdtContent>
      </w:sdt>
      <w:r w:rsidR="003B60DD" w:rsidRPr="00847DAD">
        <w:rPr>
          <w:rFonts w:eastAsia="Calibri"/>
          <w:szCs w:val="22"/>
        </w:rPr>
        <w:t xml:space="preserve"> (the “Severance”). Subject to any other </w:t>
      </w:r>
      <w:r w:rsidR="000D29EB" w:rsidRPr="00847DAD">
        <w:rPr>
          <w:rFonts w:eastAsia="Calibri"/>
          <w:szCs w:val="22"/>
        </w:rPr>
        <w:t>relevant conditions</w:t>
      </w:r>
      <w:r w:rsidR="003B60DD" w:rsidRPr="00847DAD">
        <w:rPr>
          <w:rFonts w:eastAsia="Calibri"/>
          <w:szCs w:val="22"/>
        </w:rPr>
        <w:t xml:space="preserve"> contained in this Agreement,</w:t>
      </w:r>
      <w:r w:rsidR="000D29EB" w:rsidRPr="00847DAD">
        <w:rPr>
          <w:rFonts w:eastAsia="Calibri"/>
          <w:szCs w:val="22"/>
        </w:rPr>
        <w:t xml:space="preserve"> </w:t>
      </w:r>
      <w:sdt>
        <w:sdtPr>
          <w:rPr>
            <w:rFonts w:eastAsia="Calibri"/>
            <w:szCs w:val="22"/>
          </w:rPr>
          <w:alias w:val="Field"/>
          <w:tag w:val="FlowField"/>
          <w:id w:val="-1670322499"/>
          <w:placeholder>
            <w:docPart w:val="DefaultPlaceholder_-1854013440"/>
          </w:placeholder>
          <w15:color w:val="157DEF"/>
        </w:sdtPr>
        <w:sdtEndPr/>
        <w:sdtContent>
          <w:r w:rsidR="000D29EB" w:rsidRPr="00847DAD">
            <w:rPr>
              <w:color w:val="167DF0"/>
            </w:rPr>
            <w:t>{{ text_company_short_name }}</w:t>
          </w:r>
        </w:sdtContent>
      </w:sdt>
      <w:r w:rsidR="000D29EB" w:rsidRPr="00847DAD">
        <w:rPr>
          <w:rFonts w:eastAsia="Calibri"/>
          <w:szCs w:val="22"/>
        </w:rPr>
        <w:t xml:space="preserve"> shall have seven (7) calendar days </w:t>
      </w:r>
      <w:r w:rsidR="00B111A5" w:rsidRPr="00847DAD">
        <w:rPr>
          <w:rFonts w:eastAsia="Calibri"/>
          <w:szCs w:val="22"/>
        </w:rPr>
        <w:t xml:space="preserve">from the later of </w:t>
      </w:r>
      <w:r w:rsidR="003B60DD" w:rsidRPr="00847DAD">
        <w:rPr>
          <w:rFonts w:eastAsia="Calibri"/>
          <w:szCs w:val="22"/>
        </w:rPr>
        <w:t xml:space="preserve">the Effective Date </w:t>
      </w:r>
      <w:r w:rsidR="00B111A5" w:rsidRPr="00847DAD">
        <w:rPr>
          <w:rFonts w:eastAsia="Calibri"/>
          <w:szCs w:val="22"/>
        </w:rPr>
        <w:t>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711154700"/>
          <w:placeholder>
            <w:docPart w:val="DefaultPlaceholder_-1854013440"/>
          </w:placeholder>
          <w15:color w:val="157DEF"/>
        </w:sdtPr>
        <w:sdtEndPr/>
        <w:sdtContent>
          <w:r w:rsidR="00B111A5" w:rsidRPr="00847DAD">
            <w:rPr>
              <w:color w:val="167DF0"/>
            </w:rPr>
            <w:t>{{ text_employee_last_name }}</w:t>
          </w:r>
        </w:sdtContent>
      </w:sdt>
      <w:r w:rsidR="003B60DD" w:rsidRPr="00847DAD">
        <w:rPr>
          <w:rFonts w:eastAsia="Calibri"/>
          <w:szCs w:val="22"/>
        </w:rPr>
        <w:t xml:space="preserve"> delive</w:t>
      </w:r>
      <w:r w:rsidR="00B111A5" w:rsidRPr="00847DAD">
        <w:rPr>
          <w:rFonts w:eastAsia="Calibri"/>
          <w:szCs w:val="22"/>
        </w:rPr>
        <w:t>rs</w:t>
      </w:r>
      <w:r w:rsidR="003B60DD" w:rsidRPr="00847DAD">
        <w:rPr>
          <w:rFonts w:eastAsia="Calibri"/>
          <w:szCs w:val="22"/>
        </w:rPr>
        <w:t xml:space="preserve"> the original </w:t>
      </w:r>
      <w:r w:rsidR="00CF0DEF" w:rsidRPr="00847DAD">
        <w:rPr>
          <w:rFonts w:eastAsia="Calibri"/>
          <w:szCs w:val="22"/>
        </w:rPr>
        <w:t xml:space="preserve">signed and initialed </w:t>
      </w:r>
      <w:r w:rsidR="003B60DD" w:rsidRPr="00847DAD">
        <w:rPr>
          <w:rFonts w:eastAsia="Calibri"/>
          <w:szCs w:val="22"/>
        </w:rPr>
        <w:t xml:space="preserve">document to </w:t>
      </w:r>
      <w:sdt>
        <w:sdtPr>
          <w:rPr>
            <w:rFonts w:eastAsia="Calibri"/>
            <w:szCs w:val="22"/>
          </w:rPr>
          <w:alias w:val="Field"/>
          <w:tag w:val="FlowField"/>
          <w:id w:val="-1270234202"/>
          <w:placeholder>
            <w:docPart w:val="DefaultPlaceholder_-1854013440"/>
          </w:placeholder>
          <w15:color w:val="157DEF"/>
        </w:sdtPr>
        <w:sdtEndPr/>
        <w:sdtContent>
          <w:r w:rsidR="000D29EB" w:rsidRPr="00847DAD">
            <w:rPr>
              <w:color w:val="167DF0"/>
            </w:rPr>
            <w:t xml:space="preserve">{{ </w:t>
          </w:r>
          <w:proofErr w:type="spellStart"/>
          <w:r w:rsidR="000D29EB" w:rsidRPr="00847DAD">
            <w:rPr>
              <w:color w:val="167DF0"/>
            </w:rPr>
            <w:t>text_company_short_name</w:t>
          </w:r>
          <w:r w:rsidR="000D29EB" w:rsidRPr="00847DAD">
            <w:rPr>
              <w:color w:val="FFDD57"/>
            </w:rPr>
            <w:t>|possessive</w:t>
          </w:r>
          <w:proofErr w:type="spellEnd"/>
          <w:r w:rsidR="000D29EB" w:rsidRPr="00847DAD">
            <w:rPr>
              <w:color w:val="167DF0"/>
            </w:rPr>
            <w:t xml:space="preserve"> }}</w:t>
          </w:r>
        </w:sdtContent>
      </w:sdt>
      <w:r w:rsidR="003B60DD" w:rsidRPr="00847DAD">
        <w:rPr>
          <w:rFonts w:eastAsia="Calibri"/>
          <w:szCs w:val="22"/>
        </w:rPr>
        <w:t xml:space="preserve"> counsel to tender the Severance to </w:t>
      </w:r>
      <w:sdt>
        <w:sdtPr>
          <w:rPr>
            <w:rFonts w:eastAsia="Calibri"/>
            <w:szCs w:val="22"/>
          </w:rPr>
          <w:alias w:val="Field"/>
          <w:tag w:val="FlowField"/>
          <w:id w:val="-66106313"/>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The Severance shall be paid in one lump sum and shall be mailed to Employee at </w:t>
      </w:r>
      <w:r w:rsidR="000D29EB" w:rsidRPr="00847DAD">
        <w:rPr>
          <w:rFonts w:eastAsia="Calibri"/>
          <w:szCs w:val="22"/>
        </w:rPr>
        <w:t xml:space="preserve">the </w:t>
      </w:r>
      <w:r w:rsidR="003B60DD" w:rsidRPr="00847DAD">
        <w:rPr>
          <w:rFonts w:eastAsia="Calibri"/>
          <w:szCs w:val="22"/>
        </w:rPr>
        <w:t xml:space="preserve">address on file with </w:t>
      </w:r>
      <w:sdt>
        <w:sdtPr>
          <w:rPr>
            <w:rFonts w:eastAsia="Calibri"/>
            <w:szCs w:val="22"/>
          </w:rPr>
          <w:alias w:val="Field"/>
          <w:tag w:val="FlowField"/>
          <w:id w:val="1977254587"/>
          <w:placeholder>
            <w:docPart w:val="DefaultPlaceholder_-1854013440"/>
          </w:placeholder>
          <w15:color w:val="157DEF"/>
        </w:sdtPr>
        <w:sdtEndPr/>
        <w:sdtContent>
          <w:r w:rsidR="000D29EB" w:rsidRPr="00847DAD">
            <w:rPr>
              <w:color w:val="167DF0"/>
            </w:rPr>
            <w:t>{{ text_company_short_name }}</w:t>
          </w:r>
        </w:sdtContent>
      </w:sdt>
      <w:r w:rsidR="003B60DD" w:rsidRPr="00847DAD">
        <w:rPr>
          <w:rFonts w:eastAsia="Calibri"/>
          <w:szCs w:val="22"/>
        </w:rPr>
        <w:t>, or at any other address</w:t>
      </w:r>
      <w:r w:rsidR="007B74D3" w:rsidRPr="00847DAD">
        <w:rPr>
          <w:rFonts w:eastAsia="Calibri"/>
          <w:szCs w:val="22"/>
        </w:rPr>
        <w:t xml:space="preserve"> that</w:t>
      </w:r>
      <w:r w:rsidR="003B60DD" w:rsidRPr="00847DAD">
        <w:rPr>
          <w:rFonts w:eastAsia="Calibri"/>
          <w:szCs w:val="22"/>
        </w:rPr>
        <w:t xml:space="preserve"> </w:t>
      </w:r>
      <w:sdt>
        <w:sdtPr>
          <w:rPr>
            <w:rFonts w:eastAsia="Calibri"/>
            <w:szCs w:val="22"/>
          </w:rPr>
          <w:alias w:val="Field"/>
          <w:tag w:val="FlowField"/>
          <w:id w:val="660123201"/>
          <w:placeholder>
            <w:docPart w:val="DefaultPlaceholder_-1854013440"/>
          </w:placeholder>
          <w15:color w:val="157DEF"/>
        </w:sdtPr>
        <w:sdtEndPr/>
        <w:sdtContent>
          <w:r w:rsidR="00922B24" w:rsidRPr="00847DAD">
            <w:rPr>
              <w:color w:val="167DF0"/>
            </w:rPr>
            <w:t>{{ text_employee_last_name }}</w:t>
          </w:r>
        </w:sdtContent>
      </w:sdt>
      <w:r w:rsidR="003B60DD" w:rsidRPr="00847DAD">
        <w:rPr>
          <w:rFonts w:eastAsia="Calibri"/>
          <w:szCs w:val="22"/>
        </w:rPr>
        <w:t xml:space="preserve"> provides to </w:t>
      </w:r>
      <w:r w:rsidR="000D29EB" w:rsidRPr="00847DAD">
        <w:rPr>
          <w:rFonts w:eastAsia="Calibri"/>
          <w:szCs w:val="22"/>
        </w:rPr>
        <w:t>the Company</w:t>
      </w:r>
      <w:r w:rsidR="003B60DD" w:rsidRPr="00847DAD">
        <w:rPr>
          <w:rFonts w:eastAsia="Calibri"/>
          <w:szCs w:val="22"/>
        </w:rPr>
        <w:t xml:space="preserve"> in writing. </w:t>
      </w:r>
      <w:sdt>
        <w:sdtPr>
          <w:rPr>
            <w:rFonts w:eastAsia="Calibri"/>
            <w:szCs w:val="22"/>
          </w:rPr>
          <w:alias w:val="Field"/>
          <w:tag w:val="FlowField"/>
          <w:id w:val="-936594021"/>
          <w:placeholder>
            <w:docPart w:val="DefaultPlaceholder_-1854013440"/>
          </w:placeholder>
          <w15:color w:val="157DEF"/>
        </w:sdtPr>
        <w:sdtEndPr/>
        <w:sdtContent>
          <w:r w:rsidR="001172EF" w:rsidRPr="00847DAD">
            <w:rPr>
              <w:color w:val="167DF0"/>
            </w:rPr>
            <w:t>{{ text_company_short_name }}</w:t>
          </w:r>
        </w:sdtContent>
      </w:sdt>
      <w:r w:rsidR="003B60DD" w:rsidRPr="00847DAD">
        <w:rPr>
          <w:rFonts w:eastAsia="Calibri"/>
          <w:szCs w:val="22"/>
        </w:rPr>
        <w:t xml:space="preserve"> shall deduct from the Severance all </w:t>
      </w:r>
      <w:r w:rsidR="00922B24" w:rsidRPr="00847DAD">
        <w:rPr>
          <w:rFonts w:eastAsia="Calibri"/>
          <w:szCs w:val="22"/>
        </w:rPr>
        <w:t>required</w:t>
      </w:r>
      <w:r w:rsidR="003B60DD" w:rsidRPr="00847DAD">
        <w:rPr>
          <w:rFonts w:eastAsia="Calibri"/>
          <w:szCs w:val="22"/>
        </w:rPr>
        <w:t xml:space="preserve"> deductions and withholdings.</w:t>
      </w:r>
      <w:sdt>
        <w:sdtPr>
          <w:alias w:val="End If"/>
          <w:tag w:val="FlowConditionEndIf"/>
          <w:id w:val="186656046"/>
          <w:placeholder>
            <w:docPart w:val="A6B558793FA2436E8EDF892CEA986D1D"/>
          </w:placeholder>
          <w15:color w:val="23D160"/>
          <w15:appearance w15:val="tags"/>
        </w:sdtPr>
        <w:sdtEndPr/>
        <w:sdtContent>
          <w:r w:rsidR="000D29EB" w:rsidRPr="00847DAD">
            <w:rPr>
              <w:color w:val="CCCCCC"/>
            </w:rPr>
            <w:t>###</w:t>
          </w:r>
        </w:sdtContent>
      </w:sdt>
      <w:sdt>
        <w:sdtPr>
          <w:alias w:val="Show If"/>
          <w:tag w:val="FlowConditionShowIf"/>
          <w:id w:val="-540519497"/>
          <w:placeholder>
            <w:docPart w:val="048BA029C9E54B50A272BC476D42C59B"/>
          </w:placeholder>
          <w15:color w:val="23D160"/>
          <w15:appearance w15:val="tags"/>
        </w:sdtPr>
        <w:sdtEndPr/>
        <w:sdtContent>
          <w:r w:rsidR="00803E22" w:rsidRPr="00847DAD">
            <w:rPr>
              <w:rStyle w:val="property1"/>
            </w:rPr>
            <w:t>radio_lumpsum_or_payments</w:t>
          </w:r>
          <w:r w:rsidR="00803E22" w:rsidRPr="00847DAD">
            <w:rPr>
              <w:rStyle w:val="tag1"/>
            </w:rPr>
            <w:t xml:space="preserve"> </w:t>
          </w:r>
          <w:r w:rsidR="00803E22" w:rsidRPr="00847DAD">
            <w:rPr>
              <w:rStyle w:val="operator1"/>
            </w:rPr>
            <w:t>==</w:t>
          </w:r>
          <w:r w:rsidR="00803E22" w:rsidRPr="00847DAD">
            <w:rPr>
              <w:rStyle w:val="tag1"/>
            </w:rPr>
            <w:t xml:space="preserve"> </w:t>
          </w:r>
          <w:r w:rsidR="00803E22" w:rsidRPr="00847DAD">
            <w:rPr>
              <w:rStyle w:val="punctuation1"/>
            </w:rPr>
            <w:t>"</w:t>
          </w:r>
          <w:r w:rsidR="00803E22" w:rsidRPr="00847DAD">
            <w:rPr>
              <w:rStyle w:val="string3"/>
            </w:rPr>
            <w:t>One Lump Sum</w:t>
          </w:r>
          <w:r w:rsidR="00803E22" w:rsidRPr="00847DAD">
            <w:rPr>
              <w:rStyle w:val="punctuation1"/>
            </w:rPr>
            <w:t>"</w:t>
          </w:r>
          <w:r w:rsidR="00803E22" w:rsidRPr="00847DAD">
            <w:rPr>
              <w:rStyle w:val="tag1"/>
            </w:rPr>
            <w:t xml:space="preserve"> </w:t>
          </w:r>
          <w:r w:rsidR="00803E22" w:rsidRPr="00847DAD">
            <w:rPr>
              <w:rStyle w:val="operator1"/>
            </w:rPr>
            <w:t>and</w:t>
          </w:r>
          <w:r w:rsidR="00803E22" w:rsidRPr="00847DAD">
            <w:rPr>
              <w:rStyle w:val="tag1"/>
            </w:rPr>
            <w:t xml:space="preserve"> </w:t>
          </w:r>
          <w:r w:rsidR="00803E22" w:rsidRPr="00847DAD">
            <w:rPr>
              <w:rStyle w:val="property1"/>
            </w:rPr>
            <w:t>number_employee_age</w:t>
          </w:r>
          <w:r w:rsidR="00803E22" w:rsidRPr="00847DAD">
            <w:rPr>
              <w:rStyle w:val="tag1"/>
            </w:rPr>
            <w:t xml:space="preserve"> </w:t>
          </w:r>
          <w:r w:rsidR="00803E22" w:rsidRPr="00847DAD">
            <w:rPr>
              <w:rStyle w:val="operator1"/>
            </w:rPr>
            <w:t>&gt;=</w:t>
          </w:r>
          <w:r w:rsidR="00803E22" w:rsidRPr="00847DAD">
            <w:rPr>
              <w:rStyle w:val="tag1"/>
            </w:rPr>
            <w:t xml:space="preserve"> </w:t>
          </w:r>
          <w:r w:rsidR="00803E22" w:rsidRPr="00847DAD">
            <w:rPr>
              <w:rStyle w:val="number1"/>
            </w:rPr>
            <w:t>40</w:t>
          </w:r>
        </w:sdtContent>
      </w:sdt>
      <w:r w:rsidR="00803E22" w:rsidRPr="00847DAD">
        <w:rPr>
          <w:rFonts w:eastAsia="Calibri"/>
          <w:szCs w:val="22"/>
        </w:rPr>
        <w:t>In addition to the wages/compensation</w:t>
      </w:r>
      <w:r w:rsidR="007B74D3" w:rsidRPr="00847DAD">
        <w:rPr>
          <w:rFonts w:eastAsia="Calibri"/>
          <w:szCs w:val="22"/>
        </w:rPr>
        <w:t xml:space="preserve"> that</w:t>
      </w:r>
      <w:r w:rsidR="00803E22" w:rsidRPr="00847DAD">
        <w:rPr>
          <w:rFonts w:eastAsia="Calibri"/>
          <w:szCs w:val="22"/>
        </w:rPr>
        <w:t xml:space="preserve"> </w:t>
      </w:r>
      <w:sdt>
        <w:sdtPr>
          <w:rPr>
            <w:rFonts w:eastAsia="Calibri"/>
            <w:szCs w:val="22"/>
          </w:rPr>
          <w:alias w:val="Field"/>
          <w:tag w:val="FlowField"/>
          <w:id w:val="-546755682"/>
          <w:placeholder>
            <w:docPart w:val="048BA029C9E54B50A272BC476D42C59B"/>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pay to </w:t>
      </w:r>
      <w:sdt>
        <w:sdtPr>
          <w:rPr>
            <w:rFonts w:eastAsia="Calibri"/>
            <w:szCs w:val="22"/>
          </w:rPr>
          <w:alias w:val="Field"/>
          <w:tag w:val="FlowField"/>
          <w:id w:val="-1514989709"/>
          <w:placeholder>
            <w:docPart w:val="048BA029C9E54B50A272BC476D42C59B"/>
          </w:placeholder>
          <w15:color w:val="157DEF"/>
        </w:sdtPr>
        <w:sdtEndPr/>
        <w:sdtContent>
          <w:r w:rsidR="00803E22" w:rsidRPr="00847DAD">
            <w:rPr>
              <w:color w:val="167DF0"/>
            </w:rPr>
            <w:t>{{ text_employee_last_name }}</w:t>
          </w:r>
        </w:sdtContent>
      </w:sdt>
      <w:r w:rsidR="00803E22" w:rsidRPr="00847DAD">
        <w:rPr>
          <w:rFonts w:eastAsia="Calibri"/>
          <w:szCs w:val="22"/>
        </w:rPr>
        <w:t xml:space="preserve"> regardless of whether this Agreement is executed, </w:t>
      </w:r>
      <w:r w:rsidR="00814BD3" w:rsidRPr="00847DAD">
        <w:rPr>
          <w:rFonts w:eastAsia="Calibri"/>
          <w:szCs w:val="22"/>
        </w:rPr>
        <w:t xml:space="preserve">and </w:t>
      </w:r>
      <w:r w:rsidR="00803E22" w:rsidRPr="00847DAD">
        <w:rPr>
          <w:rFonts w:eastAsia="Calibri"/>
          <w:szCs w:val="22"/>
        </w:rPr>
        <w:t xml:space="preserve">as separate consideration for Employee’s signing of </w:t>
      </w:r>
      <w:r w:rsidR="00803E22" w:rsidRPr="00847DAD">
        <w:rPr>
          <w:rFonts w:eastAsia="Calibri"/>
          <w:i/>
          <w:iCs/>
          <w:szCs w:val="22"/>
        </w:rPr>
        <w:t>this</w:t>
      </w:r>
      <w:r w:rsidR="00803E22" w:rsidRPr="00847DAD">
        <w:rPr>
          <w:rFonts w:eastAsia="Calibri"/>
          <w:szCs w:val="22"/>
        </w:rPr>
        <w:t xml:space="preserve"> Agreement, </w:t>
      </w:r>
      <w:sdt>
        <w:sdtPr>
          <w:rPr>
            <w:rFonts w:eastAsia="Calibri"/>
            <w:szCs w:val="22"/>
          </w:rPr>
          <w:alias w:val="Field"/>
          <w:tag w:val="FlowField"/>
          <w:id w:val="-238101703"/>
          <w:placeholder>
            <w:docPart w:val="048BA029C9E54B50A272BC476D42C59B"/>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pay </w:t>
      </w:r>
      <w:sdt>
        <w:sdtPr>
          <w:rPr>
            <w:rFonts w:eastAsia="Calibri"/>
            <w:szCs w:val="22"/>
          </w:rPr>
          <w:alias w:val="Field"/>
          <w:tag w:val="FlowField"/>
          <w:id w:val="-1515446021"/>
          <w:placeholder>
            <w:docPart w:val="7791B53A21B847EAB6199D24FABF611C"/>
          </w:placeholder>
          <w15:color w:val="157DEF"/>
        </w:sdtPr>
        <w:sdtEndPr/>
        <w:sdtContent>
          <w:r w:rsidR="00DD6263" w:rsidRPr="00847DAD">
            <w:rPr>
              <w:color w:val="167DF0"/>
            </w:rPr>
            <w:t>{{ text_employee_last_name }}</w:t>
          </w:r>
        </w:sdtContent>
      </w:sdt>
      <w:r w:rsidR="00803E22" w:rsidRPr="00847DAD">
        <w:rPr>
          <w:rFonts w:eastAsia="Calibri"/>
          <w:szCs w:val="22"/>
        </w:rPr>
        <w:t xml:space="preserve"> the sum of $</w:t>
      </w:r>
      <w:sdt>
        <w:sdtPr>
          <w:rPr>
            <w:rFonts w:eastAsia="Calibri"/>
            <w:szCs w:val="22"/>
          </w:rPr>
          <w:alias w:val="Field"/>
          <w:tag w:val="FlowField"/>
          <w:id w:val="-2109959243"/>
          <w:placeholder>
            <w:docPart w:val="048BA029C9E54B50A272BC476D42C59B"/>
          </w:placeholder>
          <w15:color w:val="157DEF"/>
        </w:sdtPr>
        <w:sdtEndPr/>
        <w:sdtContent>
          <w:r w:rsidR="00803E22" w:rsidRPr="00847DAD">
            <w:rPr>
              <w:color w:val="167DF0"/>
            </w:rPr>
            <w:t>{{ text_severance_amount }}</w:t>
          </w:r>
        </w:sdtContent>
      </w:sdt>
      <w:r w:rsidR="00803E22" w:rsidRPr="00847DAD">
        <w:rPr>
          <w:rFonts w:eastAsia="Calibri"/>
          <w:szCs w:val="22"/>
        </w:rPr>
        <w:t xml:space="preserve"> (the “Severance”). Provided that Employee does not cancel this Agreement during the time period (and in the manner) set forth below,</w:t>
      </w:r>
      <w:r w:rsidR="00604B3F" w:rsidRPr="00847DAD">
        <w:rPr>
          <w:rFonts w:eastAsia="Calibri"/>
          <w:szCs w:val="22"/>
        </w:rPr>
        <w:t xml:space="preserve"> upon expiration of the seven (7) calendar day cancellation period and delivery of the original </w:t>
      </w:r>
      <w:r w:rsidR="00CF0DEF" w:rsidRPr="00847DAD">
        <w:rPr>
          <w:rFonts w:eastAsia="Calibri"/>
          <w:szCs w:val="22"/>
        </w:rPr>
        <w:t xml:space="preserve">signed and initialed </w:t>
      </w:r>
      <w:r w:rsidR="00604B3F" w:rsidRPr="00847DAD">
        <w:rPr>
          <w:rFonts w:eastAsia="Calibri"/>
          <w:szCs w:val="22"/>
        </w:rPr>
        <w:t xml:space="preserve">document to </w:t>
      </w:r>
      <w:sdt>
        <w:sdtPr>
          <w:rPr>
            <w:rFonts w:eastAsia="Calibri"/>
            <w:szCs w:val="22"/>
          </w:rPr>
          <w:alias w:val="Field"/>
          <w:tag w:val="FlowField"/>
          <w:id w:val="806130736"/>
          <w:placeholder>
            <w:docPart w:val="B11255D4861143748B193E5585C16184"/>
          </w:placeholder>
          <w15:color w:val="157DEF"/>
        </w:sdtPr>
        <w:sdtEndPr/>
        <w:sdtContent>
          <w:r w:rsidR="00604B3F" w:rsidRPr="00847DAD">
            <w:rPr>
              <w:color w:val="167DF0"/>
            </w:rPr>
            <w:t xml:space="preserve">{{ </w:t>
          </w:r>
          <w:proofErr w:type="spellStart"/>
          <w:r w:rsidR="00604B3F" w:rsidRPr="00847DAD">
            <w:rPr>
              <w:color w:val="167DF0"/>
            </w:rPr>
            <w:t>text_company_short_name</w:t>
          </w:r>
          <w:r w:rsidR="00604B3F" w:rsidRPr="00847DAD">
            <w:rPr>
              <w:color w:val="FFDD57"/>
            </w:rPr>
            <w:t>|possessive</w:t>
          </w:r>
          <w:proofErr w:type="spellEnd"/>
          <w:r w:rsidR="00604B3F" w:rsidRPr="00847DAD">
            <w:rPr>
              <w:color w:val="167DF0"/>
            </w:rPr>
            <w:t xml:space="preserve"> }}</w:t>
          </w:r>
        </w:sdtContent>
      </w:sdt>
      <w:r w:rsidR="00604B3F" w:rsidRPr="00847DAD">
        <w:rPr>
          <w:rFonts w:eastAsia="Calibri"/>
          <w:szCs w:val="22"/>
        </w:rPr>
        <w:t xml:space="preserve"> counsel,</w:t>
      </w:r>
      <w:r w:rsidR="00803E22" w:rsidRPr="00847DAD">
        <w:rPr>
          <w:rFonts w:eastAsia="Calibri"/>
          <w:szCs w:val="22"/>
        </w:rPr>
        <w:t xml:space="preserve"> </w:t>
      </w:r>
      <w:sdt>
        <w:sdtPr>
          <w:rPr>
            <w:rFonts w:eastAsia="Calibri"/>
            <w:szCs w:val="22"/>
          </w:rPr>
          <w:alias w:val="Field"/>
          <w:tag w:val="FlowField"/>
          <w:id w:val="-1876146629"/>
          <w:placeholder>
            <w:docPart w:val="B3150D59CF294C76ADF0B66C936D357C"/>
          </w:placeholder>
          <w15:color w:val="157DEF"/>
        </w:sdtPr>
        <w:sdtEndPr/>
        <w:sdtContent>
          <w:r w:rsidR="00803E22" w:rsidRPr="00847DAD">
            <w:rPr>
              <w:color w:val="167DF0"/>
            </w:rPr>
            <w:t>{{ text_company_short_name }}</w:t>
          </w:r>
        </w:sdtContent>
      </w:sdt>
      <w:r w:rsidR="00604B3F" w:rsidRPr="00847DAD">
        <w:rPr>
          <w:rFonts w:eastAsia="Calibri"/>
          <w:szCs w:val="22"/>
        </w:rPr>
        <w:t xml:space="preserve"> shall have an additional seven (7) calendar days to tender the Severance to </w:t>
      </w:r>
      <w:sdt>
        <w:sdtPr>
          <w:rPr>
            <w:rFonts w:eastAsia="Calibri"/>
            <w:szCs w:val="22"/>
          </w:rPr>
          <w:alias w:val="Field"/>
          <w:tag w:val="FlowField"/>
          <w:id w:val="800197499"/>
          <w:placeholder>
            <w:docPart w:val="DefaultPlaceholder_-1854013440"/>
          </w:placeholder>
          <w15:color w:val="157DEF"/>
        </w:sdtPr>
        <w:sdtEndPr/>
        <w:sdtContent>
          <w:r w:rsidR="00604B3F" w:rsidRPr="00847DAD">
            <w:rPr>
              <w:color w:val="167DF0"/>
            </w:rPr>
            <w:t>{{ text_employee_last_name }}</w:t>
          </w:r>
        </w:sdtContent>
      </w:sdt>
      <w:r w:rsidR="00604B3F" w:rsidRPr="00847DAD">
        <w:rPr>
          <w:rFonts w:eastAsia="Calibri"/>
          <w:szCs w:val="22"/>
        </w:rPr>
        <w:t xml:space="preserve">. </w:t>
      </w:r>
      <w:r w:rsidR="00803E22" w:rsidRPr="00847DAD">
        <w:rPr>
          <w:rFonts w:eastAsia="Calibri"/>
          <w:szCs w:val="22"/>
        </w:rPr>
        <w:t xml:space="preserve">The Severance shall be paid in one lump sum and shall be mailed to Employee at the address on file with </w:t>
      </w:r>
      <w:sdt>
        <w:sdtPr>
          <w:rPr>
            <w:rFonts w:eastAsia="Calibri"/>
            <w:szCs w:val="22"/>
          </w:rPr>
          <w:alias w:val="Field"/>
          <w:tag w:val="FlowField"/>
          <w:id w:val="2086953536"/>
          <w:placeholder>
            <w:docPart w:val="05E2E001485744A88DF7F17567424EE3"/>
          </w:placeholder>
          <w15:color w:val="157DEF"/>
        </w:sdtPr>
        <w:sdtEndPr/>
        <w:sdtContent>
          <w:r w:rsidR="00803E22" w:rsidRPr="00847DAD">
            <w:rPr>
              <w:color w:val="167DF0"/>
            </w:rPr>
            <w:t>{{ text_company_short_name }}</w:t>
          </w:r>
        </w:sdtContent>
      </w:sdt>
      <w:r w:rsidR="00803E22" w:rsidRPr="00847DAD">
        <w:rPr>
          <w:rFonts w:eastAsia="Calibri"/>
          <w:szCs w:val="22"/>
        </w:rPr>
        <w:t xml:space="preserve">, or at any other address </w:t>
      </w:r>
      <w:r w:rsidR="007B74D3" w:rsidRPr="00847DAD">
        <w:rPr>
          <w:rFonts w:eastAsia="Calibri"/>
          <w:szCs w:val="22"/>
        </w:rPr>
        <w:t xml:space="preserve">that </w:t>
      </w:r>
      <w:sdt>
        <w:sdtPr>
          <w:rPr>
            <w:rFonts w:eastAsia="Calibri"/>
            <w:szCs w:val="22"/>
          </w:rPr>
          <w:alias w:val="Field"/>
          <w:tag w:val="FlowField"/>
          <w:id w:val="-1623918461"/>
          <w:placeholder>
            <w:docPart w:val="8D074E8832FA4968A53CDA7E44151848"/>
          </w:placeholder>
          <w15:color w:val="157DEF"/>
        </w:sdtPr>
        <w:sdtEndPr/>
        <w:sdtContent>
          <w:r w:rsidR="007B74D3" w:rsidRPr="00847DAD">
            <w:rPr>
              <w:color w:val="167DF0"/>
            </w:rPr>
            <w:t>{{ text_employee_last_name }}</w:t>
          </w:r>
        </w:sdtContent>
      </w:sdt>
      <w:r w:rsidR="00803E22" w:rsidRPr="00847DAD">
        <w:rPr>
          <w:rFonts w:eastAsia="Calibri"/>
          <w:szCs w:val="22"/>
        </w:rPr>
        <w:t xml:space="preserve"> provides to the Company in writing. </w:t>
      </w:r>
      <w:sdt>
        <w:sdtPr>
          <w:rPr>
            <w:rFonts w:eastAsia="Calibri"/>
            <w:szCs w:val="22"/>
          </w:rPr>
          <w:alias w:val="Field"/>
          <w:tag w:val="FlowField"/>
          <w:id w:val="-1907299942"/>
          <w:placeholder>
            <w:docPart w:val="05E2E001485744A88DF7F17567424EE3"/>
          </w:placeholder>
          <w15:color w:val="157DEF"/>
        </w:sdtPr>
        <w:sdtEndPr/>
        <w:sdtContent>
          <w:r w:rsidR="00803E22" w:rsidRPr="00847DAD">
            <w:rPr>
              <w:color w:val="167DF0"/>
            </w:rPr>
            <w:t>{{ text_company_short_name }}</w:t>
          </w:r>
        </w:sdtContent>
      </w:sdt>
      <w:r w:rsidR="00803E22" w:rsidRPr="00847DAD">
        <w:rPr>
          <w:rFonts w:eastAsia="Calibri"/>
          <w:szCs w:val="22"/>
        </w:rPr>
        <w:t xml:space="preserve"> shall deduct from the Severance all </w:t>
      </w:r>
      <w:r w:rsidR="00922B24" w:rsidRPr="00847DAD">
        <w:rPr>
          <w:rFonts w:eastAsia="Calibri"/>
          <w:szCs w:val="22"/>
        </w:rPr>
        <w:t>required</w:t>
      </w:r>
      <w:r w:rsidR="00803E22" w:rsidRPr="00847DAD">
        <w:rPr>
          <w:rFonts w:eastAsia="Calibri"/>
          <w:szCs w:val="22"/>
        </w:rPr>
        <w:t xml:space="preserve"> deductions and withholdings.</w:t>
      </w:r>
      <w:sdt>
        <w:sdtPr>
          <w:alias w:val="End If"/>
          <w:tag w:val="FlowConditionEndIf"/>
          <w:id w:val="371115492"/>
          <w:placeholder>
            <w:docPart w:val="5620854454224E64ABB9569F2394BA58"/>
          </w:placeholder>
          <w15:color w:val="23D160"/>
          <w15:appearance w15:val="tags"/>
        </w:sdtPr>
        <w:sdtEndPr/>
        <w:sdtContent>
          <w:r w:rsidR="00803E22" w:rsidRPr="00847DAD">
            <w:rPr>
              <w:color w:val="CCCCCC"/>
            </w:rPr>
            <w:t>###</w:t>
          </w:r>
        </w:sdtContent>
      </w:sdt>
      <w:sdt>
        <w:sdtPr>
          <w:alias w:val="Show If"/>
          <w:tag w:val="FlowConditionShowIf"/>
          <w:id w:val="1192344943"/>
          <w:placeholder>
            <w:docPart w:val="2C8D073B6A494C9A9FC412DDC6A9E777"/>
          </w:placeholder>
          <w15:color w:val="23D160"/>
          <w15:appearance w15:val="tags"/>
        </w:sdtPr>
        <w:sdtEndPr/>
        <w:sdtContent>
          <w:r w:rsidR="00AC6767" w:rsidRPr="00847DAD">
            <w:rPr>
              <w:rStyle w:val="property1"/>
            </w:rPr>
            <w:t>radio_lumpsum_or_payments</w:t>
          </w:r>
          <w:r w:rsidR="00AC6767" w:rsidRPr="00847DAD">
            <w:rPr>
              <w:rStyle w:val="tag1"/>
            </w:rPr>
            <w:t xml:space="preserve"> </w:t>
          </w:r>
          <w:r w:rsidR="00AC6767" w:rsidRPr="00847DAD">
            <w:rPr>
              <w:rStyle w:val="operator1"/>
            </w:rPr>
            <w:t>==</w:t>
          </w:r>
          <w:r w:rsidR="00AC6767" w:rsidRPr="00847DAD">
            <w:rPr>
              <w:rStyle w:val="tag1"/>
            </w:rPr>
            <w:t xml:space="preserve"> </w:t>
          </w:r>
          <w:r w:rsidR="00AC6767" w:rsidRPr="00847DAD">
            <w:rPr>
              <w:rStyle w:val="punctuation1"/>
            </w:rPr>
            <w:t>"</w:t>
          </w:r>
          <w:r w:rsidR="00AC6767" w:rsidRPr="00847DAD">
            <w:rPr>
              <w:rStyle w:val="string3"/>
            </w:rPr>
            <w:t>Payments</w:t>
          </w:r>
          <w:r w:rsidR="00AC6767" w:rsidRPr="00847DAD">
            <w:rPr>
              <w:rStyle w:val="punctuation1"/>
            </w:rPr>
            <w:t>"</w:t>
          </w:r>
          <w:r w:rsidR="00AC6767" w:rsidRPr="00847DAD">
            <w:rPr>
              <w:rStyle w:val="tag1"/>
            </w:rPr>
            <w:t xml:space="preserve"> </w:t>
          </w:r>
          <w:r w:rsidR="00AC6767" w:rsidRPr="00847DAD">
            <w:rPr>
              <w:rStyle w:val="operator1"/>
            </w:rPr>
            <w:t>and</w:t>
          </w:r>
          <w:r w:rsidR="00AC6767" w:rsidRPr="00847DAD">
            <w:rPr>
              <w:rStyle w:val="tag1"/>
            </w:rPr>
            <w:t xml:space="preserve"> </w:t>
          </w:r>
          <w:r w:rsidR="00AC6767" w:rsidRPr="00847DAD">
            <w:rPr>
              <w:rStyle w:val="property1"/>
            </w:rPr>
            <w:t>number_employee_age</w:t>
          </w:r>
          <w:r w:rsidR="00AC6767" w:rsidRPr="00847DAD">
            <w:rPr>
              <w:rStyle w:val="tag1"/>
            </w:rPr>
            <w:t xml:space="preserve"> </w:t>
          </w:r>
          <w:r w:rsidR="00AC6767" w:rsidRPr="00847DAD">
            <w:rPr>
              <w:rStyle w:val="operator1"/>
            </w:rPr>
            <w:t>&lt;</w:t>
          </w:r>
          <w:r w:rsidR="00AC6767" w:rsidRPr="00847DAD">
            <w:rPr>
              <w:rStyle w:val="tag1"/>
            </w:rPr>
            <w:t xml:space="preserve"> </w:t>
          </w:r>
          <w:r w:rsidR="00AC6767" w:rsidRPr="00847DAD">
            <w:rPr>
              <w:rStyle w:val="number1"/>
            </w:rPr>
            <w:t>40</w:t>
          </w:r>
        </w:sdtContent>
      </w:sdt>
      <w:r w:rsidR="00AC6767" w:rsidRPr="00847DAD">
        <w:rPr>
          <w:rFonts w:eastAsia="Calibri"/>
          <w:szCs w:val="22"/>
        </w:rPr>
        <w:t>In addition to the wages/compensation</w:t>
      </w:r>
      <w:r w:rsidR="007B74D3" w:rsidRPr="00847DAD">
        <w:rPr>
          <w:rFonts w:eastAsia="Calibri"/>
          <w:szCs w:val="22"/>
        </w:rPr>
        <w:t xml:space="preserve"> that</w:t>
      </w:r>
      <w:r w:rsidR="00AC6767" w:rsidRPr="00847DAD">
        <w:rPr>
          <w:rFonts w:eastAsia="Calibri"/>
          <w:szCs w:val="22"/>
        </w:rPr>
        <w:t xml:space="preserve"> </w:t>
      </w:r>
      <w:sdt>
        <w:sdtPr>
          <w:rPr>
            <w:rFonts w:eastAsia="Calibri"/>
            <w:szCs w:val="22"/>
          </w:rPr>
          <w:alias w:val="Field"/>
          <w:tag w:val="FlowField"/>
          <w:id w:val="372196402"/>
          <w:placeholder>
            <w:docPart w:val="957AA6D7B06C492C86B39A44CF24CA5F"/>
          </w:placeholder>
          <w15:color w:val="157DEF"/>
        </w:sdtPr>
        <w:sdtEndPr/>
        <w:sdtContent>
          <w:r w:rsidR="00AC6767" w:rsidRPr="00847DAD">
            <w:rPr>
              <w:color w:val="167DF0"/>
            </w:rPr>
            <w:t>{{ text_company_short_name }}</w:t>
          </w:r>
        </w:sdtContent>
      </w:sdt>
      <w:r w:rsidR="00AC6767" w:rsidRPr="00847DAD">
        <w:rPr>
          <w:rFonts w:eastAsia="Calibri"/>
          <w:szCs w:val="22"/>
        </w:rPr>
        <w:t xml:space="preserve"> shall pay to </w:t>
      </w:r>
      <w:sdt>
        <w:sdtPr>
          <w:rPr>
            <w:rFonts w:eastAsia="Calibri"/>
            <w:szCs w:val="22"/>
          </w:rPr>
          <w:alias w:val="Field"/>
          <w:tag w:val="FlowField"/>
          <w:id w:val="-1872835362"/>
          <w:placeholder>
            <w:docPart w:val="957AA6D7B06C492C86B39A44CF24CA5F"/>
          </w:placeholder>
          <w15:color w:val="157DEF"/>
        </w:sdtPr>
        <w:sdtEndPr/>
        <w:sdtContent>
          <w:r w:rsidR="00AC6767" w:rsidRPr="00847DAD">
            <w:rPr>
              <w:color w:val="167DF0"/>
            </w:rPr>
            <w:t>{{ text_employee_last_name }}</w:t>
          </w:r>
        </w:sdtContent>
      </w:sdt>
      <w:r w:rsidR="00AC6767" w:rsidRPr="00847DAD">
        <w:rPr>
          <w:rFonts w:eastAsia="Calibri"/>
          <w:szCs w:val="22"/>
        </w:rPr>
        <w:t xml:space="preserve"> regardless of whether this Agreement is executed, </w:t>
      </w:r>
      <w:r w:rsidR="00814BD3" w:rsidRPr="00847DAD">
        <w:rPr>
          <w:rFonts w:eastAsia="Calibri"/>
          <w:szCs w:val="22"/>
        </w:rPr>
        <w:t xml:space="preserve">and </w:t>
      </w:r>
      <w:r w:rsidR="00AC6767" w:rsidRPr="00847DAD">
        <w:rPr>
          <w:rFonts w:eastAsia="Calibri"/>
          <w:szCs w:val="22"/>
        </w:rPr>
        <w:t xml:space="preserve">as separate consideration for Employee’s signing of </w:t>
      </w:r>
      <w:r w:rsidR="00AC6767" w:rsidRPr="00847DAD">
        <w:rPr>
          <w:rFonts w:eastAsia="Calibri"/>
          <w:i/>
          <w:iCs/>
          <w:szCs w:val="22"/>
        </w:rPr>
        <w:t>this</w:t>
      </w:r>
      <w:r w:rsidR="00AC6767" w:rsidRPr="00847DAD">
        <w:rPr>
          <w:rFonts w:eastAsia="Calibri"/>
          <w:szCs w:val="22"/>
        </w:rPr>
        <w:t xml:space="preserve"> Agreement, </w:t>
      </w:r>
      <w:sdt>
        <w:sdtPr>
          <w:rPr>
            <w:rFonts w:eastAsia="Calibri"/>
            <w:szCs w:val="22"/>
          </w:rPr>
          <w:alias w:val="Field"/>
          <w:tag w:val="FlowField"/>
          <w:id w:val="-1141268904"/>
          <w:placeholder>
            <w:docPart w:val="957AA6D7B06C492C86B39A44CF24CA5F"/>
          </w:placeholder>
          <w15:color w:val="157DEF"/>
        </w:sdtPr>
        <w:sdtEndPr/>
        <w:sdtContent>
          <w:r w:rsidR="00AC6767" w:rsidRPr="00847DAD">
            <w:rPr>
              <w:color w:val="167DF0"/>
            </w:rPr>
            <w:t>{{ text_company_short_name }}</w:t>
          </w:r>
        </w:sdtContent>
      </w:sdt>
      <w:r w:rsidR="00AC6767" w:rsidRPr="00847DAD">
        <w:rPr>
          <w:rFonts w:eastAsia="Calibri"/>
          <w:szCs w:val="22"/>
        </w:rPr>
        <w:t xml:space="preserve"> shall pay </w:t>
      </w:r>
      <w:sdt>
        <w:sdtPr>
          <w:rPr>
            <w:rFonts w:eastAsia="Calibri"/>
            <w:szCs w:val="22"/>
          </w:rPr>
          <w:alias w:val="Field"/>
          <w:tag w:val="FlowField"/>
          <w:id w:val="2085566917"/>
          <w:placeholder>
            <w:docPart w:val="26D0914F9F1E40869B4D479F989174CA"/>
          </w:placeholder>
          <w15:color w:val="157DEF"/>
        </w:sdtPr>
        <w:sdtEndPr/>
        <w:sdtContent>
          <w:r w:rsidR="00DD6263" w:rsidRPr="00847DAD">
            <w:rPr>
              <w:color w:val="167DF0"/>
            </w:rPr>
            <w:t>{{ text_employee_last_name }}</w:t>
          </w:r>
        </w:sdtContent>
      </w:sdt>
      <w:r w:rsidR="00AC6767" w:rsidRPr="00847DAD">
        <w:rPr>
          <w:rFonts w:eastAsia="Calibri"/>
          <w:szCs w:val="22"/>
        </w:rPr>
        <w:t xml:space="preserve"> the sum of $</w:t>
      </w:r>
      <w:sdt>
        <w:sdtPr>
          <w:rPr>
            <w:rFonts w:eastAsia="Calibri"/>
            <w:szCs w:val="22"/>
          </w:rPr>
          <w:alias w:val="Field"/>
          <w:tag w:val="FlowField"/>
          <w:id w:val="-304081974"/>
          <w:placeholder>
            <w:docPart w:val="957AA6D7B06C492C86B39A44CF24CA5F"/>
          </w:placeholder>
          <w15:color w:val="157DEF"/>
        </w:sdtPr>
        <w:sdtEndPr/>
        <w:sdtContent>
          <w:r w:rsidR="00AC6767" w:rsidRPr="00847DAD">
            <w:rPr>
              <w:color w:val="167DF0"/>
            </w:rPr>
            <w:t>{{ text_severance_amount }}</w:t>
          </w:r>
        </w:sdtContent>
      </w:sdt>
      <w:r w:rsidR="00AC6767" w:rsidRPr="00847DAD">
        <w:rPr>
          <w:rFonts w:eastAsia="Calibri"/>
          <w:szCs w:val="22"/>
        </w:rPr>
        <w:t xml:space="preserve"> (the “Severance”). </w:t>
      </w:r>
      <w:sdt>
        <w:sdtPr>
          <w:rPr>
            <w:rFonts w:eastAsia="Calibri"/>
            <w:szCs w:val="22"/>
          </w:rPr>
          <w:alias w:val="Field"/>
          <w:tag w:val="FlowField"/>
          <w:id w:val="112797803"/>
          <w:placeholder>
            <w:docPart w:val="DefaultPlaceholder_-1854013440"/>
          </w:placeholder>
          <w15:color w:val="157DEF"/>
        </w:sdtPr>
        <w:sdtEndPr/>
        <w:sdtContent>
          <w:r w:rsidR="00B111A5" w:rsidRPr="00847DAD">
            <w:rPr>
              <w:color w:val="167DF0"/>
            </w:rPr>
            <w:t>{{ text_company_short_name }}</w:t>
          </w:r>
        </w:sdtContent>
      </w:sdt>
      <w:r w:rsidR="00B111A5" w:rsidRPr="00847DAD">
        <w:rPr>
          <w:rFonts w:eastAsia="Calibri"/>
          <w:szCs w:val="22"/>
        </w:rPr>
        <w:t xml:space="preserve"> shall tender the Severance to </w:t>
      </w:r>
      <w:sdt>
        <w:sdtPr>
          <w:rPr>
            <w:rFonts w:eastAsia="Calibri"/>
            <w:szCs w:val="22"/>
          </w:rPr>
          <w:alias w:val="Field"/>
          <w:tag w:val="FlowField"/>
          <w:id w:val="878523588"/>
          <w:placeholder>
            <w:docPart w:val="DefaultPlaceholder_-1854013440"/>
          </w:placeholder>
          <w15:color w:val="157DEF"/>
        </w:sdtPr>
        <w:sdtEndPr/>
        <w:sdtContent>
          <w:r w:rsidR="00AC6767" w:rsidRPr="00847DAD">
            <w:rPr>
              <w:color w:val="167DF0"/>
            </w:rPr>
            <w:t>{{ text_employee_last_name }}</w:t>
          </w:r>
        </w:sdtContent>
      </w:sdt>
      <w:r w:rsidR="00AC6767" w:rsidRPr="00847DAD">
        <w:rPr>
          <w:rFonts w:eastAsia="Calibri"/>
          <w:szCs w:val="22"/>
        </w:rPr>
        <w:t xml:space="preserve"> in </w:t>
      </w:r>
      <w:sdt>
        <w:sdtPr>
          <w:rPr>
            <w:rFonts w:eastAsia="Calibri"/>
            <w:szCs w:val="22"/>
          </w:rPr>
          <w:alias w:val="Field"/>
          <w:tag w:val="FlowField"/>
          <w:id w:val="-34670906"/>
          <w:placeholder>
            <w:docPart w:val="DefaultPlaceholder_-1854013440"/>
          </w:placeholder>
          <w15:color w:val="157DEF"/>
        </w:sdtPr>
        <w:sdtEndPr/>
        <w:sdtContent>
          <w:r w:rsidR="00AC6767" w:rsidRPr="00847DAD">
            <w:rPr>
              <w:color w:val="167DF0"/>
            </w:rPr>
            <w:t xml:space="preserve">{{ </w:t>
          </w:r>
          <w:proofErr w:type="spellStart"/>
          <w:r w:rsidR="00AC6767" w:rsidRPr="00847DAD">
            <w:rPr>
              <w:color w:val="167DF0"/>
            </w:rPr>
            <w:t>number_severance_payments</w:t>
          </w:r>
          <w:r w:rsidR="007B74D3" w:rsidRPr="00847DAD">
            <w:rPr>
              <w:color w:val="167DF0"/>
            </w:rPr>
            <w:t>|number_to_word</w:t>
          </w:r>
          <w:proofErr w:type="spellEnd"/>
          <w:r w:rsidR="00AC6767" w:rsidRPr="00847DAD">
            <w:rPr>
              <w:color w:val="167DF0"/>
            </w:rPr>
            <w:t xml:space="preserve"> }}</w:t>
          </w:r>
        </w:sdtContent>
      </w:sdt>
      <w:r w:rsidR="00AC6767" w:rsidRPr="00847DAD">
        <w:rPr>
          <w:rFonts w:eastAsia="Calibri"/>
          <w:szCs w:val="22"/>
        </w:rPr>
        <w:t xml:space="preserve"> </w:t>
      </w:r>
      <w:r w:rsidR="007B74D3" w:rsidRPr="00847DAD">
        <w:rPr>
          <w:rFonts w:eastAsia="Calibri"/>
          <w:szCs w:val="22"/>
        </w:rPr>
        <w:t>(</w:t>
      </w:r>
      <w:sdt>
        <w:sdtPr>
          <w:rPr>
            <w:rFonts w:eastAsia="Calibri"/>
            <w:szCs w:val="22"/>
          </w:rPr>
          <w:alias w:val="Field"/>
          <w:tag w:val="FlowField"/>
          <w:id w:val="1141773736"/>
          <w:placeholder>
            <w:docPart w:val="DefaultPlaceholder_-1854013440"/>
          </w:placeholder>
          <w15:color w:val="157DEF"/>
        </w:sdtPr>
        <w:sdtEndPr/>
        <w:sdtContent>
          <w:r w:rsidR="007B74D3" w:rsidRPr="00847DAD">
            <w:rPr>
              <w:color w:val="167DF0"/>
            </w:rPr>
            <w:t xml:space="preserve">{{ </w:t>
          </w:r>
          <w:proofErr w:type="spellStart"/>
          <w:r w:rsidR="007B74D3" w:rsidRPr="00847DAD">
            <w:rPr>
              <w:color w:val="167DF0"/>
            </w:rPr>
            <w:t>number_severance_payments</w:t>
          </w:r>
          <w:proofErr w:type="spellEnd"/>
          <w:r w:rsidR="007B74D3" w:rsidRPr="00847DAD">
            <w:rPr>
              <w:color w:val="167DF0"/>
            </w:rPr>
            <w:t xml:space="preserve"> }}</w:t>
          </w:r>
        </w:sdtContent>
      </w:sdt>
      <w:r w:rsidR="007B74D3" w:rsidRPr="00847DAD">
        <w:rPr>
          <w:rFonts w:eastAsia="Calibri"/>
          <w:szCs w:val="22"/>
        </w:rPr>
        <w:t xml:space="preserve">) </w:t>
      </w:r>
      <w:r w:rsidR="00AC6767" w:rsidRPr="00847DAD">
        <w:rPr>
          <w:rFonts w:eastAsia="Calibri"/>
          <w:szCs w:val="22"/>
        </w:rPr>
        <w:t>equal installments of $</w:t>
      </w:r>
      <w:sdt>
        <w:sdtPr>
          <w:rPr>
            <w:rFonts w:eastAsia="Calibri"/>
            <w:szCs w:val="22"/>
          </w:rPr>
          <w:alias w:val="Field"/>
          <w:tag w:val="FlowField"/>
          <w:id w:val="1427388603"/>
          <w:placeholder>
            <w:docPart w:val="DefaultPlaceholder_-1854013440"/>
          </w:placeholder>
          <w15:color w:val="157DEF"/>
        </w:sdtPr>
        <w:sdtEndPr/>
        <w:sdtContent>
          <w:r w:rsidR="00AC6767" w:rsidRPr="00847DAD">
            <w:rPr>
              <w:color w:val="167DF0"/>
            </w:rPr>
            <w:t>{{ text_amount_each_payment }}</w:t>
          </w:r>
        </w:sdtContent>
      </w:sdt>
      <w:r w:rsidR="00AC6767" w:rsidRPr="00847DAD">
        <w:rPr>
          <w:rFonts w:eastAsia="Calibri"/>
          <w:szCs w:val="22"/>
        </w:rPr>
        <w:t xml:space="preserve">. Each of the Severance payments shall be payable on </w:t>
      </w:r>
      <w:sdt>
        <w:sdtPr>
          <w:rPr>
            <w:rFonts w:eastAsia="Calibri"/>
            <w:szCs w:val="22"/>
          </w:rPr>
          <w:alias w:val="Field"/>
          <w:tag w:val="FlowField"/>
          <w:id w:val="-956106891"/>
          <w:placeholder>
            <w:docPart w:val="DefaultPlaceholder_-1854013440"/>
          </w:placeholder>
          <w15:color w:val="157DEF"/>
        </w:sdtPr>
        <w:sdtEndPr/>
        <w:sdtContent>
          <w:r w:rsidR="00AC6767" w:rsidRPr="00847DAD">
            <w:rPr>
              <w:color w:val="167DF0"/>
            </w:rPr>
            <w:t xml:space="preserve">{{ </w:t>
          </w:r>
          <w:proofErr w:type="spellStart"/>
          <w:r w:rsidR="00AC6767" w:rsidRPr="00847DAD">
            <w:rPr>
              <w:color w:val="167DF0"/>
            </w:rPr>
            <w:t>text_company_short_name</w:t>
          </w:r>
          <w:r w:rsidR="00AC6767" w:rsidRPr="00847DAD">
            <w:rPr>
              <w:color w:val="FFDD57"/>
            </w:rPr>
            <w:t>|possessive</w:t>
          </w:r>
          <w:proofErr w:type="spellEnd"/>
          <w:r w:rsidR="00AC6767" w:rsidRPr="00847DAD">
            <w:rPr>
              <w:color w:val="167DF0"/>
            </w:rPr>
            <w:t xml:space="preserve"> }}</w:t>
          </w:r>
        </w:sdtContent>
      </w:sdt>
      <w:r w:rsidR="00AC6767" w:rsidRPr="00847DAD">
        <w:rPr>
          <w:rFonts w:eastAsia="Calibri"/>
          <w:szCs w:val="22"/>
        </w:rPr>
        <w:t xml:space="preserve"> regular </w:t>
      </w:r>
      <w:r w:rsidR="00B111A5" w:rsidRPr="00847DAD">
        <w:rPr>
          <w:rFonts w:eastAsia="Calibri"/>
          <w:szCs w:val="22"/>
        </w:rPr>
        <w:t>payday</w:t>
      </w:r>
      <w:r w:rsidR="00A41473" w:rsidRPr="00847DAD">
        <w:rPr>
          <w:rFonts w:eastAsia="Calibri"/>
          <w:szCs w:val="22"/>
        </w:rPr>
        <w:t>s</w:t>
      </w:r>
      <w:r w:rsidR="00AC6767" w:rsidRPr="00847DAD">
        <w:rPr>
          <w:rFonts w:eastAsia="Calibri"/>
          <w:szCs w:val="22"/>
        </w:rPr>
        <w:t xml:space="preserve">, with the first payment occurring on the first regular payday following the </w:t>
      </w:r>
      <w:r w:rsidR="00B111A5" w:rsidRPr="00847DAD">
        <w:rPr>
          <w:rFonts w:eastAsia="Calibri"/>
          <w:szCs w:val="22"/>
        </w:rPr>
        <w:t xml:space="preserve">later of the </w:t>
      </w:r>
      <w:r w:rsidR="00AC6767" w:rsidRPr="00847DAD">
        <w:rPr>
          <w:rFonts w:eastAsia="Calibri"/>
          <w:szCs w:val="22"/>
        </w:rPr>
        <w:t>Effective Date</w:t>
      </w:r>
      <w:r w:rsidR="00B111A5" w:rsidRPr="00847DAD">
        <w:rPr>
          <w:rFonts w:eastAsia="Calibri"/>
          <w:szCs w:val="22"/>
        </w:rPr>
        <w:t xml:space="preserve"> 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1784454951"/>
          <w:placeholder>
            <w:docPart w:val="DefaultPlaceholder_-1854013440"/>
          </w:placeholder>
          <w15:color w:val="157DEF"/>
        </w:sdtPr>
        <w:sdtEndPr/>
        <w:sdtContent>
          <w:r w:rsidR="00B111A5" w:rsidRPr="00847DAD">
            <w:rPr>
              <w:color w:val="167DF0"/>
            </w:rPr>
            <w:t>{{ text_employee_last_name }}</w:t>
          </w:r>
        </w:sdtContent>
      </w:sdt>
      <w:r w:rsidR="00B111A5" w:rsidRPr="00847DAD">
        <w:rPr>
          <w:rFonts w:eastAsia="Calibri"/>
          <w:szCs w:val="22"/>
        </w:rPr>
        <w:t xml:space="preserve"> delivers the original </w:t>
      </w:r>
      <w:r w:rsidR="00CF0DEF" w:rsidRPr="00847DAD">
        <w:rPr>
          <w:rFonts w:eastAsia="Calibri"/>
          <w:szCs w:val="22"/>
        </w:rPr>
        <w:t xml:space="preserve">signed and initialed </w:t>
      </w:r>
      <w:r w:rsidR="00B111A5" w:rsidRPr="00847DAD">
        <w:rPr>
          <w:rFonts w:eastAsia="Calibri"/>
          <w:szCs w:val="22"/>
        </w:rPr>
        <w:t xml:space="preserve">document to </w:t>
      </w:r>
      <w:sdt>
        <w:sdtPr>
          <w:rPr>
            <w:rFonts w:eastAsia="Calibri"/>
            <w:szCs w:val="22"/>
          </w:rPr>
          <w:alias w:val="Field"/>
          <w:tag w:val="FlowField"/>
          <w:id w:val="-260682505"/>
          <w:placeholder>
            <w:docPart w:val="1FFAD0D8CA964B698D48034142648AEB"/>
          </w:placeholder>
          <w15:color w:val="157DEF"/>
        </w:sdtPr>
        <w:sdtEndPr/>
        <w:sdtContent>
          <w:r w:rsidR="00B111A5" w:rsidRPr="00847DAD">
            <w:rPr>
              <w:color w:val="167DF0"/>
            </w:rPr>
            <w:t xml:space="preserve">{{ </w:t>
          </w:r>
          <w:proofErr w:type="spellStart"/>
          <w:r w:rsidR="00B111A5" w:rsidRPr="00847DAD">
            <w:rPr>
              <w:color w:val="167DF0"/>
            </w:rPr>
            <w:t>text_company_short_name</w:t>
          </w:r>
          <w:r w:rsidR="00B111A5" w:rsidRPr="00847DAD">
            <w:rPr>
              <w:color w:val="FFDD57"/>
            </w:rPr>
            <w:t>|possessive</w:t>
          </w:r>
          <w:proofErr w:type="spellEnd"/>
          <w:r w:rsidR="00B111A5" w:rsidRPr="00847DAD">
            <w:rPr>
              <w:color w:val="167DF0"/>
            </w:rPr>
            <w:t xml:space="preserve"> }}</w:t>
          </w:r>
        </w:sdtContent>
      </w:sdt>
      <w:r w:rsidR="00B111A5" w:rsidRPr="00847DAD">
        <w:rPr>
          <w:rFonts w:eastAsia="Calibri"/>
          <w:szCs w:val="22"/>
        </w:rPr>
        <w:t xml:space="preserve"> counsel. </w:t>
      </w:r>
      <w:r w:rsidR="00A41473" w:rsidRPr="00847DAD">
        <w:rPr>
          <w:rFonts w:eastAsia="Calibri"/>
          <w:szCs w:val="22"/>
        </w:rPr>
        <w:t xml:space="preserve">The Severance payments shall be mailed to Employee at the address on file with </w:t>
      </w:r>
      <w:sdt>
        <w:sdtPr>
          <w:rPr>
            <w:rFonts w:eastAsia="Calibri"/>
            <w:szCs w:val="22"/>
          </w:rPr>
          <w:alias w:val="Field"/>
          <w:tag w:val="FlowField"/>
          <w:id w:val="-1126224079"/>
          <w:placeholder>
            <w:docPart w:val="CB0DAA7EFAFE4CBEB94BF386F2A3438C"/>
          </w:placeholder>
          <w15:color w:val="157DEF"/>
        </w:sdtPr>
        <w:sdtEndPr/>
        <w:sdtContent>
          <w:r w:rsidR="00A41473" w:rsidRPr="00847DAD">
            <w:rPr>
              <w:color w:val="167DF0"/>
            </w:rPr>
            <w:t>{{ text_company_short_name }}</w:t>
          </w:r>
        </w:sdtContent>
      </w:sdt>
      <w:r w:rsidR="00A41473" w:rsidRPr="00847DAD">
        <w:rPr>
          <w:rFonts w:eastAsia="Calibri"/>
          <w:szCs w:val="22"/>
        </w:rPr>
        <w:t>, or at any other address</w:t>
      </w:r>
      <w:r w:rsidR="007B74D3" w:rsidRPr="00847DAD">
        <w:rPr>
          <w:rFonts w:eastAsia="Calibri"/>
          <w:szCs w:val="22"/>
        </w:rPr>
        <w:t xml:space="preserve"> that</w:t>
      </w:r>
      <w:r w:rsidR="00A41473" w:rsidRPr="00847DAD">
        <w:rPr>
          <w:rFonts w:eastAsia="Calibri"/>
          <w:szCs w:val="22"/>
        </w:rPr>
        <w:t xml:space="preserve"> </w:t>
      </w:r>
      <w:sdt>
        <w:sdtPr>
          <w:rPr>
            <w:rFonts w:eastAsia="Calibri"/>
            <w:szCs w:val="22"/>
          </w:rPr>
          <w:alias w:val="Field"/>
          <w:tag w:val="FlowField"/>
          <w:id w:val="-510688258"/>
          <w:placeholder>
            <w:docPart w:val="3422DA3FF4FD47AA8BCE460642F6B31D"/>
          </w:placeholder>
          <w15:color w:val="157DEF"/>
        </w:sdtPr>
        <w:sdtEndPr/>
        <w:sdtContent>
          <w:r w:rsidR="00DD6263" w:rsidRPr="00847DAD">
            <w:rPr>
              <w:color w:val="167DF0"/>
            </w:rPr>
            <w:t>{{ text_employee_last_name }}</w:t>
          </w:r>
        </w:sdtContent>
      </w:sdt>
      <w:r w:rsidR="00A41473" w:rsidRPr="00847DAD">
        <w:rPr>
          <w:rFonts w:eastAsia="Calibri"/>
          <w:szCs w:val="22"/>
        </w:rPr>
        <w:t xml:space="preserve"> provides to the Company in writing. </w:t>
      </w:r>
      <w:sdt>
        <w:sdtPr>
          <w:rPr>
            <w:rFonts w:eastAsia="Calibri"/>
            <w:szCs w:val="22"/>
          </w:rPr>
          <w:alias w:val="Field"/>
          <w:tag w:val="FlowField"/>
          <w:id w:val="136393978"/>
          <w:placeholder>
            <w:docPart w:val="79B4DF1E5DD9478ABF6485AABC201BBF"/>
          </w:placeholder>
          <w15:color w:val="157DEF"/>
        </w:sdtPr>
        <w:sdtEndPr/>
        <w:sdtContent>
          <w:r w:rsidR="00A41473" w:rsidRPr="00847DAD">
            <w:rPr>
              <w:color w:val="167DF0"/>
            </w:rPr>
            <w:t>{{ text_company_short_name }}</w:t>
          </w:r>
        </w:sdtContent>
      </w:sdt>
      <w:r w:rsidR="00A41473" w:rsidRPr="00847DAD">
        <w:rPr>
          <w:rFonts w:eastAsia="Calibri"/>
          <w:szCs w:val="22"/>
        </w:rPr>
        <w:t xml:space="preserve"> </w:t>
      </w:r>
      <w:r w:rsidR="00A41473" w:rsidRPr="00847DAD">
        <w:rPr>
          <w:rFonts w:eastAsia="Calibri"/>
          <w:szCs w:val="22"/>
        </w:rPr>
        <w:lastRenderedPageBreak/>
        <w:t xml:space="preserve">shall deduct from the Severance payments all </w:t>
      </w:r>
      <w:r w:rsidR="00922B24" w:rsidRPr="00847DAD">
        <w:rPr>
          <w:rFonts w:eastAsia="Calibri"/>
          <w:szCs w:val="22"/>
        </w:rPr>
        <w:t>required</w:t>
      </w:r>
      <w:r w:rsidR="00A41473" w:rsidRPr="00847DAD">
        <w:rPr>
          <w:rFonts w:eastAsia="Calibri"/>
          <w:szCs w:val="22"/>
        </w:rPr>
        <w:t xml:space="preserve"> deductions and withholdings.</w:t>
      </w:r>
      <w:r w:rsidR="00A41473" w:rsidRPr="00847DAD">
        <w:t xml:space="preserve"> </w:t>
      </w:r>
      <w:sdt>
        <w:sdtPr>
          <w:alias w:val="End If"/>
          <w:tag w:val="FlowConditionEndIf"/>
          <w:id w:val="1794331558"/>
          <w:placeholder>
            <w:docPart w:val="93E8E382162141369FC0F2D39D527B02"/>
          </w:placeholder>
          <w15:color w:val="23D160"/>
          <w15:appearance w15:val="tags"/>
        </w:sdtPr>
        <w:sdtEndPr/>
        <w:sdtContent>
          <w:r w:rsidR="00A41473" w:rsidRPr="00847DAD">
            <w:rPr>
              <w:color w:val="CCCCCC"/>
            </w:rPr>
            <w:t>###</w:t>
          </w:r>
        </w:sdtContent>
      </w:sdt>
      <w:sdt>
        <w:sdtPr>
          <w:alias w:val="Show If"/>
          <w:tag w:val="FlowConditionShowIf"/>
          <w:id w:val="1633673067"/>
          <w:placeholder>
            <w:docPart w:val="7AAC530928644A4F9D821859F1FD7801"/>
          </w:placeholder>
          <w15:color w:val="23D160"/>
          <w15:appearance w15:val="tags"/>
        </w:sdtPr>
        <w:sdtEndPr/>
        <w:sdtContent>
          <w:r w:rsidR="006122C5" w:rsidRPr="00847DAD">
            <w:rPr>
              <w:rStyle w:val="property1"/>
            </w:rPr>
            <w:t>radio_lumpsum_or_payments</w:t>
          </w:r>
          <w:r w:rsidR="006122C5" w:rsidRPr="00847DAD">
            <w:rPr>
              <w:rStyle w:val="tag1"/>
            </w:rPr>
            <w:t xml:space="preserve"> </w:t>
          </w:r>
          <w:r w:rsidR="006122C5" w:rsidRPr="00847DAD">
            <w:rPr>
              <w:rStyle w:val="operator1"/>
            </w:rPr>
            <w:t>==</w:t>
          </w:r>
          <w:r w:rsidR="006122C5" w:rsidRPr="00847DAD">
            <w:rPr>
              <w:rStyle w:val="tag1"/>
            </w:rPr>
            <w:t xml:space="preserve"> </w:t>
          </w:r>
          <w:r w:rsidR="006122C5" w:rsidRPr="00847DAD">
            <w:rPr>
              <w:rStyle w:val="punctuation1"/>
            </w:rPr>
            <w:t>"</w:t>
          </w:r>
          <w:r w:rsidR="006122C5" w:rsidRPr="00847DAD">
            <w:rPr>
              <w:rStyle w:val="string3"/>
            </w:rPr>
            <w:t>Payments</w:t>
          </w:r>
          <w:r w:rsidR="006122C5" w:rsidRPr="00847DAD">
            <w:rPr>
              <w:rStyle w:val="punctuation1"/>
            </w:rPr>
            <w:t>"</w:t>
          </w:r>
          <w:r w:rsidR="006122C5" w:rsidRPr="00847DAD">
            <w:rPr>
              <w:rStyle w:val="tag1"/>
            </w:rPr>
            <w:t xml:space="preserve"> </w:t>
          </w:r>
          <w:r w:rsidR="006122C5" w:rsidRPr="00847DAD">
            <w:rPr>
              <w:rStyle w:val="operator1"/>
            </w:rPr>
            <w:t>and</w:t>
          </w:r>
          <w:r w:rsidR="006122C5" w:rsidRPr="00847DAD">
            <w:rPr>
              <w:rStyle w:val="tag1"/>
            </w:rPr>
            <w:t xml:space="preserve"> </w:t>
          </w:r>
          <w:r w:rsidR="006122C5" w:rsidRPr="00847DAD">
            <w:rPr>
              <w:rStyle w:val="property1"/>
            </w:rPr>
            <w:t>number_employee_age</w:t>
          </w:r>
          <w:r w:rsidR="006122C5" w:rsidRPr="00847DAD">
            <w:rPr>
              <w:rStyle w:val="tag1"/>
            </w:rPr>
            <w:t xml:space="preserve"> </w:t>
          </w:r>
          <w:r w:rsidR="006122C5" w:rsidRPr="00847DAD">
            <w:rPr>
              <w:rStyle w:val="operator1"/>
            </w:rPr>
            <w:t>&gt;=</w:t>
          </w:r>
          <w:r w:rsidR="006122C5" w:rsidRPr="00847DAD">
            <w:rPr>
              <w:rStyle w:val="tag1"/>
            </w:rPr>
            <w:t xml:space="preserve"> </w:t>
          </w:r>
          <w:r w:rsidR="006122C5" w:rsidRPr="00847DAD">
            <w:rPr>
              <w:rStyle w:val="number1"/>
            </w:rPr>
            <w:t>40</w:t>
          </w:r>
        </w:sdtContent>
      </w:sdt>
      <w:r w:rsidR="006122C5" w:rsidRPr="00847DAD">
        <w:rPr>
          <w:rFonts w:eastAsia="Calibri"/>
          <w:szCs w:val="22"/>
        </w:rPr>
        <w:t>In addition to the wages/compensation</w:t>
      </w:r>
      <w:r w:rsidR="007B74D3" w:rsidRPr="00847DAD">
        <w:rPr>
          <w:rFonts w:eastAsia="Calibri"/>
          <w:szCs w:val="22"/>
        </w:rPr>
        <w:t xml:space="preserve"> that</w:t>
      </w:r>
      <w:r w:rsidR="006122C5" w:rsidRPr="00847DAD">
        <w:rPr>
          <w:rFonts w:eastAsia="Calibri"/>
          <w:szCs w:val="22"/>
        </w:rPr>
        <w:t xml:space="preserve"> </w:t>
      </w:r>
      <w:sdt>
        <w:sdtPr>
          <w:rPr>
            <w:rFonts w:eastAsia="Calibri"/>
            <w:szCs w:val="22"/>
          </w:rPr>
          <w:alias w:val="Field"/>
          <w:tag w:val="FlowField"/>
          <w:id w:val="2133826049"/>
          <w:placeholder>
            <w:docPart w:val="68D00793AC44476CA72D96E9AF628980"/>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to </w:t>
      </w:r>
      <w:sdt>
        <w:sdtPr>
          <w:rPr>
            <w:rFonts w:eastAsia="Calibri"/>
            <w:szCs w:val="22"/>
          </w:rPr>
          <w:alias w:val="Field"/>
          <w:tag w:val="FlowField"/>
          <w:id w:val="-2006812164"/>
          <w:placeholder>
            <w:docPart w:val="68D00793AC44476CA72D96E9AF628980"/>
          </w:placeholder>
          <w15:color w:val="157DEF"/>
        </w:sdtPr>
        <w:sdtEndPr/>
        <w:sdtContent>
          <w:r w:rsidR="006122C5" w:rsidRPr="00847DAD">
            <w:rPr>
              <w:color w:val="167DF0"/>
            </w:rPr>
            <w:t>{{ text_employee_last_name }}</w:t>
          </w:r>
        </w:sdtContent>
      </w:sdt>
      <w:r w:rsidR="006122C5" w:rsidRPr="00847DAD">
        <w:rPr>
          <w:rFonts w:eastAsia="Calibri"/>
          <w:szCs w:val="22"/>
        </w:rPr>
        <w:t xml:space="preserve"> regardless of whether this Agreement is executed, and as separate consideration for Employee’s signing of </w:t>
      </w:r>
      <w:r w:rsidR="006122C5" w:rsidRPr="00847DAD">
        <w:rPr>
          <w:rFonts w:eastAsia="Calibri"/>
          <w:i/>
          <w:iCs/>
          <w:szCs w:val="22"/>
        </w:rPr>
        <w:t>this</w:t>
      </w:r>
      <w:r w:rsidR="006122C5" w:rsidRPr="00847DAD">
        <w:rPr>
          <w:rFonts w:eastAsia="Calibri"/>
          <w:szCs w:val="22"/>
        </w:rPr>
        <w:t xml:space="preserve"> Agreement, </w:t>
      </w:r>
      <w:sdt>
        <w:sdtPr>
          <w:rPr>
            <w:rFonts w:eastAsia="Calibri"/>
            <w:szCs w:val="22"/>
          </w:rPr>
          <w:alias w:val="Field"/>
          <w:tag w:val="FlowField"/>
          <w:id w:val="288642512"/>
          <w:placeholder>
            <w:docPart w:val="68D00793AC44476CA72D96E9AF628980"/>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w:t>
      </w:r>
      <w:sdt>
        <w:sdtPr>
          <w:rPr>
            <w:rFonts w:eastAsia="Calibri"/>
            <w:szCs w:val="22"/>
          </w:rPr>
          <w:alias w:val="Field"/>
          <w:tag w:val="FlowField"/>
          <w:id w:val="464329439"/>
          <w:placeholder>
            <w:docPart w:val="BB95B55AEA6C4C9FB89E22DA26FB2712"/>
          </w:placeholder>
          <w15:color w:val="157DEF"/>
        </w:sdtPr>
        <w:sdtEndPr/>
        <w:sdtContent>
          <w:r w:rsidR="00DD6263" w:rsidRPr="00847DAD">
            <w:rPr>
              <w:color w:val="167DF0"/>
            </w:rPr>
            <w:t>{{ text_employee_last_name }}</w:t>
          </w:r>
        </w:sdtContent>
      </w:sdt>
      <w:r w:rsidR="006122C5" w:rsidRPr="00847DAD">
        <w:rPr>
          <w:rFonts w:eastAsia="Calibri"/>
          <w:szCs w:val="22"/>
        </w:rPr>
        <w:t xml:space="preserve"> the sum of $</w:t>
      </w:r>
      <w:sdt>
        <w:sdtPr>
          <w:rPr>
            <w:rFonts w:eastAsia="Calibri"/>
            <w:szCs w:val="22"/>
          </w:rPr>
          <w:alias w:val="Field"/>
          <w:tag w:val="FlowField"/>
          <w:id w:val="1620177093"/>
          <w:placeholder>
            <w:docPart w:val="68D00793AC44476CA72D96E9AF628980"/>
          </w:placeholder>
          <w15:color w:val="157DEF"/>
        </w:sdtPr>
        <w:sdtEndPr/>
        <w:sdtContent>
          <w:r w:rsidR="006122C5" w:rsidRPr="00847DAD">
            <w:rPr>
              <w:color w:val="167DF0"/>
            </w:rPr>
            <w:t>{{ text_severance_amount }}</w:t>
          </w:r>
        </w:sdtContent>
      </w:sdt>
      <w:r w:rsidR="006122C5" w:rsidRPr="00847DAD">
        <w:rPr>
          <w:rFonts w:eastAsia="Calibri"/>
          <w:szCs w:val="22"/>
        </w:rPr>
        <w:t xml:space="preserve"> (the “Severance”). Provided that Employee does not cancel this Agreement during the time period (and in the manner) set forth below, </w:t>
      </w:r>
      <w:sdt>
        <w:sdtPr>
          <w:rPr>
            <w:rFonts w:eastAsia="Calibri"/>
            <w:szCs w:val="22"/>
          </w:rPr>
          <w:alias w:val="Field"/>
          <w:tag w:val="FlowField"/>
          <w:id w:val="1402861146"/>
          <w:placeholder>
            <w:docPart w:val="F0B0D2EA0DF54BB48A39317225A5F325"/>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pay the Severance to </w:t>
      </w:r>
      <w:sdt>
        <w:sdtPr>
          <w:rPr>
            <w:rFonts w:eastAsia="Calibri"/>
            <w:szCs w:val="22"/>
          </w:rPr>
          <w:alias w:val="Field"/>
          <w:tag w:val="FlowField"/>
          <w:id w:val="1499847077"/>
          <w:placeholder>
            <w:docPart w:val="F0B0D2EA0DF54BB48A39317225A5F325"/>
          </w:placeholder>
          <w15:color w:val="157DEF"/>
        </w:sdtPr>
        <w:sdtEndPr/>
        <w:sdtContent>
          <w:r w:rsidR="006122C5" w:rsidRPr="00847DAD">
            <w:rPr>
              <w:color w:val="167DF0"/>
            </w:rPr>
            <w:t>{{ text_employee_last_name }}</w:t>
          </w:r>
        </w:sdtContent>
      </w:sdt>
      <w:r w:rsidR="006122C5" w:rsidRPr="00847DAD">
        <w:rPr>
          <w:rFonts w:eastAsia="Calibri"/>
          <w:szCs w:val="22"/>
        </w:rPr>
        <w:t xml:space="preserve"> in </w:t>
      </w:r>
      <w:sdt>
        <w:sdtPr>
          <w:rPr>
            <w:rFonts w:eastAsia="Calibri"/>
            <w:szCs w:val="22"/>
          </w:rPr>
          <w:alias w:val="Field"/>
          <w:tag w:val="FlowField"/>
          <w:id w:val="-101190480"/>
          <w:placeholder>
            <w:docPart w:val="F0B0D2EA0DF54BB48A39317225A5F325"/>
          </w:placeholder>
          <w15:color w:val="157DEF"/>
        </w:sdtPr>
        <w:sdtEndPr/>
        <w:sdtContent>
          <w:r w:rsidR="006122C5" w:rsidRPr="00847DAD">
            <w:rPr>
              <w:color w:val="167DF0"/>
            </w:rPr>
            <w:t xml:space="preserve">{{ </w:t>
          </w:r>
          <w:proofErr w:type="spellStart"/>
          <w:r w:rsidR="006122C5" w:rsidRPr="00847DAD">
            <w:rPr>
              <w:color w:val="167DF0"/>
            </w:rPr>
            <w:t>number_severance_</w:t>
          </w:r>
          <w:r w:rsidR="007B74D3" w:rsidRPr="00847DAD">
            <w:rPr>
              <w:color w:val="167DF0"/>
            </w:rPr>
            <w:t>payments|number_to_word</w:t>
          </w:r>
          <w:proofErr w:type="spellEnd"/>
          <w:r w:rsidR="007B74D3" w:rsidRPr="00847DAD">
            <w:rPr>
              <w:color w:val="167DF0"/>
            </w:rPr>
            <w:t xml:space="preserve"> }}</w:t>
          </w:r>
          <w:r w:rsidR="007B74D3" w:rsidRPr="00847DAD">
            <w:rPr>
              <w:rFonts w:eastAsia="Calibri"/>
              <w:szCs w:val="22"/>
            </w:rPr>
            <w:t xml:space="preserve"> (</w:t>
          </w:r>
          <w:sdt>
            <w:sdtPr>
              <w:rPr>
                <w:rFonts w:eastAsia="Calibri"/>
                <w:szCs w:val="22"/>
              </w:rPr>
              <w:alias w:val="Field"/>
              <w:tag w:val="FlowField"/>
              <w:id w:val="1249769923"/>
              <w:placeholder>
                <w:docPart w:val="E9F71ACD77AD4C8F82604DA625BDE483"/>
              </w:placeholder>
              <w15:color w:val="157DEF"/>
            </w:sdtPr>
            <w:sdtEndPr/>
            <w:sdtContent>
              <w:r w:rsidR="007B74D3" w:rsidRPr="00847DAD">
                <w:rPr>
                  <w:color w:val="167DF0"/>
                </w:rPr>
                <w:t xml:space="preserve">{{ </w:t>
              </w:r>
              <w:proofErr w:type="spellStart"/>
              <w:r w:rsidR="007B74D3" w:rsidRPr="00847DAD">
                <w:rPr>
                  <w:color w:val="167DF0"/>
                </w:rPr>
                <w:t>number_severance_payments</w:t>
              </w:r>
              <w:proofErr w:type="spellEnd"/>
              <w:r w:rsidR="007B74D3" w:rsidRPr="00847DAD">
                <w:rPr>
                  <w:color w:val="167DF0"/>
                </w:rPr>
                <w:t xml:space="preserve"> }}</w:t>
              </w:r>
            </w:sdtContent>
          </w:sdt>
          <w:r w:rsidR="007B74D3" w:rsidRPr="00847DAD">
            <w:rPr>
              <w:rFonts w:eastAsia="Calibri"/>
              <w:szCs w:val="22"/>
            </w:rPr>
            <w:t>) equal</w:t>
          </w:r>
        </w:sdtContent>
      </w:sdt>
      <w:r w:rsidR="006122C5" w:rsidRPr="00847DAD">
        <w:rPr>
          <w:rFonts w:eastAsia="Calibri"/>
          <w:szCs w:val="22"/>
        </w:rPr>
        <w:t xml:space="preserve"> installments of $</w:t>
      </w:r>
      <w:sdt>
        <w:sdtPr>
          <w:rPr>
            <w:rFonts w:eastAsia="Calibri"/>
            <w:szCs w:val="22"/>
          </w:rPr>
          <w:alias w:val="Field"/>
          <w:tag w:val="FlowField"/>
          <w:id w:val="1970925371"/>
          <w:placeholder>
            <w:docPart w:val="F0B0D2EA0DF54BB48A39317225A5F325"/>
          </w:placeholder>
          <w15:color w:val="157DEF"/>
        </w:sdtPr>
        <w:sdtEndPr/>
        <w:sdtContent>
          <w:r w:rsidR="006122C5" w:rsidRPr="00847DAD">
            <w:rPr>
              <w:color w:val="167DF0"/>
            </w:rPr>
            <w:t>{{ text_amount_each_payment }}</w:t>
          </w:r>
        </w:sdtContent>
      </w:sdt>
      <w:r w:rsidR="006122C5" w:rsidRPr="00847DAD">
        <w:rPr>
          <w:rFonts w:eastAsia="Calibri"/>
          <w:szCs w:val="22"/>
        </w:rPr>
        <w:t xml:space="preserve">. </w:t>
      </w:r>
      <w:r w:rsidR="000E0D8D" w:rsidRPr="00847DAD">
        <w:rPr>
          <w:rFonts w:eastAsia="Calibri"/>
          <w:szCs w:val="22"/>
        </w:rPr>
        <w:t xml:space="preserve">Each of the Severance payments shall be payable on </w:t>
      </w:r>
      <w:sdt>
        <w:sdtPr>
          <w:rPr>
            <w:rFonts w:eastAsia="Calibri"/>
            <w:szCs w:val="22"/>
          </w:rPr>
          <w:alias w:val="Field"/>
          <w:tag w:val="FlowField"/>
          <w:id w:val="457683562"/>
          <w:placeholder>
            <w:docPart w:val="2F28853F52E04202B315E6A3EF7832E6"/>
          </w:placeholder>
          <w15:color w:val="157DEF"/>
        </w:sdtPr>
        <w:sdtEndPr/>
        <w:sdtContent>
          <w:r w:rsidR="000E0D8D" w:rsidRPr="00847DAD">
            <w:rPr>
              <w:color w:val="167DF0"/>
            </w:rPr>
            <w:t xml:space="preserve">{{ </w:t>
          </w:r>
          <w:proofErr w:type="spellStart"/>
          <w:r w:rsidR="000E0D8D" w:rsidRPr="00847DAD">
            <w:rPr>
              <w:color w:val="167DF0"/>
            </w:rPr>
            <w:t>text_company_short_name</w:t>
          </w:r>
          <w:r w:rsidR="000E0D8D" w:rsidRPr="00847DAD">
            <w:rPr>
              <w:color w:val="FFDD57"/>
            </w:rPr>
            <w:t>|possessive</w:t>
          </w:r>
          <w:proofErr w:type="spellEnd"/>
          <w:r w:rsidR="000E0D8D" w:rsidRPr="00847DAD">
            <w:rPr>
              <w:color w:val="167DF0"/>
            </w:rPr>
            <w:t xml:space="preserve"> }}</w:t>
          </w:r>
        </w:sdtContent>
      </w:sdt>
      <w:r w:rsidR="000E0D8D" w:rsidRPr="00847DAD">
        <w:rPr>
          <w:rFonts w:eastAsia="Calibri"/>
          <w:szCs w:val="22"/>
        </w:rPr>
        <w:t xml:space="preserve"> regular </w:t>
      </w:r>
      <w:r w:rsidR="00B111A5" w:rsidRPr="00847DAD">
        <w:rPr>
          <w:rFonts w:eastAsia="Calibri"/>
          <w:szCs w:val="22"/>
        </w:rPr>
        <w:t>payday</w:t>
      </w:r>
      <w:r w:rsidR="000E0D8D" w:rsidRPr="00847DAD">
        <w:rPr>
          <w:rFonts w:eastAsia="Calibri"/>
          <w:szCs w:val="22"/>
        </w:rPr>
        <w:t xml:space="preserve">s, with the first payment occurring on the first regular payday </w:t>
      </w:r>
      <w:r w:rsidR="00604B3F" w:rsidRPr="00847DAD">
        <w:rPr>
          <w:rFonts w:eastAsia="Calibri"/>
          <w:szCs w:val="22"/>
        </w:rPr>
        <w:t xml:space="preserve">that is at least eight (8) calendar days after the </w:t>
      </w:r>
      <w:r w:rsidR="00B111A5" w:rsidRPr="00847DAD">
        <w:rPr>
          <w:rFonts w:eastAsia="Calibri"/>
          <w:szCs w:val="22"/>
        </w:rPr>
        <w:t>later of the Effective Date or the date</w:t>
      </w:r>
      <w:r w:rsidR="007B74D3" w:rsidRPr="00847DAD">
        <w:rPr>
          <w:rFonts w:eastAsia="Calibri"/>
          <w:szCs w:val="22"/>
        </w:rPr>
        <w:t xml:space="preserve"> that</w:t>
      </w:r>
      <w:r w:rsidR="00B111A5" w:rsidRPr="00847DAD">
        <w:rPr>
          <w:rFonts w:eastAsia="Calibri"/>
          <w:szCs w:val="22"/>
        </w:rPr>
        <w:t xml:space="preserve"> </w:t>
      </w:r>
      <w:sdt>
        <w:sdtPr>
          <w:rPr>
            <w:rFonts w:eastAsia="Calibri"/>
            <w:szCs w:val="22"/>
          </w:rPr>
          <w:alias w:val="Field"/>
          <w:tag w:val="FlowField"/>
          <w:id w:val="-1660767630"/>
          <w:placeholder>
            <w:docPart w:val="71010AD406DA4646AC7AA9FEB7D7C165"/>
          </w:placeholder>
          <w15:color w:val="157DEF"/>
        </w:sdtPr>
        <w:sdtEndPr/>
        <w:sdtContent>
          <w:r w:rsidR="00B111A5" w:rsidRPr="00847DAD">
            <w:rPr>
              <w:color w:val="167DF0"/>
            </w:rPr>
            <w:t>{{ text_employee_last_name }}</w:t>
          </w:r>
        </w:sdtContent>
      </w:sdt>
      <w:r w:rsidR="00B111A5" w:rsidRPr="00847DAD">
        <w:rPr>
          <w:rFonts w:eastAsia="Calibri"/>
          <w:szCs w:val="22"/>
        </w:rPr>
        <w:t xml:space="preserve"> delivers the original </w:t>
      </w:r>
      <w:r w:rsidR="00CF0DEF" w:rsidRPr="00847DAD">
        <w:rPr>
          <w:rFonts w:eastAsia="Calibri"/>
          <w:szCs w:val="22"/>
        </w:rPr>
        <w:t xml:space="preserve">signed and initialed </w:t>
      </w:r>
      <w:r w:rsidR="00B111A5" w:rsidRPr="00847DAD">
        <w:rPr>
          <w:rFonts w:eastAsia="Calibri"/>
          <w:szCs w:val="22"/>
        </w:rPr>
        <w:t xml:space="preserve">document to </w:t>
      </w:r>
      <w:sdt>
        <w:sdtPr>
          <w:rPr>
            <w:rFonts w:eastAsia="Calibri"/>
            <w:szCs w:val="22"/>
          </w:rPr>
          <w:alias w:val="Field"/>
          <w:tag w:val="FlowField"/>
          <w:id w:val="772126021"/>
          <w:placeholder>
            <w:docPart w:val="D40150B6CC9A45178DDF8460B2466441"/>
          </w:placeholder>
          <w15:color w:val="157DEF"/>
        </w:sdtPr>
        <w:sdtEndPr/>
        <w:sdtContent>
          <w:r w:rsidR="00B111A5" w:rsidRPr="00847DAD">
            <w:rPr>
              <w:color w:val="167DF0"/>
            </w:rPr>
            <w:t xml:space="preserve">{{ </w:t>
          </w:r>
          <w:proofErr w:type="spellStart"/>
          <w:r w:rsidR="00B111A5" w:rsidRPr="00847DAD">
            <w:rPr>
              <w:color w:val="167DF0"/>
            </w:rPr>
            <w:t>text_company_short_name</w:t>
          </w:r>
          <w:r w:rsidR="00B111A5" w:rsidRPr="00847DAD">
            <w:rPr>
              <w:color w:val="FFDD57"/>
            </w:rPr>
            <w:t>|possessive</w:t>
          </w:r>
          <w:proofErr w:type="spellEnd"/>
          <w:r w:rsidR="00B111A5" w:rsidRPr="00847DAD">
            <w:rPr>
              <w:color w:val="167DF0"/>
            </w:rPr>
            <w:t xml:space="preserve"> }}</w:t>
          </w:r>
        </w:sdtContent>
      </w:sdt>
      <w:r w:rsidR="00B111A5" w:rsidRPr="00847DAD">
        <w:rPr>
          <w:rFonts w:eastAsia="Calibri"/>
          <w:szCs w:val="22"/>
        </w:rPr>
        <w:t xml:space="preserve"> counsel.</w:t>
      </w:r>
      <w:r w:rsidR="00604B3F" w:rsidRPr="00847DAD">
        <w:rPr>
          <w:rFonts w:eastAsia="Calibri"/>
          <w:szCs w:val="22"/>
        </w:rPr>
        <w:t xml:space="preserve"> T</w:t>
      </w:r>
      <w:r w:rsidR="006122C5" w:rsidRPr="00847DAD">
        <w:rPr>
          <w:rFonts w:eastAsia="Calibri"/>
          <w:szCs w:val="22"/>
        </w:rPr>
        <w:t xml:space="preserve">he Severance payments shall be mailed to Employee at the address on file with </w:t>
      </w:r>
      <w:sdt>
        <w:sdtPr>
          <w:rPr>
            <w:rFonts w:eastAsia="Calibri"/>
            <w:szCs w:val="22"/>
          </w:rPr>
          <w:alias w:val="Field"/>
          <w:tag w:val="FlowField"/>
          <w:id w:val="-758290795"/>
          <w:placeholder>
            <w:docPart w:val="5BE180EC30354C26ABDEF6D24A262925"/>
          </w:placeholder>
          <w15:color w:val="157DEF"/>
        </w:sdtPr>
        <w:sdtEndPr/>
        <w:sdtContent>
          <w:r w:rsidR="006122C5" w:rsidRPr="00847DAD">
            <w:rPr>
              <w:color w:val="167DF0"/>
            </w:rPr>
            <w:t>{{ text_company_short_name }}</w:t>
          </w:r>
        </w:sdtContent>
      </w:sdt>
      <w:r w:rsidR="006122C5" w:rsidRPr="00847DAD">
        <w:rPr>
          <w:rFonts w:eastAsia="Calibri"/>
          <w:szCs w:val="22"/>
        </w:rPr>
        <w:t>, or at any other address</w:t>
      </w:r>
      <w:r w:rsidR="007B74D3" w:rsidRPr="00847DAD">
        <w:rPr>
          <w:rFonts w:eastAsia="Calibri"/>
          <w:szCs w:val="22"/>
        </w:rPr>
        <w:t xml:space="preserve"> that</w:t>
      </w:r>
      <w:r w:rsidR="006122C5" w:rsidRPr="00847DAD">
        <w:rPr>
          <w:rFonts w:eastAsia="Calibri"/>
          <w:szCs w:val="22"/>
        </w:rPr>
        <w:t xml:space="preserve"> </w:t>
      </w:r>
      <w:sdt>
        <w:sdtPr>
          <w:rPr>
            <w:rFonts w:eastAsia="Calibri"/>
            <w:szCs w:val="22"/>
          </w:rPr>
          <w:alias w:val="Field"/>
          <w:tag w:val="FlowField"/>
          <w:id w:val="-751736613"/>
          <w:placeholder>
            <w:docPart w:val="555DD4E6173A4D3383CEEDAC293C811F"/>
          </w:placeholder>
          <w15:color w:val="157DEF"/>
        </w:sdtPr>
        <w:sdtEndPr/>
        <w:sdtContent>
          <w:r w:rsidR="00DD6263" w:rsidRPr="00847DAD">
            <w:rPr>
              <w:color w:val="167DF0"/>
            </w:rPr>
            <w:t>{{ text_employee_last_name }}</w:t>
          </w:r>
        </w:sdtContent>
      </w:sdt>
      <w:r w:rsidR="006122C5" w:rsidRPr="00847DAD">
        <w:rPr>
          <w:rFonts w:eastAsia="Calibri"/>
          <w:szCs w:val="22"/>
        </w:rPr>
        <w:t xml:space="preserve"> provides to the Company in writing.. </w:t>
      </w:r>
      <w:sdt>
        <w:sdtPr>
          <w:rPr>
            <w:rFonts w:eastAsia="Calibri"/>
            <w:szCs w:val="22"/>
          </w:rPr>
          <w:alias w:val="Field"/>
          <w:tag w:val="FlowField"/>
          <w:id w:val="-1237552483"/>
          <w:placeholder>
            <w:docPart w:val="C39D38CE96434E658A07B1AB2A17465D"/>
          </w:placeholder>
          <w15:color w:val="157DEF"/>
        </w:sdtPr>
        <w:sdtEndPr/>
        <w:sdtContent>
          <w:r w:rsidR="006122C5" w:rsidRPr="00847DAD">
            <w:rPr>
              <w:color w:val="167DF0"/>
            </w:rPr>
            <w:t>{{ text_company_short_name }}</w:t>
          </w:r>
        </w:sdtContent>
      </w:sdt>
      <w:r w:rsidR="006122C5" w:rsidRPr="00847DAD">
        <w:rPr>
          <w:rFonts w:eastAsia="Calibri"/>
          <w:szCs w:val="22"/>
        </w:rPr>
        <w:t xml:space="preserve"> shall deduct from the Severance payments all </w:t>
      </w:r>
      <w:r w:rsidR="00922B24" w:rsidRPr="00847DAD">
        <w:rPr>
          <w:rFonts w:eastAsia="Calibri"/>
          <w:szCs w:val="22"/>
        </w:rPr>
        <w:t>required</w:t>
      </w:r>
      <w:r w:rsidR="006122C5" w:rsidRPr="00847DAD">
        <w:rPr>
          <w:rFonts w:eastAsia="Calibri"/>
          <w:szCs w:val="22"/>
        </w:rPr>
        <w:t xml:space="preserve"> deductions and withholdings.</w:t>
      </w:r>
      <w:sdt>
        <w:sdtPr>
          <w:alias w:val="End If"/>
          <w:tag w:val="FlowConditionEndIf"/>
          <w:id w:val="1547108792"/>
          <w:placeholder>
            <w:docPart w:val="F382FB86F5224AB6927D601CEDFD46A5"/>
          </w:placeholder>
          <w15:color w:val="23D160"/>
          <w15:appearance w15:val="tags"/>
        </w:sdtPr>
        <w:sdtEndPr/>
        <w:sdtContent>
          <w:r w:rsidR="006122C5" w:rsidRPr="00847DAD">
            <w:rPr>
              <w:color w:val="CCCCCC"/>
            </w:rPr>
            <w:t>###</w:t>
          </w:r>
        </w:sdtContent>
      </w:sdt>
      <w:r w:rsidR="000D29EB" w:rsidRPr="00847DAD">
        <w:rPr>
          <w:rFonts w:eastAsia="Calibri"/>
          <w:szCs w:val="22"/>
        </w:rPr>
        <w:t xml:space="preserve"> </w:t>
      </w:r>
      <w:sdt>
        <w:sdtPr>
          <w:rPr>
            <w:rFonts w:eastAsia="Calibri"/>
            <w:szCs w:val="22"/>
          </w:rPr>
          <w:alias w:val="Field"/>
          <w:tag w:val="FlowField"/>
          <w:id w:val="290715374"/>
          <w:placeholder>
            <w:docPart w:val="3354C9F6787D4E5CADE1FF1C4BB84FF7"/>
          </w:placeholder>
          <w15:color w:val="157DEF"/>
        </w:sdtPr>
        <w:sdtEndPr/>
        <w:sdtContent>
          <w:r w:rsidR="000D29EB" w:rsidRPr="00847DAD">
            <w:rPr>
              <w:color w:val="167DF0"/>
            </w:rPr>
            <w:t>{{ text_employee_last_name }}</w:t>
          </w:r>
        </w:sdtContent>
      </w:sdt>
      <w:r w:rsidR="000D29EB" w:rsidRPr="00847DAD">
        <w:rPr>
          <w:rFonts w:eastAsia="Calibri"/>
          <w:szCs w:val="22"/>
        </w:rPr>
        <w:t xml:space="preserve"> acknowledges and agrees that </w:t>
      </w:r>
      <w:sdt>
        <w:sdtPr>
          <w:rPr>
            <w:rFonts w:eastAsia="Calibri"/>
            <w:szCs w:val="22"/>
          </w:rPr>
          <w:alias w:val="Field"/>
          <w:tag w:val="FlowField"/>
          <w:id w:val="-1915612422"/>
          <w:placeholder>
            <w:docPart w:val="3354C9F6787D4E5CADE1FF1C4BB84FF7"/>
          </w:placeholder>
          <w15:color w:val="157DEF"/>
        </w:sdtPr>
        <w:sdtEndPr/>
        <w:sdtContent>
          <w:r w:rsidR="000D29EB" w:rsidRPr="00847DAD">
            <w:rPr>
              <w:color w:val="167DF0"/>
            </w:rPr>
            <w:t>{{ text_company_short_name }}</w:t>
          </w:r>
        </w:sdtContent>
      </w:sdt>
      <w:r w:rsidR="000D29EB" w:rsidRPr="00847DAD">
        <w:rPr>
          <w:rFonts w:eastAsia="Calibri"/>
          <w:szCs w:val="22"/>
        </w:rPr>
        <w:t xml:space="preserve"> has no legal obligation to offer or provide the Severance to </w:t>
      </w:r>
      <w:sdt>
        <w:sdtPr>
          <w:alias w:val="Field"/>
          <w:tag w:val="FlowField"/>
          <w:id w:val="-2061010953"/>
          <w:placeholder>
            <w:docPart w:val="78394FAF0C2F4378B7B15FE35E31A36A"/>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r w:rsidR="000D29EB" w:rsidRPr="00847DAD">
        <w:rPr>
          <w:rFonts w:eastAsia="Calibri"/>
          <w:szCs w:val="22"/>
        </w:rPr>
        <w:t xml:space="preserve">, and that </w:t>
      </w:r>
      <w:sdt>
        <w:sdtPr>
          <w:rPr>
            <w:rFonts w:eastAsia="Calibri"/>
            <w:szCs w:val="22"/>
          </w:rPr>
          <w:alias w:val="Field"/>
          <w:tag w:val="FlowField"/>
          <w:id w:val="-92325267"/>
          <w:placeholder>
            <w:docPart w:val="3354C9F6787D4E5CADE1FF1C4BB84FF7"/>
          </w:placeholder>
          <w15:color w:val="157DEF"/>
        </w:sdtPr>
        <w:sdtEndPr/>
        <w:sdtContent>
          <w:r w:rsidR="000D29EB" w:rsidRPr="00847DAD">
            <w:rPr>
              <w:color w:val="167DF0"/>
            </w:rPr>
            <w:t>{{ text_company_short_name }}</w:t>
          </w:r>
        </w:sdtContent>
      </w:sdt>
      <w:r w:rsidR="000D29EB" w:rsidRPr="00847DAD">
        <w:rPr>
          <w:rFonts w:eastAsia="Calibri"/>
          <w:szCs w:val="22"/>
        </w:rPr>
        <w:t xml:space="preserve"> is only doing so in </w:t>
      </w:r>
      <w:r w:rsidR="009D51BA" w:rsidRPr="00847DAD">
        <w:rPr>
          <w:rFonts w:eastAsia="Calibri"/>
          <w:szCs w:val="22"/>
        </w:rPr>
        <w:t>exchange</w:t>
      </w:r>
      <w:r w:rsidR="000D29EB" w:rsidRPr="00847DAD">
        <w:rPr>
          <w:rFonts w:eastAsia="Calibri"/>
          <w:szCs w:val="22"/>
        </w:rPr>
        <w:t xml:space="preserve"> for </w:t>
      </w:r>
      <w:sdt>
        <w:sdtPr>
          <w:alias w:val="Field"/>
          <w:tag w:val="FlowField"/>
          <w:id w:val="764424622"/>
          <w:placeholder>
            <w:docPart w:val="C0051FAC680B4E3D8FB60A143F76884C"/>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0D29EB" w:rsidRPr="00847DAD">
        <w:rPr>
          <w:rFonts w:eastAsia="Calibri"/>
          <w:szCs w:val="22"/>
        </w:rPr>
        <w:t xml:space="preserve"> signature on this Agreement.</w:t>
      </w:r>
      <w:r w:rsidR="00053DF4" w:rsidRPr="00847DAD">
        <w:rPr>
          <w:rFonts w:eastAsia="Calibri"/>
          <w:szCs w:val="22"/>
        </w:rPr>
        <w:t xml:space="preserve"> In fact, nothing in this Agreement shall be construed as an express or implied policy or practice to provide any kind of payment or benefit to individuals other than Employee.</w:t>
      </w:r>
    </w:p>
    <w:p w14:paraId="44A3CF56" w14:textId="77777777" w:rsidR="00CF4E2D" w:rsidRPr="00847DAD" w:rsidRDefault="00CF4E2D" w:rsidP="00311D57">
      <w:pPr>
        <w:widowControl w:val="0"/>
      </w:pPr>
    </w:p>
    <w:p w14:paraId="61A2DAE4" w14:textId="02099469" w:rsidR="008F59DA" w:rsidRPr="00847DAD" w:rsidRDefault="00375BF1" w:rsidP="00311D57">
      <w:pPr>
        <w:widowControl w:val="0"/>
      </w:pPr>
      <w:sdt>
        <w:sdtPr>
          <w:alias w:val="Show If"/>
          <w:tag w:val="FlowConditionShowIf"/>
          <w:id w:val="273522095"/>
          <w:placeholder>
            <w:docPart w:val="DefaultPlaceholder_-1854013440"/>
          </w:placeholder>
          <w15:color w:val="23D160"/>
          <w15:appearance w15:val="tags"/>
        </w:sdtPr>
        <w:sdtEndPr/>
        <w:sdtContent>
          <w:r w:rsidR="00CF4E2D" w:rsidRPr="00847DAD">
            <w:rPr>
              <w:rStyle w:val="property1"/>
            </w:rPr>
            <w:t>yn_employee_has_medical_coverage</w:t>
          </w:r>
          <w:r w:rsidR="00CF4E2D" w:rsidRPr="00847DAD">
            <w:rPr>
              <w:rStyle w:val="tag1"/>
            </w:rPr>
            <w:t xml:space="preserve"> </w:t>
          </w:r>
          <w:r w:rsidR="00CF4E2D" w:rsidRPr="00847DAD">
            <w:rPr>
              <w:rStyle w:val="operator1"/>
            </w:rPr>
            <w:t>==</w:t>
          </w:r>
          <w:r w:rsidR="00CF4E2D" w:rsidRPr="00847DAD">
            <w:rPr>
              <w:rStyle w:val="tag1"/>
            </w:rPr>
            <w:t xml:space="preserve"> </w:t>
          </w:r>
          <w:r w:rsidR="00CF4E2D" w:rsidRPr="00847DAD">
            <w:rPr>
              <w:rStyle w:val="punctuation1"/>
            </w:rPr>
            <w:t>"</w:t>
          </w:r>
          <w:r w:rsidR="00CF4E2D" w:rsidRPr="00847DAD">
            <w:rPr>
              <w:rStyle w:val="string3"/>
            </w:rPr>
            <w:t>Yes</w:t>
          </w:r>
          <w:r w:rsidR="00CF4E2D" w:rsidRPr="00847DAD">
            <w:rPr>
              <w:rStyle w:val="punctuation1"/>
            </w:rPr>
            <w:t>"</w:t>
          </w:r>
          <w:r w:rsidR="00053DF4" w:rsidRPr="00847DAD">
            <w:rPr>
              <w:rStyle w:val="punctuation1"/>
            </w:rPr>
            <w:t xml:space="preserve"> </w:t>
          </w:r>
          <w:r w:rsidR="00053DF4" w:rsidRPr="00847DAD">
            <w:rPr>
              <w:rStyle w:val="operator1"/>
            </w:rPr>
            <w:t>and</w:t>
          </w:r>
          <w:r w:rsidR="00053DF4" w:rsidRPr="00847DAD">
            <w:rPr>
              <w:rStyle w:val="tag1"/>
            </w:rPr>
            <w:t xml:space="preserve"> </w:t>
          </w:r>
          <w:r w:rsidR="00053DF4" w:rsidRPr="00847DAD">
            <w:rPr>
              <w:rStyle w:val="property1"/>
            </w:rPr>
            <w:t>num_employees</w:t>
          </w:r>
          <w:r w:rsidR="00053DF4" w:rsidRPr="00847DAD">
            <w:rPr>
              <w:rStyle w:val="tag1"/>
            </w:rPr>
            <w:t xml:space="preserve"> </w:t>
          </w:r>
          <w:r w:rsidR="00053DF4" w:rsidRPr="00847DAD">
            <w:rPr>
              <w:rStyle w:val="operator1"/>
            </w:rPr>
            <w:t>&gt;=</w:t>
          </w:r>
          <w:r w:rsidR="00053DF4" w:rsidRPr="00847DAD">
            <w:rPr>
              <w:rStyle w:val="tag1"/>
            </w:rPr>
            <w:t xml:space="preserve"> </w:t>
          </w:r>
          <w:r w:rsidR="00053DF4" w:rsidRPr="00847DAD">
            <w:rPr>
              <w:rStyle w:val="number1"/>
            </w:rPr>
            <w:t>20</w:t>
          </w:r>
          <w:r w:rsidR="00CF4E2D" w:rsidRPr="00847DAD">
            <w:rPr>
              <w:rStyle w:val="tag1"/>
            </w:rPr>
            <w:t xml:space="preserve"> </w:t>
          </w:r>
        </w:sdtContent>
      </w:sdt>
    </w:p>
    <w:p w14:paraId="3FB444D4" w14:textId="2D163433" w:rsidR="009B6391" w:rsidRPr="00847DAD" w:rsidRDefault="00ED1161" w:rsidP="00311D57">
      <w:pPr>
        <w:widowControl w:val="0"/>
      </w:pPr>
      <w:r w:rsidRPr="00847DAD">
        <w:fldChar w:fldCharType="begin"/>
      </w:r>
      <w:r w:rsidR="007A6A54" w:rsidRPr="00847DAD">
        <w:instrText xml:space="preserve"> LISTNUM  LegalDefault </w:instrText>
      </w:r>
      <w:r w:rsidRPr="00847DAD">
        <w:fldChar w:fldCharType="end"/>
      </w:r>
      <w:r w:rsidR="007A6A54" w:rsidRPr="00847DAD">
        <w:tab/>
      </w:r>
      <w:r w:rsidR="00CF4E2D" w:rsidRPr="00847DAD">
        <w:rPr>
          <w:rStyle w:val="Heading1Char"/>
        </w:rPr>
        <w:t>COBRA</w:t>
      </w:r>
      <w:r w:rsidR="00E0329A" w:rsidRPr="00847DAD">
        <w:t>.</w:t>
      </w:r>
      <w:r w:rsidR="00126FC2" w:rsidRPr="00847DAD">
        <w:t xml:space="preserve"> </w:t>
      </w:r>
      <w:r w:rsidR="00CF4E2D" w:rsidRPr="00847DAD">
        <w:t xml:space="preserve">To the extent provided by the Consolidated Omnibus Budget Reconciliation Act of 1985 (“COBRA”), as well as any applicable state insurance laws, </w:t>
      </w:r>
      <w:sdt>
        <w:sdtPr>
          <w:alias w:val="Field"/>
          <w:tag w:val="FlowField"/>
          <w:id w:val="183869340"/>
          <w:placeholder>
            <w:docPart w:val="4CDDC2CDA9BF47E5BCB1BEC074933DA9"/>
          </w:placeholder>
          <w15:color w:val="157DEF"/>
        </w:sdtPr>
        <w:sdtEndPr/>
        <w:sdtContent>
          <w:r w:rsidR="00DD6263" w:rsidRPr="00847DAD">
            <w:rPr>
              <w:color w:val="167DF0"/>
            </w:rPr>
            <w:t>{{ text_employee_last_name }}</w:t>
          </w:r>
        </w:sdtContent>
      </w:sdt>
      <w:r w:rsidR="00CF4E2D" w:rsidRPr="00847DAD">
        <w:t xml:space="preserve"> shall continue to receive </w:t>
      </w:r>
      <w:sdt>
        <w:sdtPr>
          <w:alias w:val="Field"/>
          <w:tag w:val="FlowField"/>
          <w:id w:val="1244152176"/>
          <w:placeholder>
            <w:docPart w:val="485EBBED88F1440293EF9C8B73192749"/>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CF4E2D" w:rsidRPr="00847DAD">
        <w:t xml:space="preserve"> medical insurance coverage at </w:t>
      </w:r>
      <w:sdt>
        <w:sdtPr>
          <w:alias w:val="Field"/>
          <w:tag w:val="FlowField"/>
          <w:id w:val="-1373462206"/>
          <w:placeholder>
            <w:docPart w:val="92A360BC853742E68F8224763DF87DFA"/>
          </w:placeholder>
          <w15:color w:val="157DEF"/>
        </w:sdtPr>
        <w:sdtEndPr/>
        <w:sdtContent>
          <w:r w:rsidR="00DD6263" w:rsidRPr="00847DAD">
            <w:rPr>
              <w:color w:val="167DF0"/>
            </w:rPr>
            <w:t xml:space="preserve">{{ </w:t>
          </w:r>
          <w:proofErr w:type="spellStart"/>
          <w:r w:rsidR="00DD6263" w:rsidRPr="00847DAD">
            <w:rPr>
              <w:color w:val="167DF0"/>
            </w:rPr>
            <w:t>radio_gender|pronoun_hisher</w:t>
          </w:r>
          <w:proofErr w:type="spellEnd"/>
          <w:r w:rsidR="00DD6263" w:rsidRPr="00847DAD">
            <w:rPr>
              <w:color w:val="167DF0"/>
            </w:rPr>
            <w:t xml:space="preserve"> }}</w:t>
          </w:r>
        </w:sdtContent>
      </w:sdt>
      <w:r w:rsidR="00CF4E2D" w:rsidRPr="00847DAD">
        <w:t xml:space="preserve"> own expense beyond the Effective Date. </w:t>
      </w:r>
      <w:sdt>
        <w:sdtPr>
          <w:alias w:val="Field"/>
          <w:tag w:val="FlowField"/>
          <w:id w:val="-1106198569"/>
          <w:placeholder>
            <w:docPart w:val="DefaultPlaceholder_-1854013440"/>
          </w:placeholder>
          <w15:color w:val="157DEF"/>
        </w:sdtPr>
        <w:sdtEndPr/>
        <w:sdtContent>
          <w:r w:rsidR="00332E79" w:rsidRPr="00847DAD">
            <w:rPr>
              <w:color w:val="167DF0"/>
            </w:rPr>
            <w:t>{{ text_employee_last_name }}</w:t>
          </w:r>
        </w:sdtContent>
      </w:sdt>
      <w:r w:rsidR="00CF4E2D" w:rsidRPr="00847DAD">
        <w:t xml:space="preserve"> will receive notice of </w:t>
      </w:r>
      <w:sdt>
        <w:sdtPr>
          <w:alias w:val="Field"/>
          <w:tag w:val="FlowField"/>
          <w:id w:val="2014798398"/>
          <w:placeholder>
            <w:docPart w:val="227B7E215E274BC8BD5B7DA13D4C2CEF"/>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CF4E2D" w:rsidRPr="00847DAD">
        <w:t xml:space="preserve"> rights under COBRA if federal law requires such notice to be provided.</w:t>
      </w:r>
      <w:r w:rsidR="00BE481F" w:rsidRPr="00847DAD">
        <w:t xml:space="preserve"> </w:t>
      </w:r>
    </w:p>
    <w:p w14:paraId="4122AD18" w14:textId="77777777" w:rsidR="00DF501B" w:rsidRPr="00847DAD" w:rsidRDefault="00DF501B" w:rsidP="00311D57">
      <w:pPr>
        <w:widowControl w:val="0"/>
      </w:pPr>
    </w:p>
    <w:p w14:paraId="625135F0" w14:textId="4BD8AFD5" w:rsidR="00CF4E2D" w:rsidRPr="00847DAD" w:rsidRDefault="00375BF1" w:rsidP="00311D57">
      <w:pPr>
        <w:widowControl w:val="0"/>
      </w:pPr>
      <w:sdt>
        <w:sdtPr>
          <w:alias w:val="End If"/>
          <w:tag w:val="FlowConditionEndIf"/>
          <w:id w:val="837430296"/>
          <w:placeholder>
            <w:docPart w:val="027B91338FF84BE2AF9FB0A80376B101"/>
          </w:placeholder>
          <w15:color w:val="23D160"/>
          <w15:appearance w15:val="tags"/>
        </w:sdtPr>
        <w:sdtEndPr/>
        <w:sdtContent>
          <w:r w:rsidR="00CF4E2D" w:rsidRPr="00847DAD">
            <w:rPr>
              <w:color w:val="CCCCCC"/>
            </w:rPr>
            <w:t>###</w:t>
          </w:r>
        </w:sdtContent>
      </w:sdt>
    </w:p>
    <w:p w14:paraId="482E4726" w14:textId="1DFFC701" w:rsidR="005D3C48" w:rsidRPr="00847DAD" w:rsidRDefault="00ED1161" w:rsidP="00311D57">
      <w:pPr>
        <w:widowControl w:val="0"/>
      </w:pPr>
      <w:r w:rsidRPr="00847DAD">
        <w:fldChar w:fldCharType="begin"/>
      </w:r>
      <w:r w:rsidR="00493DFF" w:rsidRPr="00847DAD">
        <w:instrText xml:space="preserve"> LISTNUM  LegalDefault </w:instrText>
      </w:r>
      <w:r w:rsidRPr="00847DAD">
        <w:fldChar w:fldCharType="end"/>
      </w:r>
      <w:r w:rsidR="00493DFF" w:rsidRPr="00847DAD">
        <w:tab/>
      </w:r>
      <w:r w:rsidR="00CF4E2D" w:rsidRPr="00847DAD">
        <w:rPr>
          <w:rStyle w:val="Heading1Char"/>
        </w:rPr>
        <w:t>Other Wages</w:t>
      </w:r>
      <w:r w:rsidR="001112AA" w:rsidRPr="00847DAD">
        <w:rPr>
          <w:rStyle w:val="Heading1Char"/>
        </w:rPr>
        <w:t xml:space="preserve"> </w:t>
      </w:r>
      <w:r w:rsidR="00CF4E2D" w:rsidRPr="00847DAD">
        <w:rPr>
          <w:rStyle w:val="Heading1Char"/>
        </w:rPr>
        <w:t>/</w:t>
      </w:r>
      <w:r w:rsidR="001112AA" w:rsidRPr="00847DAD">
        <w:rPr>
          <w:rStyle w:val="Heading1Char"/>
        </w:rPr>
        <w:t xml:space="preserve"> </w:t>
      </w:r>
      <w:r w:rsidR="00CF4E2D" w:rsidRPr="00847DAD">
        <w:rPr>
          <w:rStyle w:val="Heading1Char"/>
        </w:rPr>
        <w:t>Compensation or Benefits</w:t>
      </w:r>
      <w:r w:rsidR="00493DFF" w:rsidRPr="00847DAD">
        <w:t xml:space="preserve">. </w:t>
      </w:r>
      <w:r w:rsidR="00CF4E2D" w:rsidRPr="00847DAD">
        <w:t xml:space="preserve">Other than the wages/compensation, Severance, and/or other benefits expressly described in this Agreement, </w:t>
      </w:r>
      <w:sdt>
        <w:sdtPr>
          <w:alias w:val="Field"/>
          <w:tag w:val="FlowField"/>
          <w:id w:val="-516313418"/>
          <w:placeholder>
            <w:docPart w:val="DefaultPlaceholder_-1854013440"/>
          </w:placeholder>
          <w15:color w:val="157DEF"/>
        </w:sdtPr>
        <w:sdtEndPr/>
        <w:sdtContent>
          <w:r w:rsidR="005878C9" w:rsidRPr="00847DAD">
            <w:rPr>
              <w:color w:val="167DF0"/>
            </w:rPr>
            <w:t>{{ text_employee_last_name }}</w:t>
          </w:r>
        </w:sdtContent>
      </w:sdt>
      <w:r w:rsidR="00CF4E2D" w:rsidRPr="00847DAD">
        <w:t xml:space="preserve"> acknowledges that</w:t>
      </w:r>
      <w:r w:rsidR="005C7243" w:rsidRPr="00847DAD">
        <w:t xml:space="preserve"> </w:t>
      </w:r>
      <w:sdt>
        <w:sdtPr>
          <w:alias w:val="Field"/>
          <w:tag w:val="FlowField"/>
          <w:id w:val="445040195"/>
          <w:placeholder>
            <w:docPart w:val="DefaultPlaceholder_-1854013440"/>
          </w:placeholder>
          <w15:color w:val="157DEF"/>
        </w:sdtPr>
        <w:sdtEndPr/>
        <w:sdtContent>
          <w:sdt>
            <w:sdtPr>
              <w:alias w:val="Field"/>
              <w:tag w:val="FlowField"/>
              <w:id w:val="-453869547"/>
              <w:placeholder>
                <w:docPart w:val="86616C7052BF4EAB98D8A99FE2152B08"/>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CF4E2D" w:rsidRPr="00847DAD">
        <w:t xml:space="preserve"> is not entitled to receive, and will not receive, any additional wages/compensation or benefits from </w:t>
      </w:r>
      <w:sdt>
        <w:sdtPr>
          <w:alias w:val="Field"/>
          <w:tag w:val="FlowField"/>
          <w:id w:val="484135561"/>
          <w:placeholder>
            <w:docPart w:val="DefaultPlaceholder_-1854013440"/>
          </w:placeholder>
          <w15:color w:val="157DEF"/>
        </w:sdtPr>
        <w:sdtEndPr/>
        <w:sdtContent>
          <w:r w:rsidR="00CF4E2D" w:rsidRPr="00847DAD">
            <w:rPr>
              <w:color w:val="167DF0"/>
            </w:rPr>
            <w:t>{{ text_company_short_name }}</w:t>
          </w:r>
        </w:sdtContent>
      </w:sdt>
      <w:r w:rsidR="00CF4E2D" w:rsidRPr="00847DAD">
        <w:t xml:space="preserve"> after the Separation Date.</w:t>
      </w:r>
    </w:p>
    <w:p w14:paraId="326C5C0A" w14:textId="77777777" w:rsidR="00221895" w:rsidRPr="00847DAD" w:rsidRDefault="00221895" w:rsidP="00311D57">
      <w:pPr>
        <w:widowControl w:val="0"/>
      </w:pPr>
    </w:p>
    <w:p w14:paraId="23239121" w14:textId="08989D10" w:rsidR="0005084E" w:rsidRPr="00847DAD" w:rsidRDefault="00ED1161" w:rsidP="00221895">
      <w:pPr>
        <w:widowControl w:val="0"/>
      </w:pPr>
      <w:r w:rsidRPr="00847DAD">
        <w:fldChar w:fldCharType="begin"/>
      </w:r>
      <w:r w:rsidR="00221895" w:rsidRPr="00847DAD">
        <w:instrText xml:space="preserve"> LISTNUM  LegalDefault </w:instrText>
      </w:r>
      <w:r w:rsidRPr="00847DAD">
        <w:fldChar w:fldCharType="end"/>
      </w:r>
      <w:r w:rsidR="00221895" w:rsidRPr="00847DAD">
        <w:tab/>
      </w:r>
      <w:r w:rsidR="0005084E" w:rsidRPr="00847DAD">
        <w:rPr>
          <w:rStyle w:val="Heading1Char"/>
        </w:rPr>
        <w:t>Return of Company Property</w:t>
      </w:r>
      <w:r w:rsidR="00221895" w:rsidRPr="00847DAD">
        <w:t xml:space="preserve">. </w:t>
      </w:r>
      <w:r w:rsidR="0005084E" w:rsidRPr="00847DAD">
        <w:t xml:space="preserve">By the Effective Date, </w:t>
      </w:r>
      <w:sdt>
        <w:sdtPr>
          <w:alias w:val="Field"/>
          <w:tag w:val="FlowField"/>
          <w:id w:val="587579417"/>
          <w:placeholder>
            <w:docPart w:val="DefaultPlaceholder_-1854013440"/>
          </w:placeholder>
          <w15:color w:val="157DEF"/>
        </w:sdtPr>
        <w:sdtEndPr/>
        <w:sdtContent>
          <w:r w:rsidR="0005084E" w:rsidRPr="00847DAD">
            <w:rPr>
              <w:color w:val="167DF0"/>
            </w:rPr>
            <w:t>{{ text_employee_last_name }}</w:t>
          </w:r>
        </w:sdtContent>
      </w:sdt>
      <w:r w:rsidR="0005084E" w:rsidRPr="00847DAD">
        <w:t xml:space="preserve"> shall already have returned to </w:t>
      </w:r>
      <w:sdt>
        <w:sdtPr>
          <w:alias w:val="Field"/>
          <w:tag w:val="FlowField"/>
          <w:id w:val="888539075"/>
          <w:placeholder>
            <w:docPart w:val="DefaultPlaceholder_-1854013440"/>
          </w:placeholder>
          <w15:color w:val="157DEF"/>
        </w:sdtPr>
        <w:sdtEndPr/>
        <w:sdtContent>
          <w:r w:rsidR="0005084E" w:rsidRPr="00847DAD">
            <w:rPr>
              <w:color w:val="167DF0"/>
            </w:rPr>
            <w:t>{{ text_company_short_name }}</w:t>
          </w:r>
        </w:sdtContent>
      </w:sdt>
      <w:r w:rsidR="0005084E" w:rsidRPr="00847DAD">
        <w:t xml:space="preserve"> all Company-owned property of any kind in </w:t>
      </w:r>
      <w:sdt>
        <w:sdtPr>
          <w:alias w:val="Field"/>
          <w:tag w:val="FlowField"/>
          <w:id w:val="-1666619788"/>
          <w:placeholder>
            <w:docPart w:val="5767B6D811294E44B260EB10DD2E57D3"/>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05084E" w:rsidRPr="00847DAD">
        <w:t xml:space="preserve"> possession, custody, or control, </w:t>
      </w:r>
      <w:r w:rsidR="009315ED" w:rsidRPr="00847DAD">
        <w:t>including, without limitation:</w:t>
      </w:r>
      <w:r w:rsidR="0005084E" w:rsidRPr="00847DAD">
        <w:t xml:space="preserve"> (i) work-related documents; (ii) client/customer property; (iii) samples; (iv) supplies; (v) computers, mobile phones, pagers, disc drives (external, thumb, or other), iPods/iPads</w:t>
      </w:r>
      <w:r w:rsidR="009315ED" w:rsidRPr="00847DAD">
        <w:t>,</w:t>
      </w:r>
      <w:r w:rsidR="0005084E" w:rsidRPr="00847DAD">
        <w:t xml:space="preserve"> and other electronic media; (vi) files, notes, drawings, records, </w:t>
      </w:r>
      <w:r w:rsidR="007B74D3" w:rsidRPr="00847DAD">
        <w:t xml:space="preserve">and </w:t>
      </w:r>
      <w:r w:rsidR="0005084E" w:rsidRPr="00847DAD">
        <w:t>business plans and forecasts; (vii) financial information; (viii) credit cards; and (ix) entry cards, parking passes, FOBS, identification badges, and keys.</w:t>
      </w:r>
      <w:r w:rsidR="00A3385A" w:rsidRPr="00847DAD">
        <w:t xml:space="preserve"> </w:t>
      </w:r>
      <w:r w:rsidR="00A3385A" w:rsidRPr="00847DAD">
        <w:rPr>
          <w:szCs w:val="24"/>
        </w:rPr>
        <w:t xml:space="preserve">Likewise, if Employee has operational control of any web-based services containing any of </w:t>
      </w:r>
      <w:sdt>
        <w:sdtPr>
          <w:rPr>
            <w:szCs w:val="24"/>
          </w:rPr>
          <w:alias w:val="Field"/>
          <w:tag w:val="FlowField"/>
          <w:id w:val="1999607804"/>
          <w:placeholder>
            <w:docPart w:val="6F08F601513947DD9512D81EB98BA1AA"/>
          </w:placeholder>
          <w15:color w:val="157DEF"/>
        </w:sdtPr>
        <w:sdtEndPr/>
        <w:sdtContent>
          <w:r w:rsidR="00A3385A" w:rsidRPr="00847DAD">
            <w:rPr>
              <w:color w:val="167DF0"/>
            </w:rPr>
            <w:t xml:space="preserve">{{ </w:t>
          </w:r>
          <w:r w:rsidR="00A3385A" w:rsidRPr="00847DAD">
            <w:rPr>
              <w:color w:val="167DF0"/>
            </w:rPr>
            <w:lastRenderedPageBreak/>
            <w:t>text_company_short_name</w:t>
          </w:r>
          <w:r w:rsidR="00A3385A" w:rsidRPr="00847DAD">
            <w:rPr>
              <w:color w:val="FFDD57"/>
            </w:rPr>
            <w:t>|possessive</w:t>
          </w:r>
          <w:r w:rsidR="00A3385A" w:rsidRPr="00847DAD">
            <w:rPr>
              <w:color w:val="167DF0"/>
            </w:rPr>
            <w:t xml:space="preserve"> }}</w:t>
          </w:r>
        </w:sdtContent>
      </w:sdt>
      <w:r w:rsidR="00A3385A" w:rsidRPr="00847DAD">
        <w:rPr>
          <w:szCs w:val="24"/>
        </w:rPr>
        <w:t xml:space="preserve"> Confidential Information, </w:t>
      </w:r>
      <w:sdt>
        <w:sdtPr>
          <w:alias w:val="Field"/>
          <w:tag w:val="FlowField"/>
          <w:id w:val="1687791402"/>
          <w:placeholder>
            <w:docPart w:val="9C30B7F407FF4F3AB61D465130BEB435"/>
          </w:placeholder>
          <w15:color w:val="157DEF"/>
        </w:sdtPr>
        <w:sdtEndPr/>
        <w:sdtContent>
          <w:r w:rsidR="00A3385A" w:rsidRPr="00847DAD">
            <w:rPr>
              <w:color w:val="167DF0"/>
            </w:rPr>
            <w:t xml:space="preserve">{{ </w:t>
          </w:r>
          <w:proofErr w:type="spellStart"/>
          <w:r w:rsidR="00A3385A" w:rsidRPr="00847DAD">
            <w:rPr>
              <w:color w:val="167DF0"/>
            </w:rPr>
            <w:t>radio_gender|pronoun_heshe</w:t>
          </w:r>
          <w:proofErr w:type="spellEnd"/>
          <w:r w:rsidR="00A3385A" w:rsidRPr="00847DAD">
            <w:rPr>
              <w:color w:val="167DF0"/>
            </w:rPr>
            <w:t xml:space="preserve"> }}</w:t>
          </w:r>
        </w:sdtContent>
      </w:sdt>
      <w:r w:rsidR="00A3385A" w:rsidRPr="00847DAD">
        <w:rPr>
          <w:szCs w:val="24"/>
        </w:rPr>
        <w:t xml:space="preserve"> must supply the necessary administrative control/passwords to the Company, or provide the contents of such online services in an electronic format, and then delete the information from the applicable web-based service(s). </w:t>
      </w:r>
      <w:sdt>
        <w:sdtPr>
          <w:alias w:val="Field"/>
          <w:tag w:val="FlowField"/>
          <w:id w:val="-916011698"/>
          <w:placeholder>
            <w:docPart w:val="DefaultPlaceholder_-1854013440"/>
          </w:placeholder>
          <w15:color w:val="157DEF"/>
        </w:sdtPr>
        <w:sdtEndPr/>
        <w:sdtContent>
          <w:r w:rsidR="0005084E" w:rsidRPr="00847DAD">
            <w:rPr>
              <w:color w:val="167DF0"/>
            </w:rPr>
            <w:t xml:space="preserve">{{ </w:t>
          </w:r>
          <w:proofErr w:type="spellStart"/>
          <w:r w:rsidR="0005084E" w:rsidRPr="00847DAD">
            <w:rPr>
              <w:color w:val="167DF0"/>
            </w:rPr>
            <w:t>text_employee_last_name</w:t>
          </w:r>
          <w:r w:rsidR="0005084E" w:rsidRPr="00847DAD">
            <w:rPr>
              <w:color w:val="FFDD57"/>
            </w:rPr>
            <w:t>|possessive</w:t>
          </w:r>
          <w:proofErr w:type="spellEnd"/>
          <w:r w:rsidR="0005084E" w:rsidRPr="00847DAD">
            <w:rPr>
              <w:color w:val="167DF0"/>
            </w:rPr>
            <w:t xml:space="preserve"> }}</w:t>
          </w:r>
        </w:sdtContent>
      </w:sdt>
      <w:r w:rsidR="0005084E" w:rsidRPr="00847DAD">
        <w:t xml:space="preserve"> right to receive the Severance shall be conditioned upon </w:t>
      </w:r>
      <w:sdt>
        <w:sdtPr>
          <w:alias w:val="Field"/>
          <w:tag w:val="FlowField"/>
          <w:id w:val="54514211"/>
          <w:placeholder>
            <w:docPart w:val="BCDC540B300F4D8FB1B44681EACD9AFB"/>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05084E" w:rsidRPr="00847DAD">
        <w:t xml:space="preserve"> strict compliance with this provision.</w:t>
      </w:r>
    </w:p>
    <w:p w14:paraId="17B1A8E3" w14:textId="77777777" w:rsidR="0005084E" w:rsidRPr="00847DAD" w:rsidRDefault="0005084E" w:rsidP="00221895">
      <w:pPr>
        <w:widowControl w:val="0"/>
      </w:pPr>
    </w:p>
    <w:p w14:paraId="7FD08175" w14:textId="4D5B4D81" w:rsidR="00DD7255" w:rsidRPr="00847DAD" w:rsidRDefault="0005084E" w:rsidP="0005084E">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u w:val="single"/>
        </w:rPr>
        <w:t>Sworn Declaration</w:t>
      </w:r>
      <w:r w:rsidRPr="00847DAD">
        <w:t xml:space="preserve">. </w:t>
      </w:r>
      <w:r w:rsidR="00DD7255" w:rsidRPr="00847DAD">
        <w:t xml:space="preserve">As part of </w:t>
      </w:r>
      <w:sdt>
        <w:sdtPr>
          <w:alias w:val="Field"/>
          <w:tag w:val="FlowField"/>
          <w:id w:val="-77980451"/>
          <w:placeholder>
            <w:docPart w:val="DefaultPlaceholder_-1854013440"/>
          </w:placeholder>
          <w15:color w:val="157DEF"/>
        </w:sdtPr>
        <w:sdtEndPr/>
        <w:sdtContent>
          <w:r w:rsidR="00E36550" w:rsidRPr="00847DAD">
            <w:rPr>
              <w:color w:val="167DF0"/>
            </w:rPr>
            <w:t>{{ text_employee_last_name</w:t>
          </w:r>
          <w:r w:rsidR="00E36550" w:rsidRPr="00847DAD">
            <w:rPr>
              <w:color w:val="FFDD57"/>
            </w:rPr>
            <w:t>|possessive</w:t>
          </w:r>
          <w:r w:rsidR="00E36550" w:rsidRPr="00847DAD">
            <w:rPr>
              <w:color w:val="167DF0"/>
            </w:rPr>
            <w:t xml:space="preserve"> }}</w:t>
          </w:r>
        </w:sdtContent>
      </w:sdt>
      <w:r w:rsidR="00DD7255" w:rsidRPr="00847DAD">
        <w:t xml:space="preserve"> obligation to return all Company-owned property, w</w:t>
      </w:r>
      <w:r w:rsidRPr="00847DAD">
        <w:t xml:space="preserve">ithin seven (7) calendar days of </w:t>
      </w:r>
      <w:sdt>
        <w:sdtPr>
          <w:alias w:val="Field"/>
          <w:tag w:val="FlowField"/>
          <w:id w:val="1265969999"/>
          <w:placeholder>
            <w:docPart w:val="DC8D4DE119BB494B906299E60F439A2F"/>
          </w:placeholder>
          <w15:color w:val="157DEF"/>
        </w:sdtPr>
        <w:sdtEndPr/>
        <w:sdtContent>
          <w:r w:rsidRPr="00847DAD">
            <w:rPr>
              <w:color w:val="167DF0"/>
            </w:rPr>
            <w:t xml:space="preserve">{{ </w:t>
          </w:r>
          <w:proofErr w:type="spellStart"/>
          <w:r w:rsidRPr="00847DAD">
            <w:rPr>
              <w:color w:val="167DF0"/>
            </w:rPr>
            <w:t>text_company_short_name</w:t>
          </w:r>
          <w:r w:rsidRPr="00847DAD">
            <w:rPr>
              <w:color w:val="FFDD57"/>
            </w:rPr>
            <w:t>|possessive</w:t>
          </w:r>
          <w:proofErr w:type="spellEnd"/>
          <w:r w:rsidRPr="00847DAD">
            <w:rPr>
              <w:color w:val="167DF0"/>
            </w:rPr>
            <w:t xml:space="preserve"> }}</w:t>
          </w:r>
        </w:sdtContent>
      </w:sdt>
      <w:r w:rsidRPr="00847DAD">
        <w:t xml:space="preserve"> written request to </w:t>
      </w:r>
      <w:sdt>
        <w:sdtPr>
          <w:alias w:val="Field"/>
          <w:tag w:val="FlowField"/>
          <w:id w:val="-1510219575"/>
          <w:placeholder>
            <w:docPart w:val="ED33D5CC68334C48930FABCC6CE6B64C"/>
          </w:placeholder>
          <w15:color w:val="157DEF"/>
        </w:sdtPr>
        <w:sdtEndPr/>
        <w:sdtContent>
          <w:r w:rsidR="00DD6263" w:rsidRPr="00847DAD">
            <w:rPr>
              <w:color w:val="167DF0"/>
            </w:rPr>
            <w:t xml:space="preserve">{{ </w:t>
          </w:r>
          <w:proofErr w:type="spellStart"/>
          <w:r w:rsidR="00DD6263" w:rsidRPr="00847DAD">
            <w:rPr>
              <w:color w:val="167DF0"/>
            </w:rPr>
            <w:t>radio_gender|pronoun_himher</w:t>
          </w:r>
          <w:proofErr w:type="spellEnd"/>
          <w:r w:rsidR="00DD6263" w:rsidRPr="00847DAD">
            <w:rPr>
              <w:color w:val="167DF0"/>
            </w:rPr>
            <w:t xml:space="preserve"> }}</w:t>
          </w:r>
        </w:sdtContent>
      </w:sdt>
      <w:r w:rsidRPr="00847DAD">
        <w:t xml:space="preserve">, which may be made either </w:t>
      </w:r>
      <w:r w:rsidR="00DD7255" w:rsidRPr="00847DAD">
        <w:t>prior to or after the Effective Date</w:t>
      </w:r>
      <w:r w:rsidR="00736A71" w:rsidRPr="00847DAD">
        <w:t xml:space="preserve"> (in the Company’s sole discretion)</w:t>
      </w:r>
      <w:r w:rsidR="00DD7255" w:rsidRPr="00847DAD">
        <w:t>,</w:t>
      </w:r>
      <w:r w:rsidRPr="00847DAD">
        <w:t xml:space="preserve"> </w:t>
      </w:r>
      <w:sdt>
        <w:sdtPr>
          <w:alias w:val="Field"/>
          <w:tag w:val="FlowField"/>
          <w:id w:val="-1474055283"/>
          <w:placeholder>
            <w:docPart w:val="DefaultPlaceholder_-1854013440"/>
          </w:placeholder>
          <w15:color w:val="157DEF"/>
        </w:sdtPr>
        <w:sdtEndPr/>
        <w:sdtContent>
          <w:r w:rsidR="002D4FF3" w:rsidRPr="00847DAD">
            <w:rPr>
              <w:color w:val="167DF0"/>
            </w:rPr>
            <w:t>{{ text_employee_last_name }}</w:t>
          </w:r>
        </w:sdtContent>
      </w:sdt>
      <w:r w:rsidRPr="00847DAD">
        <w:t xml:space="preserve"> shall provide </w:t>
      </w:r>
      <w:sdt>
        <w:sdtPr>
          <w:alias w:val="Field"/>
          <w:tag w:val="FlowField"/>
          <w:id w:val="1753626411"/>
          <w:placeholder>
            <w:docPart w:val="DC8D4DE119BB494B906299E60F439A2F"/>
          </w:placeholder>
          <w15:color w:val="157DEF"/>
        </w:sdtPr>
        <w:sdtEndPr/>
        <w:sdtContent>
          <w:r w:rsidRPr="00847DAD">
            <w:rPr>
              <w:color w:val="167DF0"/>
            </w:rPr>
            <w:t>{{ text_company_short_name }}</w:t>
          </w:r>
        </w:sdtContent>
      </w:sdt>
      <w:r w:rsidRPr="00847DAD">
        <w:t xml:space="preserve"> with a sworn </w:t>
      </w:r>
      <w:r w:rsidR="002D4FF3" w:rsidRPr="00847DAD">
        <w:t>declaration</w:t>
      </w:r>
      <w:r w:rsidRPr="00847DAD">
        <w:t xml:space="preserve"> that the required return of </w:t>
      </w:r>
      <w:sdt>
        <w:sdtPr>
          <w:alias w:val="Field"/>
          <w:tag w:val="FlowField"/>
          <w:id w:val="-379406726"/>
          <w:placeholder>
            <w:docPart w:val="DC8D4DE119BB494B906299E60F439A2F"/>
          </w:placeholder>
          <w15:color w:val="157DEF"/>
        </w:sdtPr>
        <w:sdtEndPr/>
        <w:sdtContent>
          <w:r w:rsidRPr="00847DAD">
            <w:rPr>
              <w:color w:val="167DF0"/>
            </w:rPr>
            <w:t xml:space="preserve">{{ </w:t>
          </w:r>
          <w:proofErr w:type="spellStart"/>
          <w:r w:rsidRPr="00847DAD">
            <w:rPr>
              <w:color w:val="167DF0"/>
            </w:rPr>
            <w:t>text_company_short_name</w:t>
          </w:r>
          <w:r w:rsidRPr="00847DAD">
            <w:rPr>
              <w:color w:val="FFDD57"/>
            </w:rPr>
            <w:t>|possessive</w:t>
          </w:r>
          <w:proofErr w:type="spellEnd"/>
          <w:r w:rsidRPr="00847DAD">
            <w:rPr>
              <w:color w:val="167DF0"/>
            </w:rPr>
            <w:t xml:space="preserve"> }}</w:t>
          </w:r>
        </w:sdtContent>
      </w:sdt>
      <w:r w:rsidRPr="00847DAD">
        <w:t xml:space="preserve"> property took place. Such sworn </w:t>
      </w:r>
      <w:r w:rsidR="00736A71" w:rsidRPr="00847DAD">
        <w:t>declaration</w:t>
      </w:r>
      <w:r w:rsidRPr="00847DAD">
        <w:t xml:space="preserve"> shall contain</w:t>
      </w:r>
      <w:r w:rsidR="00DD7255" w:rsidRPr="00847DAD">
        <w:t xml:space="preserve"> the following language:</w:t>
      </w:r>
    </w:p>
    <w:p w14:paraId="04DABFA2" w14:textId="77777777" w:rsidR="00DD7255" w:rsidRPr="00847DAD" w:rsidRDefault="00DD7255" w:rsidP="0005084E">
      <w:pPr>
        <w:widowControl w:val="0"/>
        <w:ind w:left="720"/>
      </w:pPr>
    </w:p>
    <w:p w14:paraId="60CFC4FB" w14:textId="12A9963F" w:rsidR="00DD7255" w:rsidRPr="00847DAD" w:rsidRDefault="00DD7255" w:rsidP="00DD7255">
      <w:pPr>
        <w:widowControl w:val="0"/>
        <w:ind w:left="1440" w:right="1440"/>
        <w:rPr>
          <w:i/>
          <w:iCs/>
        </w:rPr>
      </w:pPr>
      <w:r w:rsidRPr="00847DAD">
        <w:rPr>
          <w:i/>
          <w:iCs/>
        </w:rPr>
        <w:t xml:space="preserve">I, </w:t>
      </w:r>
      <w:sdt>
        <w:sdtPr>
          <w:rPr>
            <w:i/>
            <w:iCs/>
          </w:rPr>
          <w:alias w:val="Field"/>
          <w:tag w:val="FlowField"/>
          <w:id w:val="334344099"/>
          <w:placeholder>
            <w:docPart w:val="DefaultPlaceholder_-1854013440"/>
          </w:placeholder>
          <w15:color w:val="157DEF"/>
        </w:sdtPr>
        <w:sdtEndPr/>
        <w:sdtContent>
          <w:r w:rsidRPr="00847DAD">
            <w:rPr>
              <w:i/>
              <w:iCs/>
              <w:color w:val="167DF0"/>
            </w:rPr>
            <w:t>{{ text_employee_first_name }}</w:t>
          </w:r>
        </w:sdtContent>
      </w:sdt>
      <w:r w:rsidRPr="00847DAD">
        <w:rPr>
          <w:i/>
          <w:iCs/>
        </w:rPr>
        <w:t xml:space="preserve"> </w:t>
      </w:r>
      <w:sdt>
        <w:sdtPr>
          <w:rPr>
            <w:i/>
            <w:iCs/>
          </w:rPr>
          <w:alias w:val="Field"/>
          <w:tag w:val="FlowField"/>
          <w:id w:val="-2041270901"/>
          <w:placeholder>
            <w:docPart w:val="DefaultPlaceholder_-1854013440"/>
          </w:placeholder>
          <w15:color w:val="157DEF"/>
        </w:sdtPr>
        <w:sdtEndPr/>
        <w:sdtContent>
          <w:r w:rsidRPr="00847DAD">
            <w:rPr>
              <w:i/>
              <w:iCs/>
              <w:color w:val="167DF0"/>
            </w:rPr>
            <w:t>{{ text_employee_last_name }}</w:t>
          </w:r>
        </w:sdtContent>
      </w:sdt>
      <w:r w:rsidRPr="00847DAD">
        <w:rPr>
          <w:i/>
          <w:iCs/>
        </w:rPr>
        <w:t>, have personal knowledge of the facts contained in this declaration, and if called upon to testify, I could and would competently do so.</w:t>
      </w:r>
    </w:p>
    <w:p w14:paraId="1FD2F4F8" w14:textId="77777777" w:rsidR="00DD7255" w:rsidRPr="00847DAD" w:rsidRDefault="00DD7255" w:rsidP="00DD7255">
      <w:pPr>
        <w:widowControl w:val="0"/>
        <w:ind w:left="1440" w:right="1440"/>
        <w:rPr>
          <w:i/>
          <w:iCs/>
        </w:rPr>
      </w:pPr>
    </w:p>
    <w:p w14:paraId="4F672E05" w14:textId="06E065C7" w:rsidR="00D76906" w:rsidRPr="00847DAD" w:rsidRDefault="00DD7255" w:rsidP="00DD7255">
      <w:pPr>
        <w:widowControl w:val="0"/>
        <w:ind w:left="1440" w:right="1440"/>
        <w:rPr>
          <w:i/>
          <w:iCs/>
        </w:rPr>
      </w:pPr>
      <w:r w:rsidRPr="00847DAD">
        <w:rPr>
          <w:i/>
          <w:iCs/>
        </w:rPr>
        <w:t xml:space="preserve">As a condition precedent to receiving the Severance addressed in the Employee Severance Agreement </w:t>
      </w:r>
      <w:r w:rsidR="004D42CD" w:rsidRPr="00847DAD">
        <w:rPr>
          <w:i/>
          <w:iCs/>
        </w:rPr>
        <w:t xml:space="preserve">that </w:t>
      </w:r>
      <w:r w:rsidRPr="00847DAD">
        <w:rPr>
          <w:i/>
          <w:iCs/>
        </w:rPr>
        <w:t xml:space="preserve">I signed with </w:t>
      </w:r>
      <w:sdt>
        <w:sdtPr>
          <w:rPr>
            <w:i/>
            <w:iCs/>
          </w:rPr>
          <w:alias w:val="Field"/>
          <w:tag w:val="FlowField"/>
          <w:id w:val="1441879194"/>
          <w:placeholder>
            <w:docPart w:val="DefaultPlaceholder_-1854013440"/>
          </w:placeholder>
          <w15:color w:val="157DEF"/>
        </w:sdtPr>
        <w:sdtEndPr/>
        <w:sdtContent>
          <w:r w:rsidRPr="00847DAD">
            <w:rPr>
              <w:i/>
              <w:iCs/>
              <w:color w:val="167DF0"/>
            </w:rPr>
            <w:t>{{ text_company_legal_name }}</w:t>
          </w:r>
        </w:sdtContent>
      </w:sdt>
      <w:r w:rsidR="00736A71" w:rsidRPr="00847DAD">
        <w:rPr>
          <w:i/>
          <w:iCs/>
        </w:rPr>
        <w:t>,</w:t>
      </w:r>
      <w:r w:rsidRPr="00847DAD">
        <w:rPr>
          <w:i/>
          <w:iCs/>
        </w:rPr>
        <w:t xml:space="preserve"> I agreed to return all Company-owned property of any kind that was in my possession, custody, or control. </w:t>
      </w:r>
    </w:p>
    <w:p w14:paraId="4DDC2E23" w14:textId="77777777" w:rsidR="00D76906" w:rsidRPr="00847DAD" w:rsidRDefault="00D76906" w:rsidP="00DD7255">
      <w:pPr>
        <w:widowControl w:val="0"/>
        <w:ind w:left="1440" w:right="1440"/>
        <w:rPr>
          <w:i/>
          <w:iCs/>
        </w:rPr>
      </w:pPr>
    </w:p>
    <w:p w14:paraId="199FBCBF" w14:textId="445D6443" w:rsidR="00DD7255" w:rsidRPr="00847DAD" w:rsidRDefault="00DD7255" w:rsidP="00DD7255">
      <w:pPr>
        <w:widowControl w:val="0"/>
        <w:ind w:left="1440" w:right="1440"/>
        <w:rPr>
          <w:i/>
          <w:iCs/>
        </w:rPr>
      </w:pPr>
      <w:r w:rsidRPr="00847DAD">
        <w:rPr>
          <w:i/>
          <w:iCs/>
        </w:rPr>
        <w:t>I have fully complied with that obligation.</w:t>
      </w:r>
    </w:p>
    <w:p w14:paraId="6CDB0736" w14:textId="77777777" w:rsidR="00DD7255" w:rsidRPr="00847DAD" w:rsidRDefault="00DD7255" w:rsidP="00DD7255">
      <w:pPr>
        <w:widowControl w:val="0"/>
        <w:ind w:left="1440" w:right="1440"/>
        <w:rPr>
          <w:i/>
          <w:iCs/>
        </w:rPr>
      </w:pPr>
    </w:p>
    <w:p w14:paraId="0213C04E" w14:textId="37D7380C" w:rsidR="00221895" w:rsidRPr="00847DAD" w:rsidRDefault="0005084E" w:rsidP="00DD7255">
      <w:pPr>
        <w:widowControl w:val="0"/>
        <w:ind w:left="1440" w:right="1440"/>
        <w:rPr>
          <w:i/>
          <w:iCs/>
        </w:rPr>
      </w:pPr>
      <w:r w:rsidRPr="00847DAD">
        <w:rPr>
          <w:i/>
          <w:iCs/>
        </w:rPr>
        <w:t>I certify under penalty of perjury under the laws of the United States of America and the State of California that the foregoing is true and accurate</w:t>
      </w:r>
      <w:r w:rsidR="00DD7255" w:rsidRPr="00847DAD">
        <w:rPr>
          <w:i/>
          <w:iCs/>
        </w:rPr>
        <w:t>.</w:t>
      </w:r>
    </w:p>
    <w:p w14:paraId="568DF881" w14:textId="0A4B43A3" w:rsidR="00DD7255" w:rsidRPr="00847DAD" w:rsidRDefault="00DD7255" w:rsidP="00DD7255">
      <w:pPr>
        <w:widowControl w:val="0"/>
        <w:ind w:left="1440" w:right="1440"/>
        <w:rPr>
          <w:i/>
          <w:iCs/>
        </w:rPr>
      </w:pPr>
    </w:p>
    <w:p w14:paraId="046E7898" w14:textId="39222057" w:rsidR="00DD7255" w:rsidRPr="00847DAD" w:rsidRDefault="00DD7255" w:rsidP="00DD7255">
      <w:pPr>
        <w:widowControl w:val="0"/>
        <w:ind w:left="1440" w:right="1440"/>
        <w:rPr>
          <w:i/>
          <w:iCs/>
        </w:rPr>
      </w:pPr>
      <w:r w:rsidRPr="00847DAD">
        <w:rPr>
          <w:i/>
          <w:iCs/>
        </w:rPr>
        <w:t>Executed this [day of the month] of [month] [year] at [city where you are located], [state where you are located].</w:t>
      </w:r>
    </w:p>
    <w:p w14:paraId="6D3F8AEF" w14:textId="39C1F127" w:rsidR="00DD7255" w:rsidRPr="00847DAD" w:rsidRDefault="00DD7255" w:rsidP="00DD7255">
      <w:pPr>
        <w:widowControl w:val="0"/>
        <w:ind w:left="1440" w:right="1440"/>
        <w:rPr>
          <w:i/>
          <w:iCs/>
        </w:rPr>
      </w:pPr>
    </w:p>
    <w:p w14:paraId="604D4899" w14:textId="1E3197E0" w:rsidR="00DD7255" w:rsidRPr="00847DAD" w:rsidRDefault="00DD7255" w:rsidP="00DD7255">
      <w:pPr>
        <w:widowControl w:val="0"/>
        <w:ind w:left="1440" w:right="1440"/>
        <w:rPr>
          <w:iCs/>
        </w:rPr>
      </w:pPr>
      <w:r w:rsidRPr="00847DAD">
        <w:rPr>
          <w:i/>
          <w:iCs/>
        </w:rPr>
        <w:t>[Your signature &amp; printed name below your signature]</w:t>
      </w:r>
    </w:p>
    <w:p w14:paraId="4AC52D8D" w14:textId="77777777" w:rsidR="00B145B0" w:rsidRPr="00847DAD" w:rsidRDefault="00B145B0" w:rsidP="00221895">
      <w:pPr>
        <w:widowControl w:val="0"/>
      </w:pPr>
    </w:p>
    <w:p w14:paraId="44A4A152" w14:textId="4B98AF5A" w:rsidR="006A68F4" w:rsidRPr="00847DAD" w:rsidRDefault="00ED1161" w:rsidP="00221895">
      <w:pPr>
        <w:widowControl w:val="0"/>
      </w:pPr>
      <w:r w:rsidRPr="00847DAD">
        <w:fldChar w:fldCharType="begin"/>
      </w:r>
      <w:r w:rsidR="00E50BEF" w:rsidRPr="00847DAD">
        <w:instrText xml:space="preserve"> LISTNUM  LegalDefault </w:instrText>
      </w:r>
      <w:r w:rsidRPr="00847DAD">
        <w:fldChar w:fldCharType="end"/>
      </w:r>
      <w:r w:rsidR="00E50BEF" w:rsidRPr="00847DAD">
        <w:tab/>
      </w:r>
      <w:r w:rsidR="00736A71" w:rsidRPr="00847DAD">
        <w:rPr>
          <w:rStyle w:val="Heading1Char"/>
        </w:rPr>
        <w:t>General Release of Claims</w:t>
      </w:r>
      <w:r w:rsidR="005E7D28" w:rsidRPr="00847DAD">
        <w:t xml:space="preserve">. </w:t>
      </w:r>
      <w:r w:rsidR="00F860DF" w:rsidRPr="00847DAD">
        <w:t xml:space="preserve">In exchange for the consideration provided to </w:t>
      </w:r>
      <w:sdt>
        <w:sdtPr>
          <w:alias w:val="Field"/>
          <w:tag w:val="FlowField"/>
          <w:id w:val="-336692505"/>
          <w:placeholder>
            <w:docPart w:val="DefaultPlaceholder_-1854013440"/>
          </w:placeholder>
          <w15:color w:val="157DEF"/>
        </w:sdtPr>
        <w:sdtEndPr/>
        <w:sdtContent>
          <w:r w:rsidR="00F860DF" w:rsidRPr="00847DAD">
            <w:rPr>
              <w:color w:val="167DF0"/>
            </w:rPr>
            <w:t>{{ text_employee_last_name }}</w:t>
          </w:r>
        </w:sdtContent>
      </w:sdt>
      <w:r w:rsidR="00F860DF" w:rsidRPr="00847DAD">
        <w:t xml:space="preserve"> in this Agreement</w:t>
      </w:r>
      <w:r w:rsidR="00E36550" w:rsidRPr="00847DAD">
        <w:t xml:space="preserve">, Employee </w:t>
      </w:r>
      <w:r w:rsidR="00736A71" w:rsidRPr="00847DAD">
        <w:t xml:space="preserve">forever releases </w:t>
      </w:r>
      <w:sdt>
        <w:sdtPr>
          <w:alias w:val="Field"/>
          <w:tag w:val="FlowField"/>
          <w:id w:val="1304272406"/>
          <w:placeholder>
            <w:docPart w:val="DefaultPlaceholder_-1854013440"/>
          </w:placeholder>
          <w15:color w:val="157DEF"/>
        </w:sdtPr>
        <w:sdtEndPr/>
        <w:sdtContent>
          <w:r w:rsidR="00736A71" w:rsidRPr="00847DAD">
            <w:rPr>
              <w:color w:val="167DF0"/>
            </w:rPr>
            <w:t>{{ text_company_short_name }}</w:t>
          </w:r>
        </w:sdtContent>
      </w:sdt>
      <w:r w:rsidR="00E36550" w:rsidRPr="00847DAD">
        <w:t>—</w:t>
      </w:r>
      <w:r w:rsidR="00736A71" w:rsidRPr="00847DAD">
        <w:t>along with its officers, members, shareholders, directors, employees, managers, supervisors, attorneys, agents, investors, administrators, affiliates, divisions, subsidiaries, predecessors, successors, and assigns (collectively, the “Releasees”)</w:t>
      </w:r>
      <w:r w:rsidR="00E36550" w:rsidRPr="00847DAD">
        <w:t>—</w:t>
      </w:r>
      <w:r w:rsidR="00736A71" w:rsidRPr="00847DAD">
        <w:t xml:space="preserve">from any liabilities, complaints, claims, demands, omissions, actions, inactions, </w:t>
      </w:r>
      <w:r w:rsidR="00F860DF" w:rsidRPr="00847DAD">
        <w:t xml:space="preserve">practices, conduct, </w:t>
      </w:r>
      <w:r w:rsidR="00736A71" w:rsidRPr="00847DAD">
        <w:t xml:space="preserve">causes of action, </w:t>
      </w:r>
      <w:r w:rsidR="00053DF4" w:rsidRPr="00847DAD">
        <w:t xml:space="preserve">damages, </w:t>
      </w:r>
      <w:r w:rsidR="00736A71" w:rsidRPr="00847DAD">
        <w:t xml:space="preserve">and/or obligations, whether presently known or unknown, suspected or unsuspected, disclosed or undisclosed, and/or liquidated or contingent, that </w:t>
      </w:r>
      <w:sdt>
        <w:sdtPr>
          <w:alias w:val="Field"/>
          <w:tag w:val="FlowField"/>
          <w:id w:val="425851212"/>
          <w:placeholder>
            <w:docPart w:val="DefaultPlaceholder_-1854013440"/>
          </w:placeholder>
          <w15:color w:val="157DEF"/>
        </w:sdtPr>
        <w:sdtEndPr/>
        <w:sdtContent>
          <w:sdt>
            <w:sdtPr>
              <w:alias w:val="Field"/>
              <w:tag w:val="FlowField"/>
              <w:id w:val="-820492515"/>
              <w:placeholder>
                <w:docPart w:val="ED445A0693784A4AAC2D3F9C512CB3C4"/>
              </w:placeholder>
              <w15:color w:val="157DEF"/>
            </w:sdtPr>
            <w:sdtEndPr/>
            <w:sdtContent>
              <w:r w:rsidR="00DD6263" w:rsidRPr="00847DAD">
                <w:rPr>
                  <w:color w:val="167DF0"/>
                </w:rPr>
                <w:t xml:space="preserve">{{ </w:t>
              </w:r>
              <w:proofErr w:type="spellStart"/>
              <w:r w:rsidR="00DD6263" w:rsidRPr="00847DAD">
                <w:rPr>
                  <w:color w:val="167DF0"/>
                </w:rPr>
                <w:t>radio_gender|pronoun_heshe</w:t>
              </w:r>
              <w:proofErr w:type="spellEnd"/>
              <w:r w:rsidR="00DD6263" w:rsidRPr="00847DAD">
                <w:rPr>
                  <w:color w:val="167DF0"/>
                </w:rPr>
                <w:t xml:space="preserve"> }}</w:t>
              </w:r>
            </w:sdtContent>
          </w:sdt>
        </w:sdtContent>
      </w:sdt>
      <w:r w:rsidR="00736A71" w:rsidRPr="00847DAD">
        <w:t xml:space="preserve"> may possess against </w:t>
      </w:r>
      <w:sdt>
        <w:sdtPr>
          <w:alias w:val="Field"/>
          <w:tag w:val="FlowField"/>
          <w:id w:val="-1903518626"/>
          <w:placeholder>
            <w:docPart w:val="DefaultPlaceholder_-1854013440"/>
          </w:placeholder>
          <w15:color w:val="157DEF"/>
        </w:sdtPr>
        <w:sdtEndPr/>
        <w:sdtContent>
          <w:r w:rsidR="00E36550" w:rsidRPr="00847DAD">
            <w:rPr>
              <w:color w:val="167DF0"/>
            </w:rPr>
            <w:t>{{ text_company_short_name }}</w:t>
          </w:r>
        </w:sdtContent>
      </w:sdt>
      <w:r w:rsidR="00E36550" w:rsidRPr="00847DAD">
        <w:t xml:space="preserve"> or </w:t>
      </w:r>
      <w:r w:rsidR="00736A71" w:rsidRPr="00847DAD">
        <w:t xml:space="preserve">any of the Releasees, </w:t>
      </w:r>
      <w:r w:rsidR="00F860DF" w:rsidRPr="00847DAD">
        <w:t xml:space="preserve">arising out of, or related in any way to, </w:t>
      </w:r>
      <w:sdt>
        <w:sdtPr>
          <w:alias w:val="Field"/>
          <w:tag w:val="FlowField"/>
          <w:id w:val="198282564"/>
          <w:placeholder>
            <w:docPart w:val="DefaultPlaceholder_-1854013440"/>
          </w:placeholder>
          <w15:color w:val="157DEF"/>
        </w:sdtPr>
        <w:sdtEndPr/>
        <w:sdtContent>
          <w:r w:rsidR="00DD6263" w:rsidRPr="00847DAD">
            <w:rPr>
              <w:color w:val="167DF0"/>
            </w:rPr>
            <w:t>{{ text_employee_last_name</w:t>
          </w:r>
          <w:r w:rsidR="00DD6263" w:rsidRPr="00847DAD">
            <w:rPr>
              <w:color w:val="FFDD57"/>
            </w:rPr>
            <w:t>|possessive</w:t>
          </w:r>
          <w:r w:rsidR="00DD6263" w:rsidRPr="00847DAD">
            <w:rPr>
              <w:color w:val="167DF0"/>
            </w:rPr>
            <w:t xml:space="preserve"> }}</w:t>
          </w:r>
        </w:sdtContent>
      </w:sdt>
      <w:r w:rsidR="00F860DF" w:rsidRPr="00847DAD">
        <w:t xml:space="preserve"> hire, benefits, employment, termination, and/or separation from employment with </w:t>
      </w:r>
      <w:sdt>
        <w:sdtPr>
          <w:alias w:val="Field"/>
          <w:tag w:val="FlowField"/>
          <w:id w:val="1225419518"/>
          <w:placeholder>
            <w:docPart w:val="DefaultPlaceholder_-1854013440"/>
          </w:placeholder>
          <w15:color w:val="157DEF"/>
        </w:sdtPr>
        <w:sdtEndPr/>
        <w:sdtContent>
          <w:r w:rsidR="00F860DF" w:rsidRPr="00847DAD">
            <w:rPr>
              <w:color w:val="167DF0"/>
            </w:rPr>
            <w:t>{{ text_company_short_name }}</w:t>
          </w:r>
        </w:sdtContent>
      </w:sdt>
      <w:r w:rsidR="00F860DF" w:rsidRPr="00847DAD">
        <w:t xml:space="preserve"> up through the Effective Date </w:t>
      </w:r>
      <w:r w:rsidR="00736A71" w:rsidRPr="00847DAD">
        <w:t xml:space="preserve">(collectively, the “Claim(s)”). </w:t>
      </w:r>
      <w:r w:rsidR="009335BD" w:rsidRPr="00847DAD">
        <w:t xml:space="preserve">The omission of any specific statute, regulation, or law from this general release shall not limit the scope of this general release in any manner. With that in mind, therefore, and in addition to the </w:t>
      </w:r>
      <w:r w:rsidR="0074133A" w:rsidRPr="00847DAD">
        <w:t>release of the enumerated Claims</w:t>
      </w:r>
      <w:r w:rsidR="009335BD" w:rsidRPr="00847DAD">
        <w:t xml:space="preserve"> set forth above, it is </w:t>
      </w:r>
      <w:sdt>
        <w:sdtPr>
          <w:alias w:val="Field"/>
          <w:tag w:val="FlowField"/>
          <w:id w:val="2041624021"/>
          <w:placeholder>
            <w:docPart w:val="DefaultPlaceholder_-1854013440"/>
          </w:placeholder>
          <w15:color w:val="157DEF"/>
        </w:sdtPr>
        <w:sdtEndPr/>
        <w:sdtContent>
          <w:r w:rsidR="002D4FF3" w:rsidRPr="00847DAD">
            <w:rPr>
              <w:color w:val="167DF0"/>
            </w:rPr>
            <w:t>{{ text_employee_last_name</w:t>
          </w:r>
          <w:r w:rsidR="002D4FF3" w:rsidRPr="00847DAD">
            <w:rPr>
              <w:color w:val="FFDD57"/>
            </w:rPr>
            <w:t>|possessive</w:t>
          </w:r>
          <w:r w:rsidR="002D4FF3" w:rsidRPr="00847DAD">
            <w:rPr>
              <w:color w:val="167DF0"/>
            </w:rPr>
            <w:t xml:space="preserve"> }}</w:t>
          </w:r>
        </w:sdtContent>
      </w:sdt>
      <w:r w:rsidR="009335BD" w:rsidRPr="00847DAD">
        <w:t xml:space="preserve"> </w:t>
      </w:r>
      <w:r w:rsidR="009335BD" w:rsidRPr="00847DAD">
        <w:lastRenderedPageBreak/>
        <w:t xml:space="preserve">specific intention to also include, as </w:t>
      </w:r>
      <w:r w:rsidR="00E36550" w:rsidRPr="00847DAD">
        <w:t xml:space="preserve">further examples of the </w:t>
      </w:r>
      <w:r w:rsidR="009335BD" w:rsidRPr="00847DAD">
        <w:t>Claims being released in this Agreement, all of the following:</w:t>
      </w:r>
      <w:r w:rsidR="00BE481F" w:rsidRPr="00847DAD">
        <w:t xml:space="preserve"> </w:t>
      </w:r>
    </w:p>
    <w:p w14:paraId="7ACD95E9" w14:textId="77777777" w:rsidR="00842F22" w:rsidRPr="00847DAD" w:rsidRDefault="00842F22" w:rsidP="00221895">
      <w:pPr>
        <w:widowControl w:val="0"/>
      </w:pPr>
    </w:p>
    <w:p w14:paraId="7AC4399E" w14:textId="340D62DA" w:rsidR="006A68F4" w:rsidRPr="00847DAD" w:rsidRDefault="00ED1161" w:rsidP="00EB62FF">
      <w:pPr>
        <w:widowControl w:val="0"/>
        <w:ind w:left="720"/>
      </w:pPr>
      <w:r w:rsidRPr="00847DAD">
        <w:fldChar w:fldCharType="begin"/>
      </w:r>
      <w:r w:rsidR="00EB62FF" w:rsidRPr="00847DAD">
        <w:instrText xml:space="preserve"> LISTNUM LegalDefault \l 2 </w:instrText>
      </w:r>
      <w:r w:rsidRPr="00847DAD">
        <w:fldChar w:fldCharType="end"/>
      </w:r>
      <w:r w:rsidR="008F73C5" w:rsidRPr="00847DAD">
        <w:tab/>
      </w:r>
      <w:r w:rsidR="00EB62FF" w:rsidRPr="00847DAD">
        <w:rPr>
          <w:rStyle w:val="Heading1Char"/>
        </w:rPr>
        <w:t>Release of All Claims Arising Out of Employment Relationship</w:t>
      </w:r>
      <w:r w:rsidR="005E7D28" w:rsidRPr="00847DAD">
        <w:t xml:space="preserve">. </w:t>
      </w:r>
      <w:r w:rsidR="00EB62FF" w:rsidRPr="00847DAD">
        <w:t xml:space="preserve">All Claims directly or indirectly related to or arising out of </w:t>
      </w:r>
      <w:sdt>
        <w:sdtPr>
          <w:alias w:val="Field"/>
          <w:tag w:val="FlowField"/>
          <w:id w:val="1244225190"/>
          <w:placeholder>
            <w:docPart w:val="7481E17A357446EEB36CA0547C486B1E"/>
          </w:placeholder>
          <w15:color w:val="157DEF"/>
        </w:sdtPr>
        <w:sdtEndPr/>
        <w:sdtContent>
          <w:r w:rsidR="002D4FF3" w:rsidRPr="00847DAD">
            <w:rPr>
              <w:color w:val="167DF0"/>
            </w:rPr>
            <w:t>{{ text_employee_last_name</w:t>
          </w:r>
          <w:r w:rsidR="002D4FF3" w:rsidRPr="00847DAD">
            <w:rPr>
              <w:color w:val="FFDD57"/>
            </w:rPr>
            <w:t>|possessive</w:t>
          </w:r>
          <w:r w:rsidR="002D4FF3" w:rsidRPr="00847DAD">
            <w:rPr>
              <w:color w:val="167DF0"/>
            </w:rPr>
            <w:t xml:space="preserve"> }}</w:t>
          </w:r>
        </w:sdtContent>
      </w:sdt>
      <w:r w:rsidR="00EB62FF" w:rsidRPr="00847DAD">
        <w:t xml:space="preserve"> employment relationship with </w:t>
      </w:r>
      <w:sdt>
        <w:sdtPr>
          <w:alias w:val="Field"/>
          <w:tag w:val="FlowField"/>
          <w:id w:val="-1181579145"/>
          <w:placeholder>
            <w:docPart w:val="DefaultPlaceholder_-1854013440"/>
          </w:placeholder>
          <w15:color w:val="157DEF"/>
        </w:sdtPr>
        <w:sdtEndPr/>
        <w:sdtContent>
          <w:r w:rsidR="00EB62FF" w:rsidRPr="00847DAD">
            <w:rPr>
              <w:color w:val="167DF0"/>
            </w:rPr>
            <w:t>{{ text_company_short_name }}</w:t>
          </w:r>
        </w:sdtContent>
      </w:sdt>
      <w:r w:rsidR="00EB62FF" w:rsidRPr="00847DAD">
        <w:t xml:space="preserve">, </w:t>
      </w:r>
      <w:r w:rsidR="009315ED" w:rsidRPr="00847DAD">
        <w:t>including, without limitation,</w:t>
      </w:r>
      <w:r w:rsidR="00EB62FF" w:rsidRPr="00847DAD">
        <w:t xml:space="preserve"> termination of the employment relationship, </w:t>
      </w:r>
      <w:r w:rsidR="006151E0" w:rsidRPr="00847DAD">
        <w:t>wages/</w:t>
      </w:r>
      <w:r w:rsidR="00EB62FF" w:rsidRPr="00847DAD">
        <w:t>compensation (</w:t>
      </w:r>
      <w:r w:rsidR="006151E0" w:rsidRPr="00847DAD">
        <w:t>e.g.,</w:t>
      </w:r>
      <w:r w:rsidR="00EB62FF" w:rsidRPr="00847DAD">
        <w:t xml:space="preserve"> salary, wages, bonuses, commissions, </w:t>
      </w:r>
      <w:r w:rsidR="00053DF4" w:rsidRPr="00847DAD">
        <w:t xml:space="preserve">incentives, </w:t>
      </w:r>
      <w:r w:rsidR="00EB62FF" w:rsidRPr="00847DAD">
        <w:t>etc.), stock/stock options, benefits (</w:t>
      </w:r>
      <w:r w:rsidR="006151E0" w:rsidRPr="00847DAD">
        <w:t>e.g.,</w:t>
      </w:r>
      <w:r w:rsidR="00EB62FF" w:rsidRPr="00847DAD">
        <w:t xml:space="preserve"> vacation pay, </w:t>
      </w:r>
      <w:r w:rsidR="00053DF4" w:rsidRPr="00847DAD">
        <w:t xml:space="preserve">sick leave, </w:t>
      </w:r>
      <w:r w:rsidR="00EB62FF" w:rsidRPr="00847DAD">
        <w:t xml:space="preserve">personal/paid time off, health insurance, </w:t>
      </w:r>
      <w:r w:rsidR="006151E0" w:rsidRPr="00847DAD">
        <w:t xml:space="preserve">fringe benefits, </w:t>
      </w:r>
      <w:r w:rsidR="00EB62FF" w:rsidRPr="00847DAD">
        <w:t xml:space="preserve">etc.), </w:t>
      </w:r>
      <w:r w:rsidR="006151E0" w:rsidRPr="00847DAD">
        <w:t>and</w:t>
      </w:r>
      <w:r w:rsidR="00EB62FF" w:rsidRPr="00847DAD">
        <w:t xml:space="preserve"> expense reimbursements.</w:t>
      </w:r>
    </w:p>
    <w:p w14:paraId="17F7D557" w14:textId="19C03B02" w:rsidR="00EB62FF" w:rsidRPr="00847DAD" w:rsidRDefault="00EB62FF" w:rsidP="00EB62FF">
      <w:pPr>
        <w:widowControl w:val="0"/>
        <w:ind w:left="720"/>
      </w:pPr>
    </w:p>
    <w:p w14:paraId="7EA46B61" w14:textId="4A3492F5"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0D198C" w:rsidRPr="00847DAD">
        <w:rPr>
          <w:rStyle w:val="Heading1Char"/>
        </w:rPr>
        <w:t>Wrongful Discharge</w:t>
      </w:r>
      <w:r w:rsidR="001112AA" w:rsidRPr="00847DAD">
        <w:rPr>
          <w:rStyle w:val="Heading1Char"/>
        </w:rPr>
        <w:t xml:space="preserve"> </w:t>
      </w:r>
      <w:r w:rsidR="000D198C" w:rsidRPr="00847DAD">
        <w:rPr>
          <w:rStyle w:val="Heading1Char"/>
        </w:rPr>
        <w:t>/</w:t>
      </w:r>
      <w:r w:rsidR="001112AA" w:rsidRPr="00847DAD">
        <w:rPr>
          <w:rStyle w:val="Heading1Char"/>
        </w:rPr>
        <w:t xml:space="preserve"> </w:t>
      </w:r>
      <w:r w:rsidR="000D198C" w:rsidRPr="00847DAD">
        <w:rPr>
          <w:rStyle w:val="Heading1Char"/>
        </w:rPr>
        <w:t>Violation of Public Policy</w:t>
      </w:r>
      <w:r w:rsidR="001112AA" w:rsidRPr="00847DAD">
        <w:rPr>
          <w:rStyle w:val="Heading1Char"/>
        </w:rPr>
        <w:t xml:space="preserve"> </w:t>
      </w:r>
      <w:r w:rsidR="000D198C" w:rsidRPr="00847DAD">
        <w:rPr>
          <w:rStyle w:val="Heading1Char"/>
        </w:rPr>
        <w:t>/</w:t>
      </w:r>
      <w:r w:rsidR="001112AA" w:rsidRPr="00847DAD">
        <w:rPr>
          <w:rStyle w:val="Heading1Char"/>
        </w:rPr>
        <w:t xml:space="preserve"> </w:t>
      </w:r>
      <w:r w:rsidR="000D198C" w:rsidRPr="00847DAD">
        <w:rPr>
          <w:rStyle w:val="Heading1Char"/>
        </w:rPr>
        <w:t>Various Torts</w:t>
      </w:r>
      <w:r w:rsidRPr="00847DAD">
        <w:t xml:space="preserve">. </w:t>
      </w:r>
      <w:r w:rsidR="000D198C" w:rsidRPr="00847DAD">
        <w:t xml:space="preserve">All actual or constructive </w:t>
      </w:r>
      <w:r w:rsidR="002A5D18" w:rsidRPr="00847DAD">
        <w:t>causes of action</w:t>
      </w:r>
      <w:r w:rsidR="000D198C" w:rsidRPr="00847DAD">
        <w:t xml:space="preserve"> for or arising out of: (i) wrongful discharge of employment; (ii) termination in violation of public policy; (iii) discrimination, harassment, and/or retaliation; (iv) vicarious/agency liability; (v) breach of contract (express and/or implied) and breach of the covenant of good faith and fair dealing; (vi) estoppel; (vii) misappropriation; (viii) negligent or intentional interference with contract or prospective economic advantage; (ix) negligent or intentional infliction of emotional distress; (x) negligent or intentional misrepresentation; (xi) unfair business practices; (xii) defamation; (xiii) negligence; (xiv) personal injury (including, without limitation, assault and/or battery); (xv) unjust enrichment; (xvi) invasion of privacy; (xvii) false imprisonment; (xviii) conversion; (xix) any litigation in which </w:t>
      </w:r>
      <w:sdt>
        <w:sdtPr>
          <w:alias w:val="Field"/>
          <w:tag w:val="FlowField"/>
          <w:id w:val="1202122988"/>
          <w:placeholder>
            <w:docPart w:val="DefaultPlaceholder_-1854013440"/>
          </w:placeholder>
          <w15:color w:val="157DEF"/>
        </w:sdtPr>
        <w:sdtEndPr/>
        <w:sdtContent>
          <w:r w:rsidR="002D4FF3" w:rsidRPr="00847DAD">
            <w:rPr>
              <w:color w:val="167DF0"/>
            </w:rPr>
            <w:t>{{ text_employee_last_name }}</w:t>
          </w:r>
        </w:sdtContent>
      </w:sdt>
      <w:r w:rsidR="000D198C" w:rsidRPr="00847DAD">
        <w:t xml:space="preserve"> is involved; (xx) additional, but unstated, theories of law or equity</w:t>
      </w:r>
      <w:r w:rsidR="002A5D18" w:rsidRPr="00847DAD">
        <w:t>; and (xxi) additional, but unstated, theories of damages (e.g., medical fees, punitive damages, liquidated damages, etc.)</w:t>
      </w:r>
      <w:r w:rsidR="000D198C" w:rsidRPr="00847DAD">
        <w:t>.</w:t>
      </w:r>
    </w:p>
    <w:p w14:paraId="35EEED25" w14:textId="2A0C8639" w:rsidR="00EB62FF" w:rsidRPr="00847DAD" w:rsidRDefault="00EB62FF" w:rsidP="00EB62FF">
      <w:pPr>
        <w:widowControl w:val="0"/>
        <w:ind w:left="720"/>
      </w:pPr>
    </w:p>
    <w:p w14:paraId="3D86141F" w14:textId="06FE4A4C"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0D198C" w:rsidRPr="00847DAD">
        <w:rPr>
          <w:rStyle w:val="Heading1Char"/>
        </w:rPr>
        <w:t>Federal and State Laws</w:t>
      </w:r>
      <w:r w:rsidRPr="00847DAD">
        <w:t xml:space="preserve">. </w:t>
      </w:r>
      <w:r w:rsidR="000D198C" w:rsidRPr="00847DAD">
        <w:t xml:space="preserve">All </w:t>
      </w:r>
      <w:r w:rsidR="009335BD" w:rsidRPr="00847DAD">
        <w:t xml:space="preserve">legally waivable and releasable </w:t>
      </w:r>
      <w:r w:rsidR="000D198C" w:rsidRPr="00847DAD">
        <w:t>Claims for violation of any federal, state, or local law, regulation, rule, ordinance, or policy</w:t>
      </w:r>
      <w:r w:rsidR="009335BD" w:rsidRPr="00847DAD">
        <w:t xml:space="preserve"> (statutory, regulatory, or otherwise)</w:t>
      </w:r>
      <w:r w:rsidR="000D198C" w:rsidRPr="00847DAD">
        <w:t xml:space="preserve">, </w:t>
      </w:r>
      <w:r w:rsidR="009315ED" w:rsidRPr="00847DAD">
        <w:t xml:space="preserve">including, without limitation: (i) </w:t>
      </w:r>
      <w:r w:rsidR="000D198C" w:rsidRPr="00847DAD">
        <w:t>the Americans with Disabilities Act</w:t>
      </w:r>
      <w:r w:rsidR="009315ED" w:rsidRPr="00847DAD">
        <w:t xml:space="preserve">; (ii) </w:t>
      </w:r>
      <w:r w:rsidR="000D198C" w:rsidRPr="00847DAD">
        <w:t>Title VII of the Civil Rights Act of 1964, as amended (including attorneys’ fees and costs)</w:t>
      </w:r>
      <w:r w:rsidR="009315ED" w:rsidRPr="00847DAD">
        <w:t>; (iii)</w:t>
      </w:r>
      <w:r w:rsidR="000D198C" w:rsidRPr="00847DAD">
        <w:t xml:space="preserve"> the Civil Rights Act of 1991</w:t>
      </w:r>
      <w:r w:rsidR="009315ED" w:rsidRPr="00847DAD">
        <w:t xml:space="preserve">; (iv) </w:t>
      </w:r>
      <w:r w:rsidR="000D198C" w:rsidRPr="00847DAD">
        <w:t>the Civil Rights Acts of 1866 and 1871</w:t>
      </w:r>
      <w:r w:rsidR="009315ED" w:rsidRPr="00847DAD">
        <w:t xml:space="preserve">; (v) </w:t>
      </w:r>
      <w:r w:rsidR="000D198C" w:rsidRPr="00847DAD">
        <w:t>the Equal Pay Act</w:t>
      </w:r>
      <w:r w:rsidR="009315ED" w:rsidRPr="00847DAD">
        <w:t xml:space="preserve">; (vi) </w:t>
      </w:r>
      <w:r w:rsidR="000D198C" w:rsidRPr="00847DAD">
        <w:t>the Fair Labor Standards Act</w:t>
      </w:r>
      <w:r w:rsidR="009315ED" w:rsidRPr="00847DAD">
        <w:t xml:space="preserve">; (vii) </w:t>
      </w:r>
      <w:r w:rsidR="000D198C" w:rsidRPr="00847DAD">
        <w:t>the Family and Medical Leave Act</w:t>
      </w:r>
      <w:r w:rsidR="009315ED" w:rsidRPr="00847DAD">
        <w:t xml:space="preserve">; (viii) </w:t>
      </w:r>
      <w:r w:rsidR="000D198C" w:rsidRPr="00847DAD">
        <w:t>the National Labor Relations Act</w:t>
      </w:r>
      <w:r w:rsidR="009315ED" w:rsidRPr="00847DAD">
        <w:t xml:space="preserve">; (ix) </w:t>
      </w:r>
      <w:r w:rsidR="000D198C" w:rsidRPr="00847DAD">
        <w:t>the Occupational Safety and Health Act</w:t>
      </w:r>
      <w:r w:rsidR="009315ED" w:rsidRPr="00847DAD">
        <w:t xml:space="preserve">; (x) </w:t>
      </w:r>
      <w:r w:rsidR="000D198C" w:rsidRPr="00847DAD">
        <w:t>the Rehabilitation Act</w:t>
      </w:r>
      <w:r w:rsidR="009315ED" w:rsidRPr="00847DAD">
        <w:t xml:space="preserve">; (xi) </w:t>
      </w:r>
      <w:r w:rsidR="000D198C" w:rsidRPr="00847DAD">
        <w:t>Executive Order 11246</w:t>
      </w:r>
      <w:r w:rsidR="009315ED" w:rsidRPr="00847DAD">
        <w:t xml:space="preserve">; (xii) </w:t>
      </w:r>
      <w:r w:rsidR="000D198C" w:rsidRPr="00847DAD">
        <w:t>the Genetic Information Nondiscrimination Act of 2008</w:t>
      </w:r>
      <w:r w:rsidR="009315ED" w:rsidRPr="00847DAD">
        <w:t xml:space="preserve">; (xiii) </w:t>
      </w:r>
      <w:r w:rsidR="000D198C" w:rsidRPr="00847DAD">
        <w:t>the Sarbanes-Oxley Act of 2002</w:t>
      </w:r>
      <w:r w:rsidR="009315ED" w:rsidRPr="00847DAD">
        <w:t xml:space="preserve">;; (xiv) </w:t>
      </w:r>
      <w:r w:rsidR="000D198C" w:rsidRPr="00847DAD">
        <w:t>the Worker Adjustment and Retraining Notification Act</w:t>
      </w:r>
      <w:r w:rsidR="009315ED" w:rsidRPr="00847DAD">
        <w:t xml:space="preserve">; (xv) </w:t>
      </w:r>
      <w:r w:rsidR="000D198C" w:rsidRPr="00847DAD">
        <w:t>the Employee Retirement Income Security Act of 1974</w:t>
      </w:r>
      <w:r w:rsidR="009315ED" w:rsidRPr="00847DAD">
        <w:t xml:space="preserve">; (xvi) </w:t>
      </w:r>
      <w:r w:rsidR="000D198C" w:rsidRPr="00847DAD">
        <w:t>the Labor Peace Act</w:t>
      </w:r>
      <w:r w:rsidR="009315ED" w:rsidRPr="00847DAD">
        <w:t xml:space="preserve">; (xvii) </w:t>
      </w:r>
      <w:r w:rsidR="009335BD" w:rsidRPr="00847DAD">
        <w:t>the Fair Credit Reporting Act</w:t>
      </w:r>
      <w:r w:rsidR="009315ED" w:rsidRPr="00847DAD">
        <w:t xml:space="preserve">; (xviii) </w:t>
      </w:r>
      <w:r w:rsidR="000D198C" w:rsidRPr="00847DAD">
        <w:t>the California Fair Employment and Housing Act</w:t>
      </w:r>
      <w:r w:rsidR="00AF463A" w:rsidRPr="00847DAD">
        <w:t xml:space="preserve"> (“FEHA”)</w:t>
      </w:r>
      <w:r w:rsidR="000D198C" w:rsidRPr="00847DAD">
        <w:t>, as amended</w:t>
      </w:r>
      <w:r w:rsidR="009315ED" w:rsidRPr="00847DAD">
        <w:t xml:space="preserve">; (xix) </w:t>
      </w:r>
      <w:r w:rsidR="009335BD" w:rsidRPr="00847DAD">
        <w:t>the California Family Rights Act</w:t>
      </w:r>
      <w:r w:rsidR="009315ED" w:rsidRPr="00847DAD">
        <w:t xml:space="preserve">; (xx) </w:t>
      </w:r>
      <w:r w:rsidR="009335BD" w:rsidRPr="00847DAD">
        <w:t>the New Parent Leave Act</w:t>
      </w:r>
      <w:r w:rsidR="009315ED" w:rsidRPr="00847DAD">
        <w:t xml:space="preserve">; (xx1) </w:t>
      </w:r>
      <w:r w:rsidR="009335BD" w:rsidRPr="00847DAD">
        <w:t>the California Labor Code</w:t>
      </w:r>
      <w:r w:rsidR="009315ED" w:rsidRPr="00847DAD">
        <w:t xml:space="preserve">; (xxii) </w:t>
      </w:r>
      <w:r w:rsidR="009335BD" w:rsidRPr="00847DAD">
        <w:t>the Immigration Reform and Control Act</w:t>
      </w:r>
      <w:r w:rsidR="009315ED" w:rsidRPr="00847DAD">
        <w:t xml:space="preserve">; and (xxiii) </w:t>
      </w:r>
      <w:r w:rsidR="000D198C" w:rsidRPr="00847DAD">
        <w:t>the California Constitution</w:t>
      </w:r>
      <w:r w:rsidR="009335BD" w:rsidRPr="00847DAD">
        <w:t xml:space="preserve">. </w:t>
      </w:r>
    </w:p>
    <w:p w14:paraId="66EF8C97" w14:textId="0EF171BF" w:rsidR="00EB62FF" w:rsidRPr="00847DAD" w:rsidRDefault="00EB62FF" w:rsidP="00EB62FF">
      <w:pPr>
        <w:widowControl w:val="0"/>
        <w:ind w:left="720"/>
      </w:pPr>
    </w:p>
    <w:p w14:paraId="5FA56DA6" w14:textId="5787ED55" w:rsidR="00EB62FF" w:rsidRPr="00847DAD" w:rsidRDefault="00EB62FF" w:rsidP="00EB62FF">
      <w:pPr>
        <w:widowControl w:val="0"/>
        <w:ind w:left="720"/>
      </w:pPr>
      <w:r w:rsidRPr="00847DAD">
        <w:fldChar w:fldCharType="begin"/>
      </w:r>
      <w:r w:rsidRPr="00847DAD">
        <w:instrText xml:space="preserve"> LISTNUM LegalDefault \l 2 </w:instrText>
      </w:r>
      <w:r w:rsidRPr="00847DAD">
        <w:fldChar w:fldCharType="end"/>
      </w:r>
      <w:r w:rsidRPr="00847DAD">
        <w:tab/>
      </w:r>
      <w:r w:rsidR="00DC7493" w:rsidRPr="00847DAD">
        <w:rPr>
          <w:rStyle w:val="Heading1Char"/>
        </w:rPr>
        <w:t>Conclusive Defense</w:t>
      </w:r>
      <w:r w:rsidRPr="00847DAD">
        <w:t xml:space="preserve">. </w:t>
      </w:r>
      <w:r w:rsidR="00DC7493" w:rsidRPr="00847DAD">
        <w:t xml:space="preserve">All Claims in which </w:t>
      </w:r>
      <w:sdt>
        <w:sdtPr>
          <w:alias w:val="Field"/>
          <w:tag w:val="FlowField"/>
          <w:id w:val="-931745844"/>
          <w:placeholder>
            <w:docPart w:val="DefaultPlaceholder_-1854013440"/>
          </w:placeholder>
          <w15:color w:val="157DEF"/>
        </w:sdtPr>
        <w:sdtEndPr/>
        <w:sdtContent>
          <w:r w:rsidR="00DC7493" w:rsidRPr="00847DAD">
            <w:rPr>
              <w:color w:val="167DF0"/>
            </w:rPr>
            <w:t>{{ text_employee_last_name }}</w:t>
          </w:r>
        </w:sdtContent>
      </w:sdt>
      <w:r w:rsidR="00DC7493" w:rsidRPr="00847DAD">
        <w:t xml:space="preserve"> seeks damages or other remedies against </w:t>
      </w:r>
      <w:sdt>
        <w:sdtPr>
          <w:alias w:val="Field"/>
          <w:tag w:val="FlowField"/>
          <w:id w:val="767438866"/>
          <w:placeholder>
            <w:docPart w:val="DefaultPlaceholder_-1854013440"/>
          </w:placeholder>
          <w15:color w:val="157DEF"/>
        </w:sdtPr>
        <w:sdtEndPr/>
        <w:sdtContent>
          <w:r w:rsidR="00DC7493" w:rsidRPr="00847DAD">
            <w:rPr>
              <w:color w:val="167DF0"/>
            </w:rPr>
            <w:t>{{ text_company_short_name }}</w:t>
          </w:r>
        </w:sdtContent>
      </w:sdt>
      <w:r w:rsidR="00DC7493" w:rsidRPr="00847DAD">
        <w:t xml:space="preserve">, including those brought by a government agency on </w:t>
      </w:r>
      <w:sdt>
        <w:sdtPr>
          <w:alias w:val="Field"/>
          <w:tag w:val="FlowField"/>
          <w:id w:val="1230653100"/>
          <w:placeholder>
            <w:docPart w:val="2FAE999A08BC47CBBCCDBACC5BAFA7C8"/>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DC7493" w:rsidRPr="00847DAD">
        <w:t xml:space="preserve"> behalf in which Employee </w:t>
      </w:r>
      <w:r w:rsidR="00DD6263" w:rsidRPr="00847DAD">
        <w:t>is seeking</w:t>
      </w:r>
      <w:r w:rsidR="00DC7493" w:rsidRPr="00847DAD">
        <w:t xml:space="preserve"> any </w:t>
      </w:r>
      <w:r w:rsidR="00053DF4" w:rsidRPr="00847DAD">
        <w:t xml:space="preserve">monetary </w:t>
      </w:r>
      <w:r w:rsidR="00DC7493" w:rsidRPr="00847DAD">
        <w:t>damages or financial remedies</w:t>
      </w:r>
      <w:r w:rsidR="00002EB7" w:rsidRPr="00847DAD">
        <w:t xml:space="preserve"> (see “Exclusions” below)</w:t>
      </w:r>
      <w:r w:rsidR="00DC7493" w:rsidRPr="00847DAD">
        <w:t>. And with respect to the latter such Claims, this Agreement shall serve as a complete and conclusive defense.</w:t>
      </w:r>
    </w:p>
    <w:p w14:paraId="205AF7DC" w14:textId="5CE36F9D" w:rsidR="003B424E" w:rsidRPr="00847DAD" w:rsidRDefault="003B424E" w:rsidP="00EB62FF">
      <w:pPr>
        <w:widowControl w:val="0"/>
        <w:ind w:left="720"/>
      </w:pPr>
    </w:p>
    <w:p w14:paraId="06E82184" w14:textId="4CD3F3EF" w:rsidR="003B424E" w:rsidRPr="00847DAD" w:rsidRDefault="003B424E" w:rsidP="003B424E">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No Class Actions</w:t>
      </w:r>
      <w:r w:rsidRPr="00847DAD">
        <w:t>. Subject to applicable law,</w:t>
      </w:r>
      <w:r w:rsidR="006E5369" w:rsidRPr="00847DAD">
        <w:t xml:space="preserve"> all Claims in which </w:t>
      </w:r>
      <w:sdt>
        <w:sdtPr>
          <w:alias w:val="Field"/>
          <w:tag w:val="FlowField"/>
          <w:id w:val="-1452782226"/>
          <w:placeholder>
            <w:docPart w:val="DefaultPlaceholder_-1854013440"/>
          </w:placeholder>
          <w15:color w:val="157DEF"/>
        </w:sdtPr>
        <w:sdtEndPr/>
        <w:sdtContent>
          <w:r w:rsidR="006E5369" w:rsidRPr="00847DAD">
            <w:rPr>
              <w:color w:val="167DF0"/>
            </w:rPr>
            <w:t>{{ text_employee_last_name }}</w:t>
          </w:r>
        </w:sdtContent>
      </w:sdt>
      <w:r w:rsidR="006E5369" w:rsidRPr="00847DAD">
        <w:t xml:space="preserve"> is, or promises to become, </w:t>
      </w:r>
      <w:r w:rsidRPr="00847DAD">
        <w:t xml:space="preserve">a member of any class </w:t>
      </w:r>
      <w:r w:rsidR="00626FDB" w:rsidRPr="00847DAD">
        <w:t xml:space="preserve">against </w:t>
      </w:r>
      <w:sdt>
        <w:sdtPr>
          <w:alias w:val="Field"/>
          <w:tag w:val="FlowField"/>
          <w:id w:val="973183978"/>
          <w:placeholder>
            <w:docPart w:val="DefaultPlaceholder_-1854013440"/>
          </w:placeholder>
          <w15:color w:val="157DEF"/>
        </w:sdtPr>
        <w:sdtEndPr/>
        <w:sdtContent>
          <w:r w:rsidR="00626FDB" w:rsidRPr="00847DAD">
            <w:rPr>
              <w:color w:val="167DF0"/>
            </w:rPr>
            <w:t>{{ text_company_short_name }}</w:t>
          </w:r>
        </w:sdtContent>
      </w:sdt>
      <w:r w:rsidR="00626FDB" w:rsidRPr="00847DAD">
        <w:t xml:space="preserve"> </w:t>
      </w:r>
      <w:r w:rsidR="006E5369" w:rsidRPr="00847DAD">
        <w:t xml:space="preserve">where the facts of such case(s) relate to any </w:t>
      </w:r>
      <w:r w:rsidRPr="00847DAD">
        <w:t xml:space="preserve">events that occurred </w:t>
      </w:r>
      <w:r w:rsidR="00DD6263" w:rsidRPr="00847DAD">
        <w:lastRenderedPageBreak/>
        <w:t>through</w:t>
      </w:r>
      <w:r w:rsidRPr="00847DAD">
        <w:t xml:space="preserve"> the </w:t>
      </w:r>
      <w:r w:rsidR="00854E43" w:rsidRPr="00847DAD">
        <w:t>Separation Date</w:t>
      </w:r>
      <w:r w:rsidRPr="00847DAD">
        <w:t>.</w:t>
      </w:r>
    </w:p>
    <w:p w14:paraId="125A7489" w14:textId="77777777" w:rsidR="003B424E" w:rsidRPr="00847DAD" w:rsidRDefault="003B424E" w:rsidP="003B424E">
      <w:pPr>
        <w:widowControl w:val="0"/>
        <w:ind w:left="720"/>
      </w:pPr>
    </w:p>
    <w:p w14:paraId="33356C5C" w14:textId="345A6FB0" w:rsidR="003B424E" w:rsidRPr="00847DAD" w:rsidRDefault="003B424E" w:rsidP="006E5369">
      <w:pPr>
        <w:widowControl w:val="0"/>
      </w:pPr>
      <w:r w:rsidRPr="00847DAD">
        <w:fldChar w:fldCharType="begin"/>
      </w:r>
      <w:r w:rsidR="006E5369" w:rsidRPr="00847DAD">
        <w:instrText xml:space="preserve"> LISTNUM LegalDefault \l 1 </w:instrText>
      </w:r>
      <w:r w:rsidRPr="00847DAD">
        <w:fldChar w:fldCharType="end"/>
      </w:r>
      <w:r w:rsidRPr="00847DAD">
        <w:tab/>
      </w:r>
      <w:r w:rsidRPr="00847DAD">
        <w:rPr>
          <w:rStyle w:val="Heading1Char"/>
        </w:rPr>
        <w:t>Exclusions</w:t>
      </w:r>
      <w:r w:rsidRPr="00847DAD">
        <w:t xml:space="preserve">. The releases granted in this Agreement, including those referenced above, specifically </w:t>
      </w:r>
      <w:r w:rsidRPr="00847DAD">
        <w:rPr>
          <w:i/>
          <w:iCs/>
        </w:rPr>
        <w:t>exclude</w:t>
      </w:r>
      <w:r w:rsidRPr="00847DAD">
        <w:t xml:space="preserve"> waivers of Claims </w:t>
      </w:r>
      <w:r w:rsidR="006E5369" w:rsidRPr="00847DAD">
        <w:t xml:space="preserve">that are </w:t>
      </w:r>
      <w:r w:rsidRPr="00847DAD">
        <w:t>prohibited by applicable law, such as</w:t>
      </w:r>
      <w:r w:rsidR="006E5369" w:rsidRPr="00847DAD">
        <w:t>: (i)</w:t>
      </w:r>
      <w:r w:rsidRPr="00847DAD">
        <w:t xml:space="preserve"> </w:t>
      </w:r>
      <w:r w:rsidR="00854E43" w:rsidRPr="00847DAD">
        <w:t>wrongful discharge based upon military service</w:t>
      </w:r>
      <w:r w:rsidR="006E5369" w:rsidRPr="00847DAD">
        <w:t>; (ii)</w:t>
      </w:r>
      <w:r w:rsidR="00854E43" w:rsidRPr="00847DAD">
        <w:t xml:space="preserve"> </w:t>
      </w:r>
      <w:r w:rsidRPr="00847DAD">
        <w:t>the right to file Claims with the Equal Employment Opportunity Commission</w:t>
      </w:r>
      <w:r w:rsidR="006E5369" w:rsidRPr="00847DAD">
        <w:t xml:space="preserve">; (iii) </w:t>
      </w:r>
      <w:r w:rsidR="00AF463A" w:rsidRPr="00847DAD">
        <w:t xml:space="preserve">certain Claims </w:t>
      </w:r>
      <w:r w:rsidR="00633DFA" w:rsidRPr="00847DAD">
        <w:t>protected</w:t>
      </w:r>
      <w:r w:rsidR="00AF463A" w:rsidRPr="00847DAD">
        <w:t xml:space="preserve"> by FEHA</w:t>
      </w:r>
      <w:r w:rsidR="00633DFA" w:rsidRPr="00847DAD">
        <w:t xml:space="preserve"> (</w:t>
      </w:r>
      <w:r w:rsidR="00633DFA" w:rsidRPr="00847DAD">
        <w:rPr>
          <w:i/>
          <w:iCs/>
        </w:rPr>
        <w:t>although Employee does waive any right to monetary relief related to any filed charge or administrative complaint</w:t>
      </w:r>
      <w:r w:rsidR="00633DFA" w:rsidRPr="00847DAD">
        <w:t>)</w:t>
      </w:r>
      <w:r w:rsidR="006E5369" w:rsidRPr="00847DAD">
        <w:t>; (iv)</w:t>
      </w:r>
      <w:r w:rsidR="00AF463A" w:rsidRPr="00847DAD">
        <w:t xml:space="preserve"> </w:t>
      </w:r>
      <w:r w:rsidR="008B6C0B" w:rsidRPr="00847DAD">
        <w:t xml:space="preserve">protection against retaliation under </w:t>
      </w:r>
      <w:r w:rsidR="006E5369" w:rsidRPr="00847DAD">
        <w:t xml:space="preserve">applicable whistleblower laws or </w:t>
      </w:r>
      <w:r w:rsidR="008B6C0B" w:rsidRPr="00847DAD">
        <w:t>the Taxpayer First Act</w:t>
      </w:r>
      <w:r w:rsidR="006E5369" w:rsidRPr="00847DAD">
        <w:t xml:space="preserve">; (v) Claims </w:t>
      </w:r>
      <w:r w:rsidRPr="00847DAD">
        <w:t>related to applicable workers’ compensation laws</w:t>
      </w:r>
      <w:r w:rsidR="006E5369" w:rsidRPr="00847DAD">
        <w:t xml:space="preserve">; and (vi) Claims related to </w:t>
      </w:r>
      <w:r w:rsidRPr="00847DAD">
        <w:t>vested benefits</w:t>
      </w:r>
      <w:r w:rsidR="00633DFA" w:rsidRPr="00847DAD">
        <w:t xml:space="preserve"> (e.g., pension/retirement benefits, the rights of which are governed by the terms of the applicable plan documents)</w:t>
      </w:r>
      <w:r w:rsidRPr="00847DAD">
        <w:t xml:space="preserve"> and/or unemployment benefits.</w:t>
      </w:r>
      <w:r w:rsidR="00633DFA" w:rsidRPr="00847DAD">
        <w:t xml:space="preserve"> </w:t>
      </w:r>
    </w:p>
    <w:p w14:paraId="254D683A" w14:textId="25A44905" w:rsidR="00EB62FF" w:rsidRPr="00847DAD" w:rsidRDefault="00EB62FF" w:rsidP="00EB62FF">
      <w:pPr>
        <w:widowControl w:val="0"/>
        <w:ind w:left="720"/>
      </w:pPr>
    </w:p>
    <w:p w14:paraId="30509674" w14:textId="02F4CA8D" w:rsidR="003B10DF" w:rsidRPr="00847DAD" w:rsidRDefault="00ED1161" w:rsidP="00D038A3">
      <w:pPr>
        <w:widowControl w:val="0"/>
      </w:pPr>
      <w:r w:rsidRPr="00847DAD">
        <w:fldChar w:fldCharType="begin"/>
      </w:r>
      <w:r w:rsidR="0089461E" w:rsidRPr="00847DAD">
        <w:instrText xml:space="preserve"> LISTNUM  LegalDefault </w:instrText>
      </w:r>
      <w:r w:rsidRPr="00847DAD">
        <w:fldChar w:fldCharType="end"/>
      </w:r>
      <w:r w:rsidR="0089461E" w:rsidRPr="00847DAD">
        <w:tab/>
      </w:r>
      <w:r w:rsidR="003A2949" w:rsidRPr="00847DAD">
        <w:rPr>
          <w:rStyle w:val="Heading1Char"/>
        </w:rPr>
        <w:t>1542 Release</w:t>
      </w:r>
      <w:r w:rsidR="005E7D28" w:rsidRPr="00847DAD">
        <w:t xml:space="preserve">. </w:t>
      </w:r>
      <w:r w:rsidR="00BF6F2B" w:rsidRPr="00847DAD">
        <w:t xml:space="preserve">By signing this Agreement, </w:t>
      </w:r>
      <w:sdt>
        <w:sdtPr>
          <w:alias w:val="Field"/>
          <w:tag w:val="FlowField"/>
          <w:id w:val="-1785718875"/>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expressly waives the benefits and protection of Civil Code section 1542 by declaring that it is </w:t>
      </w:r>
      <w:sdt>
        <w:sdtPr>
          <w:alias w:val="Field"/>
          <w:tag w:val="FlowField"/>
          <w:id w:val="1551190246"/>
          <w:placeholder>
            <w:docPart w:val="E68CEE99FAEB468AB62EA6583B96F281"/>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express intention to </w:t>
      </w:r>
      <w:r w:rsidR="00CB6B69" w:rsidRPr="00847DAD">
        <w:t xml:space="preserve">freely and knowingly </w:t>
      </w:r>
      <w:r w:rsidR="00BF6F2B" w:rsidRPr="00847DAD">
        <w:t xml:space="preserve">release all Claims arising out of or related to </w:t>
      </w:r>
      <w:sdt>
        <w:sdtPr>
          <w:alias w:val="Field"/>
          <w:tag w:val="FlowField"/>
          <w:id w:val="605698992"/>
          <w:placeholder>
            <w:docPart w:val="A4D110757D8C4C3AB26B3F5A5123841D"/>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employment</w:t>
      </w:r>
      <w:r w:rsidR="002D5820" w:rsidRPr="00847DAD">
        <w:t>, separation from,</w:t>
      </w:r>
      <w:r w:rsidR="00BF6F2B" w:rsidRPr="00847DAD">
        <w:t xml:space="preserve"> and/or relationship with </w:t>
      </w:r>
      <w:sdt>
        <w:sdtPr>
          <w:alias w:val="Field"/>
          <w:tag w:val="FlowField"/>
          <w:id w:val="952827591"/>
          <w:placeholder>
            <w:docPart w:val="DefaultPlaceholder_-1854013440"/>
          </w:placeholder>
          <w15:color w:val="157DEF"/>
        </w:sdtPr>
        <w:sdtEndPr/>
        <w:sdtContent>
          <w:r w:rsidR="00BF6F2B" w:rsidRPr="00847DAD">
            <w:rPr>
              <w:color w:val="167DF0"/>
            </w:rPr>
            <w:t>{{ text_company_short_name }}</w:t>
          </w:r>
        </w:sdtContent>
      </w:sdt>
      <w:r w:rsidR="00BF6F2B" w:rsidRPr="00847DAD">
        <w:t xml:space="preserve"> </w:t>
      </w:r>
      <w:r w:rsidR="002D5820" w:rsidRPr="00847DAD">
        <w:t>(</w:t>
      </w:r>
      <w:r w:rsidR="00BF6F2B" w:rsidRPr="00847DAD">
        <w:t>or any of the Releasees</w:t>
      </w:r>
      <w:r w:rsidR="002D5820" w:rsidRPr="00847DAD">
        <w:t>)</w:t>
      </w:r>
      <w:r w:rsidR="00CB6B69" w:rsidRPr="00847DAD">
        <w:t xml:space="preserve"> that arose or existed </w:t>
      </w:r>
      <w:r w:rsidR="002D5820" w:rsidRPr="00847DAD">
        <w:t>up to the</w:t>
      </w:r>
      <w:r w:rsidR="00CB6B69" w:rsidRPr="00847DAD">
        <w:t xml:space="preserve"> Separation Date</w:t>
      </w:r>
      <w:r w:rsidR="00BF6F2B" w:rsidRPr="00847DAD">
        <w:t xml:space="preserve">. This release is made by </w:t>
      </w:r>
      <w:sdt>
        <w:sdtPr>
          <w:alias w:val="Field"/>
          <w:tag w:val="FlowField"/>
          <w:id w:val="1776135563"/>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after </w:t>
      </w:r>
      <w:r w:rsidR="00CB6B69" w:rsidRPr="00847DAD">
        <w:t xml:space="preserve">having </w:t>
      </w:r>
      <w:r w:rsidR="00BF6F2B" w:rsidRPr="00847DAD">
        <w:t xml:space="preserve">had the full opportunity to seek the benefit of independent legal advice and counsel (at </w:t>
      </w:r>
      <w:sdt>
        <w:sdtPr>
          <w:alias w:val="Field"/>
          <w:tag w:val="FlowField"/>
          <w:id w:val="786928726"/>
          <w:placeholder>
            <w:docPart w:val="D1AAEE20AA2649FB9568D34125793A0F"/>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r w:rsidR="00BF6F2B" w:rsidRPr="00847DAD">
        <w:t xml:space="preserve"> sole expense). </w:t>
      </w:r>
      <w:sdt>
        <w:sdtPr>
          <w:alias w:val="Field"/>
          <w:tag w:val="FlowField"/>
          <w:id w:val="474265323"/>
          <w:placeholder>
            <w:docPart w:val="DefaultPlaceholder_-1854013440"/>
          </w:placeholder>
          <w15:color w:val="157DEF"/>
        </w:sdtPr>
        <w:sdtEndPr/>
        <w:sdtContent>
          <w:r w:rsidR="00BF6F2B" w:rsidRPr="00847DAD">
            <w:rPr>
              <w:color w:val="167DF0"/>
            </w:rPr>
            <w:t>{{ text_employee_last_name }}</w:t>
          </w:r>
        </w:sdtContent>
      </w:sdt>
      <w:r w:rsidR="00BF6F2B" w:rsidRPr="00847DAD">
        <w:t xml:space="preserve"> acknowledges and agrees that</w:t>
      </w:r>
      <w:r w:rsidR="005C7243" w:rsidRPr="00847DAD">
        <w:t xml:space="preserve"> </w:t>
      </w:r>
      <w:sdt>
        <w:sdtPr>
          <w:alias w:val="Field"/>
          <w:tag w:val="FlowField"/>
          <w:id w:val="1793789415"/>
          <w:placeholder>
            <w:docPart w:val="2AF8F2DF677F42AC9598B7F356D12EF5"/>
          </w:placeholder>
          <w15:color w:val="157DEF"/>
        </w:sdtPr>
        <w:sdtEndPr/>
        <w:sdtContent>
          <w:sdt>
            <w:sdtPr>
              <w:alias w:val="Field"/>
              <w:tag w:val="FlowField"/>
              <w:id w:val="34630445"/>
              <w:placeholder>
                <w:docPart w:val="9F60AE78E9624B5AB4DDA2ED467C66D3"/>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BF6F2B" w:rsidRPr="00847DAD">
        <w:t xml:space="preserve"> is fully aware of the provisions of Civil Code section 1542, which provides that:</w:t>
      </w:r>
    </w:p>
    <w:p w14:paraId="20555AA3" w14:textId="0582F277" w:rsidR="003A2949" w:rsidRPr="00847DAD" w:rsidRDefault="003A2949" w:rsidP="00D038A3">
      <w:pPr>
        <w:widowControl w:val="0"/>
      </w:pPr>
    </w:p>
    <w:p w14:paraId="0B9C6B24" w14:textId="109D7709" w:rsidR="003A2949" w:rsidRPr="00847DAD" w:rsidRDefault="003A2949" w:rsidP="003A2949">
      <w:pPr>
        <w:widowControl w:val="0"/>
        <w:ind w:left="1440" w:right="1440"/>
      </w:pPr>
      <w:r w:rsidRPr="00847DAD">
        <w:rPr>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1EA8BCE7" w14:textId="5A6D2309" w:rsidR="003B10DF" w:rsidRPr="00847DAD" w:rsidRDefault="003B10DF" w:rsidP="00D038A3">
      <w:pPr>
        <w:widowControl w:val="0"/>
      </w:pPr>
    </w:p>
    <w:p w14:paraId="27E60888" w14:textId="6305FFFB" w:rsidR="003A2949" w:rsidRPr="00847DAD" w:rsidRDefault="00375BF1" w:rsidP="00D038A3">
      <w:pPr>
        <w:widowControl w:val="0"/>
      </w:pPr>
      <w:sdt>
        <w:sdtPr>
          <w:alias w:val="Field"/>
          <w:tag w:val="FlowField"/>
          <w:id w:val="127681573"/>
          <w:placeholder>
            <w:docPart w:val="DefaultPlaceholder_-1854013440"/>
          </w:placeholder>
          <w15:color w:val="157DEF"/>
        </w:sdtPr>
        <w:sdtEndPr/>
        <w:sdtContent>
          <w:r w:rsidR="005219C3" w:rsidRPr="00847DAD">
            <w:rPr>
              <w:color w:val="167DF0"/>
            </w:rPr>
            <w:t>{{ text_employee_last_name }}</w:t>
          </w:r>
        </w:sdtContent>
      </w:sdt>
      <w:r w:rsidR="005219C3" w:rsidRPr="00847DAD">
        <w:t xml:space="preserve"> further acknowledges and agrees that</w:t>
      </w:r>
      <w:r w:rsidR="005C7243" w:rsidRPr="00847DAD">
        <w:t xml:space="preserve"> </w:t>
      </w:r>
      <w:sdt>
        <w:sdtPr>
          <w:alias w:val="Field"/>
          <w:tag w:val="FlowField"/>
          <w:id w:val="-1799668785"/>
          <w:placeholder>
            <w:docPart w:val="4BB6998EB0EF4223ACEA28808EC9401C"/>
          </w:placeholder>
          <w15:color w:val="157DEF"/>
        </w:sdtPr>
        <w:sdtEndPr/>
        <w:sdtContent>
          <w:sdt>
            <w:sdtPr>
              <w:alias w:val="Field"/>
              <w:tag w:val="FlowField"/>
              <w:id w:val="667371846"/>
              <w:placeholder>
                <w:docPart w:val="8934136F07C04B038A670D3383570C5B"/>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r w:rsidR="005219C3" w:rsidRPr="00847DAD">
        <w:t xml:space="preserve"> is aware that facts may later be discovered that are different from or in addition to those which</w:t>
      </w:r>
      <w:r w:rsidR="005C7243" w:rsidRPr="00847DAD">
        <w:t xml:space="preserve"> </w:t>
      </w:r>
      <w:sdt>
        <w:sdtPr>
          <w:alias w:val="Field"/>
          <w:tag w:val="FlowField"/>
          <w:id w:val="-1867823550"/>
          <w:placeholder>
            <w:docPart w:val="F61AAEFD1F3149DCBF011BF3DB957E7A"/>
          </w:placeholder>
          <w15:color w:val="157DEF"/>
        </w:sdtPr>
        <w:sdtEndPr/>
        <w:sdtContent>
          <w:sdt>
            <w:sdtPr>
              <w:alias w:val="Field"/>
              <w:tag w:val="FlowField"/>
              <w:id w:val="436798994"/>
              <w:placeholder>
                <w:docPart w:val="6E303256B4B046B7945AFFB79994828F"/>
              </w:placeholder>
              <w15:color w:val="157DEF"/>
            </w:sdtPr>
            <w:sdtEndPr/>
            <w:sdtContent>
              <w:sdt>
                <w:sdtPr>
                  <w:alias w:val="Field"/>
                  <w:tag w:val="FlowField"/>
                  <w:id w:val="808054690"/>
                  <w:placeholder>
                    <w:docPart w:val="A934A03FAAC54539A4DA2F4E0DAA074F"/>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219C3" w:rsidRPr="00847DAD">
        <w:t xml:space="preserve"> now knows or believes to be true with respect to this Agreement, including</w:t>
      </w:r>
      <w:r w:rsidR="00626FDB" w:rsidRPr="00847DAD">
        <w:t>,</w:t>
      </w:r>
      <w:r w:rsidR="005219C3" w:rsidRPr="00847DAD">
        <w:t xml:space="preserve"> but not limited to, any facts arising from or relating to </w:t>
      </w:r>
      <w:sdt>
        <w:sdtPr>
          <w:alias w:val="Field"/>
          <w:tag w:val="FlowField"/>
          <w:id w:val="31770237"/>
          <w:placeholder>
            <w:docPart w:val="DefaultPlaceholder_-1854013440"/>
          </w:placeholder>
          <w15:color w:val="157DEF"/>
        </w:sdtPr>
        <w:sdtEndPr/>
        <w:sdtContent>
          <w:r w:rsidR="002D5820" w:rsidRPr="00847DAD">
            <w:rPr>
              <w:color w:val="167DF0"/>
            </w:rPr>
            <w:t>{{ text_employee_last_name</w:t>
          </w:r>
          <w:r w:rsidR="002D5820" w:rsidRPr="00847DAD">
            <w:rPr>
              <w:color w:val="FFDD57"/>
            </w:rPr>
            <w:t>|possessive</w:t>
          </w:r>
          <w:r w:rsidR="002D5820" w:rsidRPr="00847DAD">
            <w:rPr>
              <w:color w:val="167DF0"/>
            </w:rPr>
            <w:t xml:space="preserve"> }}</w:t>
          </w:r>
        </w:sdtContent>
      </w:sdt>
      <w:r w:rsidR="005219C3" w:rsidRPr="00847DAD">
        <w:t xml:space="preserve"> employment with </w:t>
      </w:r>
      <w:sdt>
        <w:sdtPr>
          <w:alias w:val="Field"/>
          <w:tag w:val="FlowField"/>
          <w:id w:val="2078470789"/>
          <w:placeholder>
            <w:docPart w:val="DefaultPlaceholder_-1854013440"/>
          </w:placeholder>
          <w15:color w:val="157DEF"/>
        </w:sdtPr>
        <w:sdtEndPr/>
        <w:sdtContent>
          <w:r w:rsidR="005219C3" w:rsidRPr="00847DAD">
            <w:rPr>
              <w:color w:val="167DF0"/>
            </w:rPr>
            <w:t>{{ text_company_short_name }}</w:t>
          </w:r>
        </w:sdtContent>
      </w:sdt>
      <w:r w:rsidR="005219C3" w:rsidRPr="00847DAD">
        <w:t xml:space="preserve">. Nevertheless, </w:t>
      </w:r>
      <w:sdt>
        <w:sdtPr>
          <w:alias w:val="Field"/>
          <w:tag w:val="FlowField"/>
          <w:id w:val="38177568"/>
          <w:placeholder>
            <w:docPart w:val="DefaultPlaceholder_-1854013440"/>
          </w:placeholder>
          <w15:color w:val="157DEF"/>
        </w:sdtPr>
        <w:sdtEndPr/>
        <w:sdtContent>
          <w:r w:rsidR="005219C3" w:rsidRPr="00847DAD">
            <w:rPr>
              <w:color w:val="167DF0"/>
            </w:rPr>
            <w:t>{{ text_employee_last_name }}</w:t>
          </w:r>
        </w:sdtContent>
      </w:sdt>
      <w:r w:rsidR="005219C3" w:rsidRPr="00847DAD">
        <w:t xml:space="preserve"> agrees that this Agreement shall remain in full force and effect in all respects notwithstanding any such different or additional facts. </w:t>
      </w:r>
    </w:p>
    <w:p w14:paraId="12648BA9" w14:textId="364E7E61" w:rsidR="00023BB5" w:rsidRPr="00847DAD" w:rsidRDefault="00023BB5" w:rsidP="00D038A3">
      <w:pPr>
        <w:widowControl w:val="0"/>
      </w:pPr>
    </w:p>
    <w:p w14:paraId="01BFF879" w14:textId="669A51A7" w:rsidR="003A2949" w:rsidRPr="00847DAD" w:rsidRDefault="00375BF1" w:rsidP="00D038A3">
      <w:pPr>
        <w:widowControl w:val="0"/>
      </w:pPr>
      <w:sdt>
        <w:sdtPr>
          <w:alias w:val="Show If"/>
          <w:tag w:val="FlowConditionShowIf"/>
          <w:id w:val="1084880422"/>
          <w:placeholder>
            <w:docPart w:val="DefaultPlaceholder_-1854013440"/>
          </w:placeholder>
          <w15:color w:val="23D160"/>
          <w15:appearance w15:val="tags"/>
        </w:sdtPr>
        <w:sdtEndPr/>
        <w:sdtContent>
          <w:r w:rsidR="00023BB5" w:rsidRPr="00847DAD">
            <w:rPr>
              <w:rStyle w:val="property1"/>
            </w:rPr>
            <w:t>number_employee_age</w:t>
          </w:r>
          <w:r w:rsidR="00023BB5" w:rsidRPr="00847DAD">
            <w:rPr>
              <w:rStyle w:val="tag1"/>
            </w:rPr>
            <w:t xml:space="preserve"> </w:t>
          </w:r>
          <w:r w:rsidR="00023BB5" w:rsidRPr="00847DAD">
            <w:rPr>
              <w:rStyle w:val="operator1"/>
            </w:rPr>
            <w:t>&gt;=</w:t>
          </w:r>
          <w:r w:rsidR="00023BB5" w:rsidRPr="00847DAD">
            <w:rPr>
              <w:rStyle w:val="tag1"/>
            </w:rPr>
            <w:t xml:space="preserve"> </w:t>
          </w:r>
          <w:r w:rsidR="00023BB5" w:rsidRPr="00847DAD">
            <w:rPr>
              <w:rStyle w:val="number1"/>
            </w:rPr>
            <w:t>40</w:t>
          </w:r>
          <w:r w:rsidR="00023BB5" w:rsidRPr="00847DAD">
            <w:rPr>
              <w:rStyle w:val="tag1"/>
            </w:rPr>
            <w:t xml:space="preserve"> </w:t>
          </w:r>
        </w:sdtContent>
      </w:sdt>
    </w:p>
    <w:p w14:paraId="4A63BED0" w14:textId="7EFC62B6" w:rsidR="003B10DF" w:rsidRPr="00847DAD" w:rsidRDefault="00ED1161" w:rsidP="003B10DF">
      <w:pPr>
        <w:widowControl w:val="0"/>
      </w:pPr>
      <w:r w:rsidRPr="00847DAD">
        <w:fldChar w:fldCharType="begin"/>
      </w:r>
      <w:r w:rsidR="003B10DF" w:rsidRPr="00847DAD">
        <w:instrText xml:space="preserve"> LISTNUM  LegalDefault </w:instrText>
      </w:r>
      <w:r w:rsidRPr="00847DAD">
        <w:fldChar w:fldCharType="end"/>
      </w:r>
      <w:r w:rsidR="003B10DF" w:rsidRPr="00847DAD">
        <w:tab/>
      </w:r>
      <w:r w:rsidR="00023BB5" w:rsidRPr="00847DAD">
        <w:rPr>
          <w:rStyle w:val="Heading1Char"/>
        </w:rPr>
        <w:t>Acknowledgment of Waiver of Claims Under ADEA</w:t>
      </w:r>
      <w:r w:rsidR="005E7D28" w:rsidRPr="00847DAD">
        <w:t xml:space="preserve">. </w:t>
      </w:r>
      <w:r w:rsidR="00DF501B" w:rsidRPr="00847DAD">
        <w:t xml:space="preserve">In addition to the releases set forth above, </w:t>
      </w:r>
      <w:sdt>
        <w:sdtPr>
          <w:alias w:val="Field"/>
          <w:tag w:val="FlowField"/>
          <w:id w:val="1176301739"/>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further waives and forever releases </w:t>
      </w:r>
      <w:sdt>
        <w:sdtPr>
          <w:alias w:val="Field"/>
          <w:tag w:val="FlowField"/>
          <w:id w:val="1420286225"/>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from any Claims </w:t>
      </w:r>
      <w:sdt>
        <w:sdtPr>
          <w:alias w:val="Field"/>
          <w:tag w:val="FlowField"/>
          <w:id w:val="-942143945"/>
          <w:placeholder>
            <w:docPart w:val="C10AEF1D4910400C95C34C3688B96351"/>
          </w:placeholder>
          <w15:color w:val="157DEF"/>
        </w:sdtPr>
        <w:sdtEndPr/>
        <w:sdtContent>
          <w:sdt>
            <w:sdtPr>
              <w:alias w:val="Field"/>
              <w:tag w:val="FlowField"/>
              <w:id w:val="133069339"/>
              <w:placeholder>
                <w:docPart w:val="F535475074C041BE8154CD181145888C"/>
              </w:placeholder>
              <w15:color w:val="157DEF"/>
            </w:sdtPr>
            <w:sdtEndPr/>
            <w:sdtContent>
              <w:sdt>
                <w:sdtPr>
                  <w:alias w:val="Field"/>
                  <w:tag w:val="FlowField"/>
                  <w:id w:val="-1211026894"/>
                  <w:placeholder>
                    <w:docPart w:val="16A8529F7FA6496AB08D7189A540760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might have related to or arising out of the Age Discrimination and Employment Act (the “ADEA”). In agreeing to grant </w:t>
      </w:r>
      <w:sdt>
        <w:sdtPr>
          <w:alias w:val="Field"/>
          <w:tag w:val="FlowField"/>
          <w:id w:val="-1216504213"/>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this ADEA waiver and release, </w:t>
      </w:r>
      <w:sdt>
        <w:sdtPr>
          <w:alias w:val="Field"/>
          <w:tag w:val="FlowField"/>
          <w:id w:val="518120390"/>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acknowledges and agrees that: (i) this waiver and release is knowing and voluntary; (ii) this waiver and release does not apply to any rights or Claims that may first arise under the ADEA after the Effective Date of this Agreement; (iii) while </w:t>
      </w:r>
      <w:sdt>
        <w:sdtPr>
          <w:alias w:val="Field"/>
          <w:tag w:val="FlowField"/>
          <w:id w:val="913740137"/>
          <w:placeholder>
            <w:docPart w:val="8489758E3A634248ACC81C84080CB8D4"/>
          </w:placeholder>
          <w15:color w:val="157DEF"/>
        </w:sdtPr>
        <w:sdtEndPr/>
        <w:sdtContent>
          <w:sdt>
            <w:sdtPr>
              <w:alias w:val="Field"/>
              <w:tag w:val="FlowField"/>
              <w:id w:val="1289778523"/>
              <w:placeholder>
                <w:docPart w:val="C67F615187CA4AD1B834AC06FD317716"/>
              </w:placeholder>
              <w15:color w:val="157DEF"/>
            </w:sdtPr>
            <w:sdtEndPr/>
            <w:sdtContent>
              <w:sdt>
                <w:sdtPr>
                  <w:alias w:val="Field"/>
                  <w:tag w:val="FlowField"/>
                  <w:id w:val="1976328267"/>
                  <w:placeholder>
                    <w:docPart w:val="069D7BB37C634EA5986DA8D86D0E8717"/>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is not waiving any rights to file a charge or participate in an investigation with the </w:t>
      </w:r>
      <w:r w:rsidR="001112AA" w:rsidRPr="00847DAD">
        <w:t>Equal Employment Opportunity Commission</w:t>
      </w:r>
      <w:r w:rsidR="00DF501B" w:rsidRPr="00847DAD">
        <w:t xml:space="preserve">, </w:t>
      </w:r>
      <w:sdt>
        <w:sdtPr>
          <w:alias w:val="Field"/>
          <w:tag w:val="FlowField"/>
          <w:id w:val="-2048597837"/>
          <w:placeholder>
            <w:docPart w:val="DefaultPlaceholder_-1854013440"/>
          </w:placeholder>
          <w15:color w:val="157DEF"/>
        </w:sdtPr>
        <w:sdtEndPr/>
        <w:sdtContent>
          <w:r w:rsidR="002D5820" w:rsidRPr="00847DAD">
            <w:rPr>
              <w:color w:val="167DF0"/>
            </w:rPr>
            <w:t>{{ text_employee_last_name }}</w:t>
          </w:r>
        </w:sdtContent>
      </w:sdt>
      <w:r w:rsidR="00DF501B" w:rsidRPr="00847DAD">
        <w:t xml:space="preserve"> shall not be entitled to any monetary relief in such an investigation; (iv) </w:t>
      </w:r>
      <w:r w:rsidR="00DF501B" w:rsidRPr="00847DAD">
        <w:lastRenderedPageBreak/>
        <w:t>the Severance paid in consideration for this waiver and release is in addition to anything of value to which Employee was already entitled by law; and (v)</w:t>
      </w:r>
      <w:r w:rsidR="004B4504" w:rsidRPr="00847DAD">
        <w:t xml:space="preserve"> as required by the ADEA,</w:t>
      </w:r>
      <w:r w:rsidR="00DF501B" w:rsidRPr="00847DAD">
        <w:t xml:space="preserve"> </w:t>
      </w:r>
      <w:sdt>
        <w:sdtPr>
          <w:alias w:val="Field"/>
          <w:tag w:val="FlowField"/>
          <w:id w:val="2007171575"/>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been advised in this Agreement</w:t>
      </w:r>
      <w:r w:rsidR="004B4504" w:rsidRPr="00847DAD">
        <w:t xml:space="preserve"> </w:t>
      </w:r>
      <w:r w:rsidR="00DF501B" w:rsidRPr="00847DAD">
        <w:t>that:</w:t>
      </w:r>
    </w:p>
    <w:p w14:paraId="6F9C03AE" w14:textId="77777777" w:rsidR="00DA55B7" w:rsidRPr="00847DAD" w:rsidRDefault="00DA55B7" w:rsidP="003B10DF">
      <w:pPr>
        <w:widowControl w:val="0"/>
      </w:pPr>
    </w:p>
    <w:p w14:paraId="53558799" w14:textId="22739439" w:rsidR="00076EBE" w:rsidRPr="00847DAD" w:rsidRDefault="00ED1161" w:rsidP="00023BB5">
      <w:pPr>
        <w:widowControl w:val="0"/>
        <w:ind w:left="720"/>
      </w:pPr>
      <w:r w:rsidRPr="00847DAD">
        <w:fldChar w:fldCharType="begin"/>
      </w:r>
      <w:r w:rsidR="00023BB5" w:rsidRPr="00847DAD">
        <w:instrText xml:space="preserve"> LISTNUM LegalDefault \l 2 </w:instrText>
      </w:r>
      <w:r w:rsidRPr="00847DAD">
        <w:fldChar w:fldCharType="end"/>
      </w:r>
      <w:r w:rsidR="003B10DF" w:rsidRPr="00847DAD">
        <w:tab/>
      </w:r>
      <w:r w:rsidR="00023BB5" w:rsidRPr="00847DAD">
        <w:rPr>
          <w:rStyle w:val="Heading1Char"/>
        </w:rPr>
        <w:t>Right to Consult with Attorney</w:t>
      </w:r>
      <w:r w:rsidR="00BE481F" w:rsidRPr="00847DAD">
        <w:t xml:space="preserve">. </w:t>
      </w:r>
      <w:sdt>
        <w:sdtPr>
          <w:alias w:val="Field"/>
          <w:tag w:val="FlowField"/>
          <w:id w:val="-703792834"/>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the right to, and is in fact advised to, consult with an attorney, at </w:t>
      </w:r>
      <w:sdt>
        <w:sdtPr>
          <w:alias w:val="Field"/>
          <w:tag w:val="FlowField"/>
          <w:id w:val="-1354492193"/>
          <w:placeholder>
            <w:docPart w:val="FBA385A6F8E14819B580BC9FDFDA22D0"/>
          </w:placeholder>
          <w15:color w:val="157DEF"/>
        </w:sdtPr>
        <w:sdtEndPr/>
        <w:sdtContent>
          <w:sdt>
            <w:sdtPr>
              <w:alias w:val="Field"/>
              <w:tag w:val="FlowField"/>
              <w:id w:val="-1148580022"/>
              <w:placeholder>
                <w:docPart w:val="E0DED67D7F8C46C29F221A770F4D3742"/>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DF501B" w:rsidRPr="00847DAD">
        <w:t xml:space="preserve"> sole expense, prior to signing this Agreement.</w:t>
      </w:r>
      <w:r w:rsidR="00BE481F" w:rsidRPr="00847DAD">
        <w:t xml:space="preserve"> </w:t>
      </w:r>
    </w:p>
    <w:p w14:paraId="06DC7E73" w14:textId="53EBC895" w:rsidR="00023BB5" w:rsidRPr="00847DAD" w:rsidRDefault="00023BB5" w:rsidP="00023BB5">
      <w:pPr>
        <w:widowControl w:val="0"/>
        <w:ind w:left="720"/>
      </w:pPr>
    </w:p>
    <w:p w14:paraId="177AEEEC" w14:textId="579D9357"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21 Days to Sign</w:t>
      </w:r>
      <w:r w:rsidRPr="00847DAD">
        <w:t xml:space="preserve">. </w:t>
      </w:r>
      <w:sdt>
        <w:sdtPr>
          <w:alias w:val="Field"/>
          <w:tag w:val="FlowField"/>
          <w:id w:val="-178200916"/>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twenty-one (21) calendar days within which to consider whether or not to sign this Agreement (although </w:t>
      </w:r>
      <w:sdt>
        <w:sdtPr>
          <w:alias w:val="Field"/>
          <w:tag w:val="FlowField"/>
          <w:id w:val="213014981"/>
          <w:placeholder>
            <w:docPart w:val="A3BEEB077F90468EBEF469AE2B68106B"/>
          </w:placeholder>
          <w15:color w:val="157DEF"/>
        </w:sdtPr>
        <w:sdtEndPr/>
        <w:sdtContent>
          <w:sdt>
            <w:sdtPr>
              <w:alias w:val="Field"/>
              <w:tag w:val="FlowField"/>
              <w:id w:val="28849198"/>
              <w:placeholder>
                <w:docPart w:val="27D271F198FB44D7825D614CFD2214D2"/>
              </w:placeholder>
              <w15:color w:val="157DEF"/>
            </w:sdtPr>
            <w:sdtEndPr/>
            <w:sdtContent>
              <w:sdt>
                <w:sdtPr>
                  <w:alias w:val="Field"/>
                  <w:tag w:val="FlowField"/>
                  <w:id w:val="375593205"/>
                  <w:placeholder>
                    <w:docPart w:val="205A4D28A7C340DB9B69FFFF218B24A0"/>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DF501B" w:rsidRPr="00847DAD">
        <w:t xml:space="preserve"> may choose to sign this Agreement at any time during that twenty-one (21) day period).</w:t>
      </w:r>
    </w:p>
    <w:p w14:paraId="08697CF8" w14:textId="51EBEC0B" w:rsidR="00023BB5" w:rsidRPr="00847DAD" w:rsidRDefault="00023BB5" w:rsidP="00023BB5">
      <w:pPr>
        <w:widowControl w:val="0"/>
        <w:ind w:left="720"/>
      </w:pPr>
    </w:p>
    <w:p w14:paraId="62CB3371" w14:textId="13FDBA83"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7 Days to Cancel After Signing</w:t>
      </w:r>
      <w:r w:rsidRPr="00847DAD">
        <w:t xml:space="preserve">. </w:t>
      </w:r>
      <w:sdt>
        <w:sdtPr>
          <w:alias w:val="Field"/>
          <w:tag w:val="FlowField"/>
          <w:id w:val="-1855338309"/>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seven (7) calendar days following </w:t>
      </w:r>
      <w:sdt>
        <w:sdtPr>
          <w:alias w:val="Field"/>
          <w:tag w:val="FlowField"/>
          <w:id w:val="1040939382"/>
          <w:placeholder>
            <w:docPart w:val="D66EB0BCBCC64A85A21131E76098AEB4"/>
          </w:placeholder>
          <w15:color w:val="157DEF"/>
        </w:sdtPr>
        <w:sdtEndPr/>
        <w:sdtContent>
          <w:sdt>
            <w:sdtPr>
              <w:alias w:val="Field"/>
              <w:tag w:val="FlowField"/>
              <w:id w:val="189808316"/>
              <w:placeholder>
                <w:docPart w:val="A912084705FE4234BEEC1AF2F4EB0354"/>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DF501B" w:rsidRPr="00847DAD">
        <w:t xml:space="preserve"> signing of this Agreement to revoke the Agreement, after which time </w:t>
      </w:r>
      <w:sdt>
        <w:sdtPr>
          <w:alias w:val="Field"/>
          <w:tag w:val="FlowField"/>
          <w:id w:val="275609828"/>
          <w:placeholder>
            <w:docPart w:val="DefaultPlaceholder_-1854013440"/>
          </w:placeholder>
          <w15:color w:val="157DEF"/>
        </w:sdtPr>
        <w:sdtEndPr/>
        <w:sdtContent>
          <w:r w:rsidR="00DF501B" w:rsidRPr="00847DAD">
            <w:rPr>
              <w:color w:val="167DF0"/>
            </w:rPr>
            <w:t>{{ text_company_short_name }}</w:t>
          </w:r>
        </w:sdtContent>
      </w:sdt>
      <w:r w:rsidR="00DF501B" w:rsidRPr="00847DAD">
        <w:t xml:space="preserve"> shall, subject to any other conditions contained in this Agreement, pay the Severance to </w:t>
      </w:r>
      <w:sdt>
        <w:sdtPr>
          <w:alias w:val="Field"/>
          <w:tag w:val="FlowField"/>
          <w:id w:val="-280879406"/>
          <w:placeholder>
            <w:docPart w:val="B7D35D0FDEFF492C9E789BBB57D5A6DD"/>
          </w:placeholder>
          <w15:color w:val="157DEF"/>
        </w:sdtPr>
        <w:sdtEndPr/>
        <w:sdtContent>
          <w:sdt>
            <w:sdtPr>
              <w:alias w:val="Field"/>
              <w:tag w:val="FlowField"/>
              <w:id w:val="-1582672553"/>
              <w:placeholder>
                <w:docPart w:val="875D4332F29447A3B6656B28DCFD782B"/>
              </w:placeholder>
              <w15:color w:val="157DEF"/>
            </w:sdtPr>
            <w:sdtEndPr/>
            <w:sdtContent>
              <w:r w:rsidR="00D76906" w:rsidRPr="00847DAD">
                <w:rPr>
                  <w:color w:val="167DF0"/>
                </w:rPr>
                <w:t xml:space="preserve">{{ </w:t>
              </w:r>
              <w:proofErr w:type="spellStart"/>
              <w:r w:rsidR="00D76906" w:rsidRPr="00847DAD">
                <w:rPr>
                  <w:color w:val="167DF0"/>
                </w:rPr>
                <w:t>radio_gender|pronoun_hi</w:t>
              </w:r>
              <w:r w:rsidR="004B4504" w:rsidRPr="00847DAD">
                <w:rPr>
                  <w:color w:val="167DF0"/>
                </w:rPr>
                <w:t>m</w:t>
              </w:r>
              <w:r w:rsidR="00D76906" w:rsidRPr="00847DAD">
                <w:rPr>
                  <w:color w:val="167DF0"/>
                </w:rPr>
                <w:t>her</w:t>
              </w:r>
              <w:proofErr w:type="spellEnd"/>
              <w:r w:rsidR="00D76906" w:rsidRPr="00847DAD">
                <w:rPr>
                  <w:color w:val="167DF0"/>
                </w:rPr>
                <w:t xml:space="preserve"> }}</w:t>
              </w:r>
            </w:sdtContent>
          </w:sdt>
        </w:sdtContent>
      </w:sdt>
      <w:r w:rsidR="00DF501B" w:rsidRPr="00847DAD">
        <w:t xml:space="preserve"> in the manner set forth above.</w:t>
      </w:r>
    </w:p>
    <w:p w14:paraId="72E38011" w14:textId="1CB50915" w:rsidR="00023BB5" w:rsidRPr="00847DAD" w:rsidRDefault="00023BB5" w:rsidP="00023BB5">
      <w:pPr>
        <w:widowControl w:val="0"/>
        <w:ind w:left="720"/>
      </w:pPr>
    </w:p>
    <w:p w14:paraId="682A3CAC" w14:textId="6440114F"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Revocation Requirements</w:t>
      </w:r>
      <w:r w:rsidRPr="00847DAD">
        <w:t xml:space="preserve">. </w:t>
      </w:r>
      <w:r w:rsidR="00DF501B" w:rsidRPr="00847DAD">
        <w:t xml:space="preserve">To revoke this Agreement, </w:t>
      </w:r>
      <w:sdt>
        <w:sdtPr>
          <w:alias w:val="Field"/>
          <w:tag w:val="FlowField"/>
          <w:id w:val="340672968"/>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must deliver a written notice of revocation (the “Notice”) to </w:t>
      </w:r>
      <w:sdt>
        <w:sdtPr>
          <w:alias w:val="Field"/>
          <w:tag w:val="FlowField"/>
          <w:id w:val="1304512282"/>
          <w:placeholder>
            <w:docPart w:val="DefaultPlaceholder_-1854013440"/>
          </w:placeholder>
          <w15:color w:val="157DEF"/>
        </w:sdtPr>
        <w:sdtEndPr/>
        <w:sdtContent>
          <w:r w:rsidR="00DF501B" w:rsidRPr="00847DAD">
            <w:rPr>
              <w:color w:val="167DF0"/>
            </w:rPr>
            <w:t>{{ text_kc_attorney_name }}</w:t>
          </w:r>
        </w:sdtContent>
      </w:sdt>
      <w:r w:rsidR="00DF501B" w:rsidRPr="00847DAD">
        <w:t xml:space="preserve"> on or before the end of the seventh (7th) calendar day following the Effective Date of this Agreement. The Notice must unequivocally state that </w:t>
      </w:r>
      <w:sdt>
        <w:sdtPr>
          <w:alias w:val="Field"/>
          <w:tag w:val="FlowField"/>
          <w:id w:val="1874647652"/>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has elected to revoke acceptance of the Agreement, and </w:t>
      </w:r>
      <w:sdt>
        <w:sdtPr>
          <w:alias w:val="Field"/>
          <w:tag w:val="FlowField"/>
          <w:id w:val="1961231420"/>
          <w:placeholder>
            <w:docPart w:val="DefaultPlaceholder_-1854013440"/>
          </w:placeholder>
          <w15:color w:val="157DEF"/>
        </w:sdtPr>
        <w:sdtEndPr/>
        <w:sdtContent>
          <w:r w:rsidR="00393BD7" w:rsidRPr="00847DAD">
            <w:rPr>
              <w:color w:val="167DF0"/>
            </w:rPr>
            <w:t>{{ text_employee_last_name }}</w:t>
          </w:r>
        </w:sdtContent>
      </w:sdt>
      <w:r w:rsidR="00DF501B" w:rsidRPr="00847DAD">
        <w:t xml:space="preserve"> must deliver the Notice in one (1) of the following three (3) ways: (i) via hand delivery, as evidenced by a signed receipt, along with a courtesy copy via electronic mail to </w:t>
      </w:r>
      <w:sdt>
        <w:sdtPr>
          <w:alias w:val="Field"/>
          <w:tag w:val="FlowField"/>
          <w:id w:val="689728334"/>
          <w:placeholder>
            <w:docPart w:val="DefaultPlaceholder_-1854013440"/>
          </w:placeholder>
          <w15:color w:val="157DEF"/>
        </w:sdtPr>
        <w:sdtEndPr/>
        <w:sdtContent>
          <w:r w:rsidR="00DF501B" w:rsidRPr="00847DAD">
            <w:rPr>
              <w:color w:val="167DF0"/>
            </w:rPr>
            <w:t>{{ text_kc_attorney_email }}</w:t>
          </w:r>
        </w:sdtContent>
      </w:sdt>
      <w:r w:rsidR="00DF501B" w:rsidRPr="00847DAD">
        <w:t xml:space="preserve">; (ii) via certified United States Mail, return receipt requested; or (iii) via overnight delivery requiring proof of delivery from a nationally recognized delivery service (e.g., Federal Express or United Parcel Service). The Notice must </w:t>
      </w:r>
      <w:r w:rsidR="00393BD7" w:rsidRPr="00847DAD">
        <w:rPr>
          <w:i/>
          <w:iCs/>
        </w:rPr>
        <w:t xml:space="preserve">also </w:t>
      </w:r>
      <w:r w:rsidR="00DF501B" w:rsidRPr="00847DAD">
        <w:t xml:space="preserve">be delivered to </w:t>
      </w:r>
      <w:sdt>
        <w:sdtPr>
          <w:alias w:val="Field"/>
          <w:tag w:val="FlowField"/>
          <w:id w:val="612107432"/>
          <w:placeholder>
            <w:docPart w:val="DefaultPlaceholder_-1854013440"/>
          </w:placeholder>
          <w15:color w:val="157DEF"/>
        </w:sdtPr>
        <w:sdtEndPr/>
        <w:sdtContent>
          <w:r w:rsidR="00DF501B" w:rsidRPr="00847DAD">
            <w:rPr>
              <w:color w:val="167DF0"/>
            </w:rPr>
            <w:t>{{ text_kc_attorney_name }}</w:t>
          </w:r>
        </w:sdtContent>
      </w:sdt>
      <w:r w:rsidR="004B4504" w:rsidRPr="00847DAD">
        <w:t>,</w:t>
      </w:r>
      <w:r w:rsidR="00DF501B" w:rsidRPr="00847DAD">
        <w:t xml:space="preserve"> located at 85 Enterprise, Suite 310, Aliso Viejo, CA 92656. </w:t>
      </w:r>
    </w:p>
    <w:p w14:paraId="41845AEE" w14:textId="77777777" w:rsidR="00DF501B" w:rsidRPr="00847DAD" w:rsidRDefault="00DF501B" w:rsidP="00023BB5">
      <w:pPr>
        <w:widowControl w:val="0"/>
        <w:ind w:left="720"/>
      </w:pPr>
    </w:p>
    <w:p w14:paraId="6ECA49D3" w14:textId="2571929E" w:rsidR="00023BB5" w:rsidRPr="00847DAD" w:rsidRDefault="00023BB5" w:rsidP="00023BB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General Release Effective Upon Signature (i.e., on Effective Date)</w:t>
      </w:r>
      <w:r w:rsidRPr="00847DAD">
        <w:t xml:space="preserve">. </w:t>
      </w:r>
      <w:r w:rsidR="00DF501B" w:rsidRPr="00847DAD">
        <w:t xml:space="preserve">While the ADEA waiver shall not be effective until the eighth (8th) calendar day following the Effective Date, </w:t>
      </w:r>
      <w:sdt>
        <w:sdtPr>
          <w:alias w:val="Field"/>
          <w:tag w:val="FlowField"/>
          <w:id w:val="1076563952"/>
          <w:placeholder>
            <w:docPart w:val="DefaultPlaceholder_-1854013440"/>
          </w:placeholder>
          <w15:color w:val="157DEF"/>
        </w:sdtPr>
        <w:sdtEndPr/>
        <w:sdtContent>
          <w:r w:rsidR="00DF501B" w:rsidRPr="00847DAD">
            <w:rPr>
              <w:color w:val="167DF0"/>
            </w:rPr>
            <w:t>{{ text_employee_last_name</w:t>
          </w:r>
          <w:r w:rsidR="00DF501B" w:rsidRPr="00847DAD">
            <w:rPr>
              <w:color w:val="FFDD57"/>
            </w:rPr>
            <w:t>|possessive</w:t>
          </w:r>
          <w:r w:rsidR="00DF501B" w:rsidRPr="00847DAD">
            <w:rPr>
              <w:color w:val="167DF0"/>
            </w:rPr>
            <w:t xml:space="preserve"> }}</w:t>
          </w:r>
        </w:sdtContent>
      </w:sdt>
      <w:r w:rsidR="00DF501B" w:rsidRPr="00847DAD">
        <w:t xml:space="preserve"> general release of Claims shall be effective immediately upon execution of this Agreement, and is not, therefore, revocable regardless of whether or not </w:t>
      </w:r>
      <w:sdt>
        <w:sdtPr>
          <w:alias w:val="Field"/>
          <w:tag w:val="FlowField"/>
          <w:id w:val="-670629707"/>
          <w:placeholder>
            <w:docPart w:val="DefaultPlaceholder_-1854013440"/>
          </w:placeholder>
          <w15:color w:val="157DEF"/>
        </w:sdtPr>
        <w:sdtEndPr/>
        <w:sdtContent>
          <w:r w:rsidR="00DF501B" w:rsidRPr="00847DAD">
            <w:rPr>
              <w:color w:val="167DF0"/>
            </w:rPr>
            <w:t>{{ text_employee_last_name }}</w:t>
          </w:r>
        </w:sdtContent>
      </w:sdt>
      <w:r w:rsidR="00DF501B" w:rsidRPr="00847DAD">
        <w:t xml:space="preserve"> timely serves the Notice.</w:t>
      </w:r>
    </w:p>
    <w:p w14:paraId="37987E0A" w14:textId="77777777" w:rsidR="00DF501B" w:rsidRPr="00847DAD" w:rsidRDefault="00DF501B" w:rsidP="00023BB5">
      <w:pPr>
        <w:widowControl w:val="0"/>
        <w:ind w:left="720"/>
      </w:pPr>
    </w:p>
    <w:p w14:paraId="06638002" w14:textId="7D4462F1" w:rsidR="00023BB5" w:rsidRPr="00847DAD" w:rsidRDefault="00375BF1" w:rsidP="0005084E">
      <w:pPr>
        <w:widowControl w:val="0"/>
      </w:pPr>
      <w:sdt>
        <w:sdtPr>
          <w:alias w:val="End If"/>
          <w:tag w:val="FlowConditionEndIf"/>
          <w:id w:val="-655767378"/>
          <w:placeholder>
            <w:docPart w:val="17AC2345DF5F4E92B11A100FCF142A84"/>
          </w:placeholder>
          <w15:color w:val="23D160"/>
          <w15:appearance w15:val="tags"/>
        </w:sdtPr>
        <w:sdtEndPr/>
        <w:sdtContent>
          <w:r w:rsidR="00023BB5" w:rsidRPr="00847DAD">
            <w:rPr>
              <w:color w:val="CCCCCC"/>
            </w:rPr>
            <w:t>###</w:t>
          </w:r>
        </w:sdtContent>
      </w:sdt>
    </w:p>
    <w:p w14:paraId="70D995AE" w14:textId="654FE370" w:rsidR="00F2653A" w:rsidRPr="00847DAD" w:rsidRDefault="00F2653A" w:rsidP="00783839">
      <w:pPr>
        <w:widowControl w:val="0"/>
      </w:pPr>
      <w:r w:rsidRPr="00847DAD">
        <w:fldChar w:fldCharType="begin"/>
      </w:r>
      <w:r w:rsidRPr="00847DAD">
        <w:instrText xml:space="preserve"> LISTNUM  LegalDefault </w:instrText>
      </w:r>
      <w:r w:rsidRPr="00847DAD">
        <w:fldChar w:fldCharType="end"/>
      </w:r>
      <w:r w:rsidRPr="00847DAD">
        <w:tab/>
      </w:r>
      <w:r w:rsidR="00887DEC" w:rsidRPr="00847DAD">
        <w:rPr>
          <w:rStyle w:val="Heading1Char"/>
        </w:rPr>
        <w:t>No Cooperation with Others</w:t>
      </w:r>
      <w:r w:rsidR="005E7D28" w:rsidRPr="00847DAD">
        <w:t>.</w:t>
      </w:r>
      <w:r w:rsidR="00053DF4" w:rsidRPr="00847DAD">
        <w:t xml:space="preserve"> Subject to applicable law,</w:t>
      </w:r>
      <w:r w:rsidR="005E7D28" w:rsidRPr="00847DAD">
        <w:t xml:space="preserve"> </w:t>
      </w:r>
      <w:sdt>
        <w:sdtPr>
          <w:alias w:val="Field"/>
          <w:tag w:val="FlowField"/>
          <w:id w:val="1186874714"/>
          <w:placeholder>
            <w:docPart w:val="DefaultPlaceholder_-1854013440"/>
          </w:placeholder>
          <w15:color w:val="157DEF"/>
        </w:sdtPr>
        <w:sdtEndPr/>
        <w:sdtContent>
          <w:r w:rsidR="00733726" w:rsidRPr="00847DAD">
            <w:rPr>
              <w:color w:val="167DF0"/>
            </w:rPr>
            <w:t>{{ text_employee_last_name }}</w:t>
          </w:r>
        </w:sdtContent>
      </w:sdt>
      <w:r w:rsidR="00733726" w:rsidRPr="00847DAD">
        <w:t xml:space="preserve"> shall not counsel, encourage, cooperate, or assist any other person or entity in the presentation or prosecution of any civil disputes, charges, or complaints against </w:t>
      </w:r>
      <w:sdt>
        <w:sdtPr>
          <w:alias w:val="Field"/>
          <w:tag w:val="FlowField"/>
          <w:id w:val="1659952557"/>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and/or any of the Releasees unless under a subpoena or other court order to do so, and even then only after providing </w:t>
      </w:r>
      <w:sdt>
        <w:sdtPr>
          <w:alias w:val="Field"/>
          <w:tag w:val="FlowField"/>
          <w:id w:val="1264497309"/>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with a reasonable opportunity to object and seek a protective order.</w:t>
      </w:r>
    </w:p>
    <w:p w14:paraId="44D5333A" w14:textId="135972E4" w:rsidR="00EA057A" w:rsidRPr="00847DAD" w:rsidRDefault="00EA057A" w:rsidP="00783839">
      <w:pPr>
        <w:widowControl w:val="0"/>
      </w:pPr>
    </w:p>
    <w:p w14:paraId="37219966" w14:textId="526E4EE7" w:rsidR="00EA057A" w:rsidRPr="00847DAD" w:rsidRDefault="00EA057A" w:rsidP="00EA057A">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Disgorgement of Severance</w:t>
      </w:r>
      <w:r w:rsidRPr="00847DAD">
        <w:t xml:space="preserve">. Subject to both applicable law and the exclusions referenced above, </w:t>
      </w:r>
      <w:sdt>
        <w:sdtPr>
          <w:alias w:val="Field"/>
          <w:tag w:val="FlowField"/>
          <w:id w:val="-329834436"/>
          <w:placeholder>
            <w:docPart w:val="DefaultPlaceholder_-1854013440"/>
          </w:placeholder>
          <w15:color w:val="157DEF"/>
        </w:sdtPr>
        <w:sdtEndPr/>
        <w:sdtContent>
          <w:r w:rsidR="00393BD7" w:rsidRPr="00847DAD">
            <w:rPr>
              <w:color w:val="167DF0"/>
            </w:rPr>
            <w:t>{{ text_employee_last_name }}</w:t>
          </w:r>
        </w:sdtContent>
      </w:sdt>
      <w:r w:rsidRPr="00847DAD">
        <w:t xml:space="preserve"> agrees not to file and/or maintain any Claims, charges, and/or actions of any kind against the Releasees that relate to or arise out of </w:t>
      </w:r>
      <w:sdt>
        <w:sdtPr>
          <w:alias w:val="Field"/>
          <w:tag w:val="FlowField"/>
          <w:id w:val="1520052834"/>
          <w:placeholder>
            <w:docPart w:val="A6B8425B025E424CBB9EA1C0046C93B6"/>
          </w:placeholder>
          <w15:color w:val="157DEF"/>
        </w:sdtPr>
        <w:sdtEndPr/>
        <w:sdtContent>
          <w:r w:rsidRPr="00847DAD">
            <w:rPr>
              <w:color w:val="167DF0"/>
            </w:rPr>
            <w:t xml:space="preserve">{{ </w:t>
          </w:r>
          <w:proofErr w:type="spellStart"/>
          <w:r w:rsidRPr="00847DAD">
            <w:rPr>
              <w:color w:val="167DF0"/>
            </w:rPr>
            <w:t>text_employee_last_name</w:t>
          </w:r>
          <w:r w:rsidRPr="00847DAD">
            <w:rPr>
              <w:color w:val="FFDD57"/>
            </w:rPr>
            <w:t>|possessive</w:t>
          </w:r>
          <w:proofErr w:type="spellEnd"/>
          <w:r w:rsidRPr="00847DAD">
            <w:rPr>
              <w:color w:val="167DF0"/>
            </w:rPr>
            <w:t xml:space="preserve"> }}</w:t>
          </w:r>
        </w:sdtContent>
      </w:sdt>
      <w:r w:rsidRPr="00847DAD">
        <w:t xml:space="preserve"> employment with </w:t>
      </w:r>
      <w:sdt>
        <w:sdtPr>
          <w:alias w:val="Field"/>
          <w:tag w:val="FlowField"/>
          <w:id w:val="-1141030879"/>
          <w:placeholder>
            <w:docPart w:val="A6B8425B025E424CBB9EA1C0046C93B6"/>
          </w:placeholder>
          <w15:color w:val="157DEF"/>
        </w:sdtPr>
        <w:sdtEndPr/>
        <w:sdtContent>
          <w:r w:rsidRPr="00847DAD">
            <w:rPr>
              <w:color w:val="167DF0"/>
            </w:rPr>
            <w:t>{{ text_company_short_name }}</w:t>
          </w:r>
        </w:sdtContent>
      </w:sdt>
      <w:r w:rsidRPr="00847DAD">
        <w:t xml:space="preserve">. </w:t>
      </w:r>
      <w:r w:rsidR="005F0C1F" w:rsidRPr="00847DAD">
        <w:t>If</w:t>
      </w:r>
      <w:r w:rsidRPr="00847DAD">
        <w:t xml:space="preserve"> </w:t>
      </w:r>
      <w:r w:rsidRPr="00847DAD">
        <w:lastRenderedPageBreak/>
        <w:t xml:space="preserve">Employee files a lawsuit, charge, or other legal action in breach of this provision, or initiates or cooperates in any way with such Claims, or otherwise initiates any legal steps to invalidate the releases contained in this Agreement, Employee shall immediately return to the Company the entirety of the Severance provided by </w:t>
      </w:r>
      <w:sdt>
        <w:sdtPr>
          <w:alias w:val="Field"/>
          <w:tag w:val="FlowField"/>
          <w:id w:val="-193548860"/>
          <w:placeholder>
            <w:docPart w:val="A6B8425B025E424CBB9EA1C0046C93B6"/>
          </w:placeholder>
          <w15:color w:val="157DEF"/>
        </w:sdtPr>
        <w:sdtEndPr/>
        <w:sdtContent>
          <w:r w:rsidRPr="00847DAD">
            <w:rPr>
              <w:color w:val="167DF0"/>
            </w:rPr>
            <w:t>{{ text_company_short_name }}</w:t>
          </w:r>
        </w:sdtContent>
      </w:sdt>
      <w:r w:rsidRPr="00847DAD">
        <w:t>. Employee acknowledges and agrees that the Company’s entitlement to this repayment shall be in addition to any other remedies it may have arising from Employee’s breach of this Agreement.</w:t>
      </w:r>
    </w:p>
    <w:p w14:paraId="512C6E76" w14:textId="309676EA" w:rsidR="00A73B99" w:rsidRPr="00847DAD" w:rsidRDefault="00A73B99" w:rsidP="00783839">
      <w:pPr>
        <w:widowControl w:val="0"/>
      </w:pPr>
    </w:p>
    <w:p w14:paraId="5CF9A55B" w14:textId="30E305A0"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733726" w:rsidRPr="00847DAD">
        <w:rPr>
          <w:rStyle w:val="Heading1Char"/>
        </w:rPr>
        <w:t>No Current or Future Lawsuits</w:t>
      </w:r>
      <w:r w:rsidRPr="00847DAD">
        <w:t xml:space="preserve">. </w:t>
      </w:r>
      <w:sdt>
        <w:sdtPr>
          <w:alias w:val="Field"/>
          <w:tag w:val="FlowField"/>
          <w:id w:val="-1538190369"/>
          <w:placeholder>
            <w:docPart w:val="DefaultPlaceholder_-1854013440"/>
          </w:placeholder>
          <w15:color w:val="157DEF"/>
        </w:sdtPr>
        <w:sdtEndPr/>
        <w:sdtContent>
          <w:r w:rsidR="00733726" w:rsidRPr="00847DAD">
            <w:rPr>
              <w:color w:val="167DF0"/>
            </w:rPr>
            <w:t>{{ text_employee_last_name }}</w:t>
          </w:r>
        </w:sdtContent>
      </w:sdt>
      <w:r w:rsidR="00733726" w:rsidRPr="00847DAD">
        <w:t xml:space="preserve"> represents and warrants that</w:t>
      </w:r>
      <w:r w:rsidR="005C7243" w:rsidRPr="00847DAD">
        <w:t xml:space="preserve"> </w:t>
      </w:r>
      <w:sdt>
        <w:sdtPr>
          <w:alias w:val="Field"/>
          <w:tag w:val="FlowField"/>
          <w:id w:val="169601831"/>
          <w:placeholder>
            <w:docPart w:val="E32FBEF80A8548F5A9207BF92D9DA48F"/>
          </w:placeholder>
          <w15:color w:val="157DEF"/>
        </w:sdtPr>
        <w:sdtEndPr/>
        <w:sdtContent>
          <w:sdt>
            <w:sdtPr>
              <w:alias w:val="Field"/>
              <w:tag w:val="FlowField"/>
              <w:id w:val="-16769939"/>
              <w:placeholder>
                <w:docPart w:val="EC315D142B404B9299EB539B64568C29"/>
              </w:placeholder>
              <w15:color w:val="157DEF"/>
            </w:sdtPr>
            <w:sdtEndPr/>
            <w:sdtContent>
              <w:sdt>
                <w:sdtPr>
                  <w:alias w:val="Field"/>
                  <w:tag w:val="FlowField"/>
                  <w:id w:val="-731082881"/>
                  <w:placeholder>
                    <w:docPart w:val="D7619DD30CE042358E311782FF2C672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733726" w:rsidRPr="00847DAD">
        <w:t xml:space="preserve"> does not currently intend to bring, and has not brought, any Claims in any lawsuit or arbitration against </w:t>
      </w:r>
      <w:sdt>
        <w:sdtPr>
          <w:alias w:val="Field"/>
          <w:tag w:val="FlowField"/>
          <w:id w:val="-553312416"/>
          <w:placeholder>
            <w:docPart w:val="DefaultPlaceholder_-1854013440"/>
          </w:placeholder>
          <w15:color w:val="157DEF"/>
        </w:sdtPr>
        <w:sdtEndPr/>
        <w:sdtContent>
          <w:r w:rsidR="00733726" w:rsidRPr="00847DAD">
            <w:rPr>
              <w:color w:val="167DF0"/>
            </w:rPr>
            <w:t>{{ text_company_short_name }}</w:t>
          </w:r>
        </w:sdtContent>
      </w:sdt>
      <w:r w:rsidR="00733726" w:rsidRPr="00847DAD">
        <w:t xml:space="preserve"> or any of the Releasees.</w:t>
      </w:r>
      <w:r w:rsidR="00053DF4" w:rsidRPr="00847DAD">
        <w:t xml:space="preserve"> </w:t>
      </w:r>
    </w:p>
    <w:p w14:paraId="7049880C" w14:textId="77777777" w:rsidR="00A73B99" w:rsidRPr="00847DAD" w:rsidRDefault="00A73B99" w:rsidP="00A73B99">
      <w:pPr>
        <w:widowControl w:val="0"/>
      </w:pPr>
    </w:p>
    <w:p w14:paraId="4FF51517" w14:textId="658A1976"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8D4B2A" w:rsidRPr="00847DAD">
        <w:rPr>
          <w:rStyle w:val="Heading1Char"/>
        </w:rPr>
        <w:t>Knowing and Voluntary</w:t>
      </w:r>
      <w:r w:rsidR="00193AB4" w:rsidRPr="00847DAD">
        <w:rPr>
          <w:rStyle w:val="Heading1Char"/>
        </w:rPr>
        <w:t xml:space="preserve"> Waivers and Releases</w:t>
      </w:r>
      <w:r w:rsidRPr="00847DAD">
        <w:t xml:space="preserve">. </w:t>
      </w:r>
      <w:sdt>
        <w:sdtPr>
          <w:alias w:val="Field"/>
          <w:tag w:val="FlowField"/>
          <w:id w:val="1017890850"/>
          <w:placeholder>
            <w:docPart w:val="DefaultPlaceholder_-1854013440"/>
          </w:placeholder>
          <w15:color w:val="157DEF"/>
        </w:sdtPr>
        <w:sdtEndPr/>
        <w:sdtContent>
          <w:r w:rsidR="008D4B2A" w:rsidRPr="00847DAD">
            <w:rPr>
              <w:color w:val="167DF0"/>
            </w:rPr>
            <w:t>{{ text_employee_last_name }}</w:t>
          </w:r>
        </w:sdtContent>
      </w:sdt>
      <w:r w:rsidRPr="00847DAD">
        <w:t xml:space="preserve"> </w:t>
      </w:r>
      <w:r w:rsidR="008D4B2A" w:rsidRPr="00847DAD">
        <w:t>specifically a</w:t>
      </w:r>
      <w:r w:rsidR="003548B5" w:rsidRPr="00847DAD">
        <w:t>cknowledges and a</w:t>
      </w:r>
      <w:r w:rsidR="008D4B2A" w:rsidRPr="00847DAD">
        <w:t>grees that</w:t>
      </w:r>
      <w:r w:rsidR="003548B5" w:rsidRPr="00847DAD">
        <w:t>: (i)</w:t>
      </w:r>
      <w:r w:rsidR="008D4B2A" w:rsidRPr="00847DAD">
        <w:t xml:space="preserve"> the releases and waivers</w:t>
      </w:r>
      <w:r w:rsidR="000574CA" w:rsidRPr="00847DAD">
        <w:t xml:space="preserve"> that</w:t>
      </w:r>
      <w:r w:rsidR="005C7243" w:rsidRPr="00847DAD">
        <w:t xml:space="preserve"> </w:t>
      </w:r>
      <w:sdt>
        <w:sdtPr>
          <w:alias w:val="Field"/>
          <w:tag w:val="FlowField"/>
          <w:id w:val="-1923173796"/>
          <w:placeholder>
            <w:docPart w:val="CA0EEE7BFEDB4D63931C30F3C1B1D336"/>
          </w:placeholder>
          <w15:color w:val="157DEF"/>
        </w:sdtPr>
        <w:sdtEndPr/>
        <w:sdtContent>
          <w:sdt>
            <w:sdtPr>
              <w:alias w:val="Field"/>
              <w:tag w:val="FlowField"/>
              <w:id w:val="-257745675"/>
              <w:placeholder>
                <w:docPart w:val="13FF147FC2534B6CBB63DF5D21548B4C"/>
              </w:placeholder>
              <w15:color w:val="157DEF"/>
            </w:sdtPr>
            <w:sdtEndPr/>
            <w:sdtContent>
              <w:sdt>
                <w:sdtPr>
                  <w:alias w:val="Field"/>
                  <w:tag w:val="FlowField"/>
                  <w:id w:val="615560013"/>
                  <w:placeholder>
                    <w:docPart w:val="7792F04C095948719FC91B54F13E88A4"/>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has provided in this Agreement were provided voluntarily and knowingly</w:t>
      </w:r>
      <w:r w:rsidR="003548B5" w:rsidRPr="00847DAD">
        <w:t>; (ii)</w:t>
      </w:r>
      <w:r w:rsidR="005C7243" w:rsidRPr="00847DAD">
        <w:t xml:space="preserve"> </w:t>
      </w:r>
      <w:sdt>
        <w:sdtPr>
          <w:alias w:val="Field"/>
          <w:tag w:val="FlowField"/>
          <w:id w:val="-715278409"/>
          <w:placeholder>
            <w:docPart w:val="968910902EDF49479F2A3F65EBAEF8D8"/>
          </w:placeholder>
          <w15:color w:val="157DEF"/>
        </w:sdtPr>
        <w:sdtEndPr/>
        <w:sdtContent>
          <w:sdt>
            <w:sdtPr>
              <w:alias w:val="Field"/>
              <w:tag w:val="FlowField"/>
              <w:id w:val="71235182"/>
              <w:placeholder>
                <w:docPart w:val="0CDBA522BC9540EEB3FFB2BBBB1BB40E"/>
              </w:placeholder>
              <w15:color w:val="157DEF"/>
            </w:sdtPr>
            <w:sdtEndPr/>
            <w:sdtContent>
              <w:sdt>
                <w:sdtPr>
                  <w:alias w:val="Field"/>
                  <w:tag w:val="FlowField"/>
                  <w:id w:val="1477725451"/>
                  <w:placeholder>
                    <w:docPart w:val="D33DF2F6B4B84172BDE5CF79A8EE76E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C7243" w:rsidRPr="00847DAD">
        <w:t xml:space="preserve"> </w:t>
      </w:r>
      <w:r w:rsidR="008D4B2A" w:rsidRPr="00847DAD">
        <w:t>understands that</w:t>
      </w:r>
      <w:r w:rsidR="005C7243" w:rsidRPr="00847DAD">
        <w:t xml:space="preserve"> </w:t>
      </w:r>
      <w:sdt>
        <w:sdtPr>
          <w:alias w:val="Field"/>
          <w:tag w:val="FlowField"/>
          <w:id w:val="-871696345"/>
          <w:placeholder>
            <w:docPart w:val="52BC60354D77469DA8D9EBA90D555299"/>
          </w:placeholder>
          <w15:color w:val="157DEF"/>
        </w:sdtPr>
        <w:sdtEndPr/>
        <w:sdtContent>
          <w:sdt>
            <w:sdtPr>
              <w:alias w:val="Field"/>
              <w:tag w:val="FlowField"/>
              <w:id w:val="-665792082"/>
              <w:placeholder>
                <w:docPart w:val="5CB7BE4647074E2EA9B813CF8AC992BC"/>
              </w:placeholder>
              <w15:color w:val="157DEF"/>
            </w:sdtPr>
            <w:sdtEndPr/>
            <w:sdtContent>
              <w:sdt>
                <w:sdtPr>
                  <w:alias w:val="Field"/>
                  <w:tag w:val="FlowField"/>
                  <w:id w:val="1701208522"/>
                  <w:placeholder>
                    <w:docPart w:val="CDC21365E7834BC0A0911C01219FB8F5"/>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is not waiving or releasing any rights or causes of action that may arise </w:t>
      </w:r>
      <w:r w:rsidR="008D4B2A" w:rsidRPr="00847DAD">
        <w:rPr>
          <w:i/>
          <w:iCs/>
        </w:rPr>
        <w:t>after</w:t>
      </w:r>
      <w:r w:rsidR="005C7243" w:rsidRPr="00847DAD">
        <w:t xml:space="preserve"> </w:t>
      </w:r>
      <w:sdt>
        <w:sdtPr>
          <w:alias w:val="Field"/>
          <w:tag w:val="FlowField"/>
          <w:id w:val="-2097551825"/>
          <w:placeholder>
            <w:docPart w:val="E24C4C8AE7AF4380AA95E7C643B1510B"/>
          </w:placeholder>
          <w15:color w:val="157DEF"/>
        </w:sdtPr>
        <w:sdtEndPr/>
        <w:sdtContent>
          <w:sdt>
            <w:sdtPr>
              <w:alias w:val="Field"/>
              <w:tag w:val="FlowField"/>
              <w:id w:val="-2031252183"/>
              <w:placeholder>
                <w:docPart w:val="E541CA9FB5E24C96829C33B719173C80"/>
              </w:placeholder>
              <w15:color w:val="157DEF"/>
            </w:sdtPr>
            <w:sdtEndPr/>
            <w:sdtContent>
              <w:sdt>
                <w:sdtPr>
                  <w:alias w:val="Field"/>
                  <w:tag w:val="FlowField"/>
                  <w:id w:val="-1150670945"/>
                  <w:placeholder>
                    <w:docPart w:val="E4A6CC79DAA74A73B587BC7F0BCC382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8D4B2A" w:rsidRPr="00847DAD">
        <w:t xml:space="preserve"> signs this Agreement</w:t>
      </w:r>
      <w:r w:rsidR="003548B5" w:rsidRPr="00847DAD">
        <w:t xml:space="preserve">; (iii) the waivers and releases provided in this Agreement are being provided in connection with Employee’s separation from </w:t>
      </w:r>
      <w:sdt>
        <w:sdtPr>
          <w:alias w:val="Field"/>
          <w:tag w:val="FlowField"/>
          <w:id w:val="1989362352"/>
          <w:placeholder>
            <w:docPart w:val="DefaultPlaceholder_-1854013440"/>
          </w:placeholder>
          <w15:color w:val="157DEF"/>
        </w:sdtPr>
        <w:sdtEndPr/>
        <w:sdtContent>
          <w:r w:rsidR="003548B5" w:rsidRPr="00847DAD">
            <w:rPr>
              <w:color w:val="167DF0"/>
            </w:rPr>
            <w:t>{{ text_company_short_name }}</w:t>
          </w:r>
        </w:sdtContent>
      </w:sdt>
      <w:r w:rsidR="003548B5" w:rsidRPr="00847DAD">
        <w:t>; and (iv)</w:t>
      </w:r>
      <w:r w:rsidR="005C7243" w:rsidRPr="00847DAD">
        <w:t xml:space="preserve"> </w:t>
      </w:r>
      <w:sdt>
        <w:sdtPr>
          <w:alias w:val="Field"/>
          <w:tag w:val="FlowField"/>
          <w:id w:val="461934158"/>
          <w:placeholder>
            <w:docPart w:val="F2D4282D5BCA4EF283C83B887CFD3FB3"/>
          </w:placeholder>
          <w15:color w:val="157DEF"/>
        </w:sdtPr>
        <w:sdtEndPr/>
        <w:sdtContent>
          <w:sdt>
            <w:sdtPr>
              <w:alias w:val="Field"/>
              <w:tag w:val="FlowField"/>
              <w:id w:val="341207827"/>
              <w:placeholder>
                <w:docPart w:val="714C441BAC44454F8E7034F1FE26A319"/>
              </w:placeholder>
              <w15:color w:val="157DEF"/>
            </w:sdtPr>
            <w:sdtEndPr/>
            <w:sdtContent>
              <w:sdt>
                <w:sdtPr>
                  <w:alias w:val="Field"/>
                  <w:tag w:val="FlowField"/>
                  <w:id w:val="151565115"/>
                  <w:placeholder>
                    <w:docPart w:val="0A13F2FF99194BD3A51FF3DFEF2A9F9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5C7243" w:rsidRPr="00847DAD">
        <w:t xml:space="preserve"> </w:t>
      </w:r>
      <w:r w:rsidR="003548B5" w:rsidRPr="00847DAD">
        <w:t xml:space="preserve">read and understood the entirety of this Agreement prior to signing it. </w:t>
      </w:r>
    </w:p>
    <w:p w14:paraId="08370061" w14:textId="77777777" w:rsidR="00A73B99" w:rsidRPr="00847DAD" w:rsidRDefault="00A73B99" w:rsidP="00A73B99">
      <w:pPr>
        <w:widowControl w:val="0"/>
      </w:pPr>
    </w:p>
    <w:p w14:paraId="4A04A576" w14:textId="146DB92E" w:rsidR="00193AB4" w:rsidRPr="00847DAD" w:rsidRDefault="00375BF1" w:rsidP="00A73B99">
      <w:pPr>
        <w:widowControl w:val="0"/>
      </w:pPr>
      <w:sdt>
        <w:sdtPr>
          <w:alias w:val="Show If"/>
          <w:tag w:val="FlowConditionShowIf"/>
          <w:id w:val="-114213709"/>
          <w:placeholder>
            <w:docPart w:val="DefaultPlaceholder_-1854013440"/>
          </w:placeholder>
          <w15:color w:val="23D160"/>
          <w15:appearance w15:val="tags"/>
        </w:sdtPr>
        <w:sdtEndPr/>
        <w:sdtContent>
          <w:r w:rsidR="00193AB4" w:rsidRPr="00847DAD">
            <w:rPr>
              <w:rStyle w:val="property1"/>
            </w:rPr>
            <w:t>yn_confidentiality_clause</w:t>
          </w:r>
          <w:r w:rsidR="00193AB4" w:rsidRPr="00847DAD">
            <w:rPr>
              <w:rStyle w:val="tag1"/>
            </w:rPr>
            <w:t xml:space="preserve"> </w:t>
          </w:r>
          <w:r w:rsidR="00193AB4" w:rsidRPr="00847DAD">
            <w:rPr>
              <w:rStyle w:val="operator1"/>
            </w:rPr>
            <w:t>==</w:t>
          </w:r>
          <w:r w:rsidR="00193AB4" w:rsidRPr="00847DAD">
            <w:rPr>
              <w:rStyle w:val="tag1"/>
            </w:rPr>
            <w:t xml:space="preserve"> </w:t>
          </w:r>
          <w:r w:rsidR="00193AB4" w:rsidRPr="00847DAD">
            <w:rPr>
              <w:rStyle w:val="punctuation1"/>
            </w:rPr>
            <w:t>"</w:t>
          </w:r>
          <w:r w:rsidR="00193AB4" w:rsidRPr="00847DAD">
            <w:rPr>
              <w:rStyle w:val="string3"/>
            </w:rPr>
            <w:t>Yes</w:t>
          </w:r>
          <w:r w:rsidR="00193AB4" w:rsidRPr="00847DAD">
            <w:rPr>
              <w:rStyle w:val="punctuation1"/>
            </w:rPr>
            <w:t>"</w:t>
          </w:r>
          <w:r w:rsidR="00193AB4" w:rsidRPr="00847DAD">
            <w:rPr>
              <w:rStyle w:val="tag1"/>
            </w:rPr>
            <w:t xml:space="preserve"> </w:t>
          </w:r>
        </w:sdtContent>
      </w:sdt>
    </w:p>
    <w:p w14:paraId="411647BB" w14:textId="077D15F4" w:rsidR="00A73B99" w:rsidRPr="00847DAD" w:rsidRDefault="00A73B99" w:rsidP="00A73B99">
      <w:pPr>
        <w:widowControl w:val="0"/>
      </w:pPr>
      <w:r w:rsidRPr="00847DAD">
        <w:fldChar w:fldCharType="begin"/>
      </w:r>
      <w:r w:rsidRPr="00847DAD">
        <w:instrText xml:space="preserve"> LISTNUM  LegalDefault </w:instrText>
      </w:r>
      <w:r w:rsidRPr="00847DAD">
        <w:fldChar w:fldCharType="end"/>
      </w:r>
      <w:r w:rsidRPr="00847DAD">
        <w:tab/>
      </w:r>
      <w:r w:rsidR="00193AB4" w:rsidRPr="00847DAD">
        <w:rPr>
          <w:rStyle w:val="Heading1Char"/>
        </w:rPr>
        <w:t>Confidentiality—Provisions of this Agreement</w:t>
      </w:r>
      <w:r w:rsidRPr="00847DAD">
        <w:t xml:space="preserve">. </w:t>
      </w:r>
      <w:r w:rsidR="00193AB4" w:rsidRPr="00847DAD">
        <w:t xml:space="preserve">Subject to applicable law, Employee agrees to maintain in complete confidence the contents and terms of this Agreement (collectively referred to in this Agreement as the “Separation Information”). Except as required by law, </w:t>
      </w:r>
      <w:sdt>
        <w:sdtPr>
          <w:alias w:val="Field"/>
          <w:tag w:val="FlowField"/>
          <w:id w:val="1934782506"/>
          <w:placeholder>
            <w:docPart w:val="DefaultPlaceholder_-1854013440"/>
          </w:placeholder>
          <w15:color w:val="157DEF"/>
        </w:sdtPr>
        <w:sdtEndPr/>
        <w:sdtContent>
          <w:r w:rsidR="00193AB4" w:rsidRPr="00847DAD">
            <w:rPr>
              <w:color w:val="167DF0"/>
            </w:rPr>
            <w:t>{{ text_employee_last_name }}</w:t>
          </w:r>
        </w:sdtContent>
      </w:sdt>
      <w:r w:rsidR="00193AB4" w:rsidRPr="00847DAD">
        <w:t xml:space="preserve"> may only divulge the Separation Information to Employee’s attorneys, financial advisors, and clergy. To anyone else, the only acceptable information that Employee may share is that Employee and </w:t>
      </w:r>
      <w:sdt>
        <w:sdtPr>
          <w:alias w:val="Field"/>
          <w:tag w:val="FlowField"/>
          <w:id w:val="537793279"/>
          <w:placeholder>
            <w:docPart w:val="DefaultPlaceholder_-1854013440"/>
          </w:placeholder>
          <w15:color w:val="157DEF"/>
        </w:sdtPr>
        <w:sdtEndPr/>
        <w:sdtContent>
          <w:r w:rsidR="00F5407C" w:rsidRPr="00847DAD">
            <w:rPr>
              <w:color w:val="167DF0"/>
            </w:rPr>
            <w:t>{{ text_company_short_name }}</w:t>
          </w:r>
        </w:sdtContent>
      </w:sdt>
      <w:r w:rsidR="00193AB4" w:rsidRPr="00847DAD">
        <w:t xml:space="preserve"> “</w:t>
      </w:r>
      <w:r w:rsidR="00F5407C" w:rsidRPr="00847DAD">
        <w:t>parted ways amicably</w:t>
      </w:r>
      <w:r w:rsidR="00193AB4" w:rsidRPr="00847DAD">
        <w:t xml:space="preserve">.” Employee further agrees that there will be no publicity, directly or indirectly, concerning any of the Separation Information, unless required by operation of law. Employee agrees to take full legal responsibility for any disclosure of the Separation Information by those with whom Employee </w:t>
      </w:r>
      <w:r w:rsidR="00F5407C" w:rsidRPr="00847DAD">
        <w:t xml:space="preserve">rightfully and </w:t>
      </w:r>
      <w:r w:rsidR="00193AB4" w:rsidRPr="00847DAD">
        <w:t>voluntarily shared the Separation Information.</w:t>
      </w:r>
    </w:p>
    <w:p w14:paraId="7623FE79" w14:textId="4FE12F18" w:rsidR="00193AB4" w:rsidRPr="00847DAD" w:rsidRDefault="00193AB4" w:rsidP="00A73B99">
      <w:pPr>
        <w:widowControl w:val="0"/>
      </w:pPr>
    </w:p>
    <w:p w14:paraId="0CD878F9" w14:textId="6B5B292B" w:rsidR="00193AB4" w:rsidRPr="00847DAD" w:rsidRDefault="00375BF1" w:rsidP="00A73B99">
      <w:pPr>
        <w:widowControl w:val="0"/>
      </w:pPr>
      <w:sdt>
        <w:sdtPr>
          <w:alias w:val="End If"/>
          <w:tag w:val="FlowConditionEndIf"/>
          <w:id w:val="675239363"/>
          <w:placeholder>
            <w:docPart w:val="4C0C04A7CA0C40259EAAC1E17B4C2232"/>
          </w:placeholder>
          <w15:color w:val="23D160"/>
          <w15:appearance w15:val="tags"/>
        </w:sdtPr>
        <w:sdtEndPr/>
        <w:sdtContent>
          <w:r w:rsidR="00193AB4" w:rsidRPr="00847DAD">
            <w:rPr>
              <w:color w:val="CCCCCC"/>
            </w:rPr>
            <w:t>###</w:t>
          </w:r>
        </w:sdtContent>
      </w:sdt>
    </w:p>
    <w:p w14:paraId="05A29C3A" w14:textId="7A39240B" w:rsidR="00053D31"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393EB4" w:rsidRPr="00847DAD">
        <w:rPr>
          <w:rStyle w:val="Heading1Char"/>
        </w:rPr>
        <w:t>Confidential Information</w:t>
      </w:r>
      <w:r w:rsidRPr="00847DAD">
        <w:t xml:space="preserve">. </w:t>
      </w:r>
      <w:sdt>
        <w:sdtPr>
          <w:alias w:val="Field"/>
          <w:tag w:val="FlowField"/>
          <w:id w:val="-1357958862"/>
          <w:placeholder>
            <w:docPart w:val="DefaultPlaceholder_-1854013440"/>
          </w:placeholder>
          <w15:color w:val="157DEF"/>
        </w:sdtPr>
        <w:sdtEndPr/>
        <w:sdtContent>
          <w:r w:rsidR="00393EB4" w:rsidRPr="00847DAD">
            <w:rPr>
              <w:color w:val="167DF0"/>
            </w:rPr>
            <w:t>{{ text_employee_last_name }}</w:t>
          </w:r>
        </w:sdtContent>
      </w:sdt>
      <w:r w:rsidR="00393EB4" w:rsidRPr="00847DAD">
        <w:t xml:space="preserve"> acknowledges tha</w:t>
      </w:r>
      <w:r w:rsidR="003340AF" w:rsidRPr="00847DAD">
        <w:t>t</w:t>
      </w:r>
      <w:r w:rsidR="00393EB4" w:rsidRPr="00847DAD">
        <w:t xml:space="preserve"> </w:t>
      </w:r>
      <w:r w:rsidR="003340AF" w:rsidRPr="00847DAD">
        <w:t xml:space="preserve">as an employee of </w:t>
      </w:r>
      <w:sdt>
        <w:sdtPr>
          <w:alias w:val="Field"/>
          <w:tag w:val="FlowField"/>
          <w:id w:val="656887220"/>
          <w:placeholder>
            <w:docPart w:val="DefaultPlaceholder_-1854013440"/>
          </w:placeholder>
          <w15:color w:val="157DEF"/>
        </w:sdtPr>
        <w:sdtEndPr/>
        <w:sdtContent>
          <w:r w:rsidR="003340AF" w:rsidRPr="00847DAD">
            <w:rPr>
              <w:color w:val="167DF0"/>
            </w:rPr>
            <w:t xml:space="preserve">{{ </w:t>
          </w:r>
          <w:proofErr w:type="spellStart"/>
          <w:r w:rsidR="003340AF" w:rsidRPr="00847DAD">
            <w:rPr>
              <w:color w:val="167DF0"/>
            </w:rPr>
            <w:t>text_company_short_name</w:t>
          </w:r>
          <w:proofErr w:type="spellEnd"/>
          <w:r w:rsidR="003340AF" w:rsidRPr="00847DAD">
            <w:rPr>
              <w:color w:val="167DF0"/>
            </w:rPr>
            <w:t xml:space="preserve"> }}</w:t>
          </w:r>
        </w:sdtContent>
      </w:sdt>
      <w:r w:rsidR="003340AF" w:rsidRPr="00847DAD">
        <w:t xml:space="preserve">, </w:t>
      </w:r>
      <w:sdt>
        <w:sdtPr>
          <w:alias w:val="Field"/>
          <w:tag w:val="FlowField"/>
          <w:id w:val="-1156144838"/>
          <w:placeholder>
            <w:docPart w:val="588ABAB48903492AB948895BDE79F38C"/>
          </w:placeholder>
          <w15:color w:val="157DEF"/>
        </w:sdtPr>
        <w:sdtEndPr/>
        <w:sdtContent>
          <w:sdt>
            <w:sdtPr>
              <w:alias w:val="Field"/>
              <w:tag w:val="FlowField"/>
              <w:id w:val="1971701588"/>
              <w:placeholder>
                <w:docPart w:val="47756C85C99E4502841C13945263D9F9"/>
              </w:placeholder>
              <w15:color w:val="157DEF"/>
            </w:sdtPr>
            <w:sdtEndPr/>
            <w:sdtContent>
              <w:sdt>
                <w:sdtPr>
                  <w:alias w:val="Field"/>
                  <w:tag w:val="FlowField"/>
                  <w:id w:val="1399478607"/>
                  <w:placeholder>
                    <w:docPart w:val="E1EF4A96CCDD40359BB142216817C691"/>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C8612E" w:rsidRPr="00847DAD">
        <w:t xml:space="preserve"> </w:t>
      </w:r>
      <w:r w:rsidR="00393BD7" w:rsidRPr="00847DAD">
        <w:t xml:space="preserve">was </w:t>
      </w:r>
      <w:r w:rsidR="00C8612E" w:rsidRPr="00847DAD">
        <w:t>in a position of trust and confidence with the Company</w:t>
      </w:r>
      <w:r w:rsidR="00393BD7" w:rsidRPr="00847DAD">
        <w:t xml:space="preserve"> that permitted </w:t>
      </w:r>
      <w:sdt>
        <w:sdtPr>
          <w:alias w:val="Field"/>
          <w:tag w:val="FlowField"/>
          <w:id w:val="241381533"/>
          <w:placeholder>
            <w:docPart w:val="8AD8F75A38DB4083937F1E61A39EFE00"/>
          </w:placeholder>
          <w15:color w:val="157DEF"/>
        </w:sdtPr>
        <w:sdtEndPr/>
        <w:sdtContent>
          <w:sdt>
            <w:sdtPr>
              <w:alias w:val="Field"/>
              <w:tag w:val="FlowField"/>
              <w:id w:val="1382597534"/>
              <w:placeholder>
                <w:docPart w:val="005EC8BB788547D381C00AF4CCA46C77"/>
              </w:placeholder>
              <w15:color w:val="157DEF"/>
            </w:sdtPr>
            <w:sdtEndPr/>
            <w:sdtContent>
              <w:r w:rsidR="00D76906" w:rsidRPr="00847DAD">
                <w:rPr>
                  <w:color w:val="167DF0"/>
                </w:rPr>
                <w:t xml:space="preserve">{{ </w:t>
              </w:r>
              <w:proofErr w:type="spellStart"/>
              <w:r w:rsidR="00D76906" w:rsidRPr="00847DAD">
                <w:rPr>
                  <w:color w:val="167DF0"/>
                </w:rPr>
                <w:t>radio_gender|pronoun_himher</w:t>
              </w:r>
              <w:proofErr w:type="spellEnd"/>
              <w:r w:rsidR="00D76906" w:rsidRPr="00847DAD">
                <w:rPr>
                  <w:color w:val="167DF0"/>
                </w:rPr>
                <w:t xml:space="preserve"> }}</w:t>
              </w:r>
            </w:sdtContent>
          </w:sdt>
        </w:sdtContent>
      </w:sdt>
      <w:r w:rsidR="00393BD7" w:rsidRPr="00847DAD">
        <w:t xml:space="preserve"> </w:t>
      </w:r>
      <w:r w:rsidR="003340AF" w:rsidRPr="00847DAD">
        <w:t xml:space="preserve">access </w:t>
      </w:r>
      <w:r w:rsidR="00393BD7" w:rsidRPr="00847DAD">
        <w:t xml:space="preserve">to </w:t>
      </w:r>
      <w:r w:rsidR="00393EB4" w:rsidRPr="00847DAD">
        <w:t>the Company’s “Confidential Information</w:t>
      </w:r>
      <w:r w:rsidR="00393BD7" w:rsidRPr="00847DAD">
        <w:t xml:space="preserve">.” In </w:t>
      </w:r>
      <w:r w:rsidR="00393EB4" w:rsidRPr="00847DAD">
        <w:t>addition</w:t>
      </w:r>
      <w:r w:rsidR="00393BD7" w:rsidRPr="00847DAD">
        <w:t>, therefore,</w:t>
      </w:r>
      <w:r w:rsidR="00393EB4" w:rsidRPr="00847DAD">
        <w:t xml:space="preserve"> to any other obligations </w:t>
      </w:r>
      <w:r w:rsidR="00393BD7" w:rsidRPr="00847DAD">
        <w:t xml:space="preserve">related to the Company’s Confidential Information that </w:t>
      </w:r>
      <w:r w:rsidR="00393EB4" w:rsidRPr="00847DAD">
        <w:t xml:space="preserve">Employee may have </w:t>
      </w:r>
      <w:r w:rsidR="00393BD7" w:rsidRPr="00847DAD">
        <w:t xml:space="preserve">previously </w:t>
      </w:r>
      <w:r w:rsidR="00393EB4" w:rsidRPr="00847DAD">
        <w:t xml:space="preserve">signed with </w:t>
      </w:r>
      <w:sdt>
        <w:sdtPr>
          <w:alias w:val="Field"/>
          <w:tag w:val="FlowField"/>
          <w:id w:val="-928501150"/>
          <w:placeholder>
            <w:docPart w:val="DefaultPlaceholder_-1854013440"/>
          </w:placeholder>
          <w15:color w:val="157DEF"/>
        </w:sdtPr>
        <w:sdtEndPr/>
        <w:sdtContent>
          <w:r w:rsidR="003340AF" w:rsidRPr="00847DAD">
            <w:rPr>
              <w:color w:val="167DF0"/>
            </w:rPr>
            <w:t>{{ text_company_short_name }}</w:t>
          </w:r>
        </w:sdtContent>
      </w:sdt>
      <w:r w:rsidR="003340AF" w:rsidRPr="00847DAD">
        <w:t xml:space="preserve"> (the confidentiality provisions of which shall</w:t>
      </w:r>
      <w:r w:rsidR="00DD1538" w:rsidRPr="00847DAD">
        <w:t xml:space="preserve"> </w:t>
      </w:r>
      <w:r w:rsidR="003340AF" w:rsidRPr="00847DAD">
        <w:t>remain enforceable against Employee)</w:t>
      </w:r>
      <w:r w:rsidR="00393BD7" w:rsidRPr="00847DAD">
        <w:t xml:space="preserve">, </w:t>
      </w:r>
      <w:sdt>
        <w:sdtPr>
          <w:alias w:val="Field"/>
          <w:tag w:val="FlowField"/>
          <w:id w:val="-138573825"/>
          <w:placeholder>
            <w:docPart w:val="DefaultPlaceholder_-1854013440"/>
          </w:placeholder>
          <w15:color w:val="157DEF"/>
        </w:sdtPr>
        <w:sdtEndPr/>
        <w:sdtContent>
          <w:r w:rsidR="00393BD7" w:rsidRPr="00847DAD">
            <w:rPr>
              <w:color w:val="167DF0"/>
            </w:rPr>
            <w:t>{{ text_employee_last_name }}</w:t>
          </w:r>
        </w:sdtContent>
      </w:sdt>
      <w:r w:rsidR="00393EB4" w:rsidRPr="00847DAD">
        <w:t xml:space="preserve"> agrees to keep </w:t>
      </w:r>
      <w:sdt>
        <w:sdtPr>
          <w:alias w:val="Field"/>
          <w:tag w:val="FlowField"/>
          <w:id w:val="1849206490"/>
          <w:placeholder>
            <w:docPart w:val="DefaultPlaceholder_-1854013440"/>
          </w:placeholder>
          <w15:color w:val="157DEF"/>
        </w:sdtPr>
        <w:sdtEndPr/>
        <w:sdtContent>
          <w:r w:rsidR="00393BD7" w:rsidRPr="00847DAD">
            <w:rPr>
              <w:color w:val="167DF0"/>
            </w:rPr>
            <w:t>{{ text_company_short_name</w:t>
          </w:r>
          <w:r w:rsidR="00393BD7" w:rsidRPr="00847DAD">
            <w:rPr>
              <w:color w:val="FFDD57"/>
            </w:rPr>
            <w:t>|possessive</w:t>
          </w:r>
          <w:r w:rsidR="00393BD7" w:rsidRPr="00847DAD">
            <w:rPr>
              <w:color w:val="167DF0"/>
            </w:rPr>
            <w:t xml:space="preserve"> }}</w:t>
          </w:r>
        </w:sdtContent>
      </w:sdt>
      <w:r w:rsidR="00393BD7" w:rsidRPr="00847DAD">
        <w:t xml:space="preserve"> Confidential Information </w:t>
      </w:r>
      <w:r w:rsidR="00875A85" w:rsidRPr="00847DAD">
        <w:t xml:space="preserve">strictly </w:t>
      </w:r>
      <w:r w:rsidR="00393EB4" w:rsidRPr="00847DAD">
        <w:t>confidential.</w:t>
      </w:r>
      <w:r w:rsidR="00393BD7" w:rsidRPr="00847DAD">
        <w:t xml:space="preserve"> And </w:t>
      </w:r>
      <w:sdt>
        <w:sdtPr>
          <w:alias w:val="Field"/>
          <w:tag w:val="FlowField"/>
          <w:id w:val="1047490979"/>
          <w:placeholder>
            <w:docPart w:val="DefaultPlaceholder_-1854013440"/>
          </w:placeholder>
          <w15:color w:val="157DEF"/>
        </w:sdtPr>
        <w:sdtEndPr/>
        <w:sdtContent>
          <w:r w:rsidR="00C8612E" w:rsidRPr="00847DAD">
            <w:rPr>
              <w:color w:val="167DF0"/>
            </w:rPr>
            <w:t>{{ text_employee_last_name }}</w:t>
          </w:r>
        </w:sdtContent>
      </w:sdt>
      <w:r w:rsidR="00C8612E" w:rsidRPr="00847DAD">
        <w:t xml:space="preserve"> agrees to keep such Confidential Information strictly confidential precisely because </w:t>
      </w:r>
      <w:sdt>
        <w:sdtPr>
          <w:alias w:val="Field"/>
          <w:tag w:val="FlowField"/>
          <w:id w:val="-675353793"/>
          <w:placeholder>
            <w:docPart w:val="3140F7423394437DA5FF0B93B1D76B88"/>
          </w:placeholder>
          <w15:color w:val="157DEF"/>
        </w:sdtPr>
        <w:sdtEndPr/>
        <w:sdtContent>
          <w:sdt>
            <w:sdtPr>
              <w:alias w:val="Field"/>
              <w:tag w:val="FlowField"/>
              <w:id w:val="-1211724406"/>
              <w:placeholder>
                <w:docPart w:val="421EB4FDFC19498493ADD45627B685F0"/>
              </w:placeholder>
              <w15:color w:val="157DEF"/>
            </w:sdtPr>
            <w:sdtEndPr/>
            <w:sdtContent>
              <w:sdt>
                <w:sdtPr>
                  <w:alias w:val="Field"/>
                  <w:tag w:val="FlowField"/>
                  <w:id w:val="1136612873"/>
                  <w:placeholder>
                    <w:docPart w:val="1D16C065C3CB4A56B9A261E7505CE603"/>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C8612E" w:rsidRPr="00847DAD">
        <w:t xml:space="preserve"> understands and acknowledges that securing </w:t>
      </w:r>
      <w:sdt>
        <w:sdtPr>
          <w:alias w:val="Field"/>
          <w:tag w:val="FlowField"/>
          <w:id w:val="-876240368"/>
          <w:placeholder>
            <w:docPart w:val="DefaultPlaceholder_-1854013440"/>
          </w:placeholder>
          <w15:color w:val="157DEF"/>
        </w:sdtPr>
        <w:sdtEndPr/>
        <w:sdtContent>
          <w:r w:rsidR="00C8612E" w:rsidRPr="00847DAD">
            <w:rPr>
              <w:color w:val="167DF0"/>
            </w:rPr>
            <w:t>{{ text_company_short_name</w:t>
          </w:r>
          <w:r w:rsidR="00C8612E" w:rsidRPr="00847DAD">
            <w:rPr>
              <w:color w:val="FFDD57"/>
            </w:rPr>
            <w:t>|possessive</w:t>
          </w:r>
          <w:r w:rsidR="00C8612E" w:rsidRPr="00847DAD">
            <w:rPr>
              <w:color w:val="167DF0"/>
            </w:rPr>
            <w:t xml:space="preserve"> }}</w:t>
          </w:r>
        </w:sdtContent>
      </w:sdt>
      <w:r w:rsidR="00C8612E" w:rsidRPr="00847DAD">
        <w:t xml:space="preserve"> Confidential Information is necessary to protect the Company’s legitimate business/commercial interests.</w:t>
      </w:r>
      <w:r w:rsidR="00393EB4" w:rsidRPr="00847DAD">
        <w:t xml:space="preserve"> [</w:t>
      </w:r>
      <w:r w:rsidR="00393EB4" w:rsidRPr="00847DAD">
        <w:rPr>
          <w:i/>
          <w:iCs/>
        </w:rPr>
        <w:t>In this Agreement, the term “Confidential Information” shall mean and refe</w:t>
      </w:r>
      <w:r w:rsidR="00393BD7" w:rsidRPr="00847DAD">
        <w:rPr>
          <w:i/>
          <w:iCs/>
        </w:rPr>
        <w:t>r</w:t>
      </w:r>
      <w:r w:rsidR="00393EB4" w:rsidRPr="00847DAD">
        <w:rPr>
          <w:i/>
          <w:iCs/>
        </w:rPr>
        <w:t xml:space="preserve"> to: </w:t>
      </w:r>
      <w:sdt>
        <w:sdtPr>
          <w:rPr>
            <w:i/>
            <w:iCs/>
          </w:rPr>
          <w:alias w:val="Field"/>
          <w:tag w:val="FlowField"/>
          <w:id w:val="-1477840372"/>
          <w:placeholder>
            <w:docPart w:val="DefaultPlaceholder_-1854013440"/>
          </w:placeholder>
          <w15:color w:val="157DEF"/>
        </w:sdtPr>
        <w:sdtEndPr/>
        <w:sdtContent>
          <w:r w:rsidR="00A47B13" w:rsidRPr="00847DAD">
            <w:rPr>
              <w:color w:val="167DF0"/>
            </w:rPr>
            <w:t xml:space="preserve">{{ </w:t>
          </w:r>
          <w:proofErr w:type="spellStart"/>
          <w:r w:rsidR="00A47B13" w:rsidRPr="00847DAD">
            <w:rPr>
              <w:color w:val="167DF0"/>
            </w:rPr>
            <w:t>check_confidentiality_define</w:t>
          </w:r>
          <w:r w:rsidR="00A47B13" w:rsidRPr="00847DAD">
            <w:rPr>
              <w:color w:val="FFDD57"/>
            </w:rPr>
            <w:t>|list_to_string</w:t>
          </w:r>
          <w:proofErr w:type="spellEnd"/>
          <w:r w:rsidR="00A47B13" w:rsidRPr="00847DAD">
            <w:rPr>
              <w:color w:val="167DF0"/>
            </w:rPr>
            <w:t>("roman","; ","and/or ") }}</w:t>
          </w:r>
        </w:sdtContent>
      </w:sdt>
      <w:r w:rsidR="00A47B13" w:rsidRPr="00847DAD">
        <w:rPr>
          <w:i/>
          <w:iCs/>
        </w:rPr>
        <w:t xml:space="preserve">. </w:t>
      </w:r>
      <w:r w:rsidR="00393EB4" w:rsidRPr="00847DAD">
        <w:rPr>
          <w:i/>
          <w:iCs/>
        </w:rPr>
        <w:t xml:space="preserve">In addition to the foregoing, Confidential Information shall also include any information identified during Employee’s employment </w:t>
      </w:r>
      <w:r w:rsidR="00393EB4" w:rsidRPr="00847DAD">
        <w:rPr>
          <w:i/>
          <w:iCs/>
        </w:rPr>
        <w:lastRenderedPageBreak/>
        <w:t xml:space="preserve">with </w:t>
      </w:r>
      <w:sdt>
        <w:sdtPr>
          <w:rPr>
            <w:i/>
            <w:iCs/>
          </w:rPr>
          <w:alias w:val="Field"/>
          <w:tag w:val="FlowField"/>
          <w:id w:val="-711180977"/>
          <w:placeholder>
            <w:docPart w:val="DefaultPlaceholder_-1854013440"/>
          </w:placeholder>
          <w15:color w:val="157DEF"/>
        </w:sdtPr>
        <w:sdtEndPr/>
        <w:sdtContent>
          <w:r w:rsidR="00875A85" w:rsidRPr="00847DAD">
            <w:rPr>
              <w:i/>
              <w:iCs/>
              <w:color w:val="167DF0"/>
            </w:rPr>
            <w:t>{{ text_company_short_name }}</w:t>
          </w:r>
        </w:sdtContent>
      </w:sdt>
      <w:r w:rsidR="00393EB4" w:rsidRPr="00847DAD">
        <w:rPr>
          <w:i/>
          <w:iCs/>
        </w:rPr>
        <w:t xml:space="preserve"> </w:t>
      </w:r>
      <w:r w:rsidR="00875A85" w:rsidRPr="00847DAD">
        <w:rPr>
          <w:i/>
          <w:iCs/>
        </w:rPr>
        <w:t xml:space="preserve">that </w:t>
      </w:r>
      <w:r w:rsidR="00393BD7" w:rsidRPr="00847DAD">
        <w:rPr>
          <w:i/>
          <w:iCs/>
        </w:rPr>
        <w:t>it</w:t>
      </w:r>
      <w:r w:rsidR="00875A85" w:rsidRPr="00847DAD">
        <w:rPr>
          <w:i/>
          <w:iCs/>
        </w:rPr>
        <w:t xml:space="preserve"> explicitly </w:t>
      </w:r>
      <w:r w:rsidR="00393EB4" w:rsidRPr="00847DAD">
        <w:rPr>
          <w:i/>
          <w:iCs/>
        </w:rPr>
        <w:t>designated as private</w:t>
      </w:r>
      <w:r w:rsidR="00A6672C" w:rsidRPr="00847DAD">
        <w:rPr>
          <w:i/>
          <w:iCs/>
        </w:rPr>
        <w:t xml:space="preserve"> or </w:t>
      </w:r>
      <w:r w:rsidR="00393EB4" w:rsidRPr="00847DAD">
        <w:rPr>
          <w:i/>
          <w:iCs/>
        </w:rPr>
        <w:t xml:space="preserve">confidential, as well as any other information </w:t>
      </w:r>
      <w:r w:rsidR="00A6672C" w:rsidRPr="00847DAD">
        <w:rPr>
          <w:i/>
          <w:iCs/>
        </w:rPr>
        <w:t xml:space="preserve">reasonably </w:t>
      </w:r>
      <w:r w:rsidR="00393EB4" w:rsidRPr="00847DAD">
        <w:rPr>
          <w:i/>
          <w:iCs/>
        </w:rPr>
        <w:t xml:space="preserve">deemed confidential </w:t>
      </w:r>
      <w:r w:rsidR="00DD1538" w:rsidRPr="00847DAD">
        <w:rPr>
          <w:i/>
          <w:iCs/>
        </w:rPr>
        <w:t xml:space="preserve">or proprietary </w:t>
      </w:r>
      <w:r w:rsidR="00393EB4" w:rsidRPr="00847DAD">
        <w:rPr>
          <w:i/>
          <w:iCs/>
        </w:rPr>
        <w:t>within the meaning of Civil Code section 3426 et seq.</w:t>
      </w:r>
      <w:r w:rsidR="00053D31" w:rsidRPr="00847DAD">
        <w:t>]</w:t>
      </w:r>
    </w:p>
    <w:p w14:paraId="7DF92C9F" w14:textId="77777777" w:rsidR="00053D31" w:rsidRPr="00847DAD" w:rsidRDefault="00053D31" w:rsidP="00733726">
      <w:pPr>
        <w:widowControl w:val="0"/>
      </w:pPr>
    </w:p>
    <w:p w14:paraId="0954DC43" w14:textId="570100B7" w:rsidR="00733726" w:rsidRPr="00847DAD" w:rsidRDefault="00053D31"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Definition Not Exhaustive</w:t>
      </w:r>
      <w:r w:rsidRPr="00847DAD">
        <w:t xml:space="preserve">. </w:t>
      </w:r>
      <w:sdt>
        <w:sdtPr>
          <w:alias w:val="Field"/>
          <w:tag w:val="FlowField"/>
          <w:id w:val="-1656906320"/>
          <w:placeholder>
            <w:docPart w:val="DefaultPlaceholder_-1854013440"/>
          </w:placeholder>
          <w15:color w:val="157DEF"/>
        </w:sdtPr>
        <w:sdtEndPr/>
        <w:sdtContent>
          <w:r w:rsidRPr="00847DAD">
            <w:rPr>
              <w:color w:val="167DF0"/>
            </w:rPr>
            <w:t>{{ text_employee_last_name }}</w:t>
          </w:r>
        </w:sdtContent>
      </w:sdt>
      <w:r w:rsidRPr="00847DAD">
        <w:t xml:space="preserve"> acknowledges and agrees that the above-stated definition of “Confidential Information” is neither exhaustive nor exclusive</w:t>
      </w:r>
      <w:r w:rsidR="00F02044" w:rsidRPr="00847DAD">
        <w:t xml:space="preserve">. The </w:t>
      </w:r>
      <w:r w:rsidRPr="00847DAD">
        <w:t>term “Confidential Information</w:t>
      </w:r>
      <w:r w:rsidR="00F02044" w:rsidRPr="00847DAD">
        <w:t>,</w:t>
      </w:r>
      <w:r w:rsidRPr="00847DAD">
        <w:t>”</w:t>
      </w:r>
      <w:r w:rsidR="00F02044" w:rsidRPr="00847DAD">
        <w:t xml:space="preserve"> therefore,</w:t>
      </w:r>
      <w:r w:rsidRPr="00847DAD">
        <w:t xml:space="preserve"> shall also include any information that a reasonable person would, under similar circumstances or context, consider confidential or proprietary.</w:t>
      </w:r>
      <w:r w:rsidR="00733726" w:rsidRPr="00847DAD">
        <w:t xml:space="preserve"> </w:t>
      </w:r>
    </w:p>
    <w:p w14:paraId="14B7CC6F" w14:textId="77777777" w:rsidR="00004883" w:rsidRPr="00847DAD" w:rsidRDefault="00004883" w:rsidP="00004883">
      <w:pPr>
        <w:widowControl w:val="0"/>
      </w:pPr>
    </w:p>
    <w:p w14:paraId="12E594E8" w14:textId="40B0ED5B" w:rsidR="0022448A" w:rsidRPr="00847DAD" w:rsidRDefault="00004883"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Exclusions</w:t>
      </w:r>
      <w:r w:rsidRPr="00847DAD">
        <w:t xml:space="preserve">. </w:t>
      </w:r>
      <w:r w:rsidR="00A47B13" w:rsidRPr="00847DAD">
        <w:t xml:space="preserve">Confidential Information shall not mean or refer to information that: (i) is already in the public domain (or that becomes so) through no fault of Employee; (ii) Employee already possessed, as evidenced by documents in </w:t>
      </w:r>
      <w:sdt>
        <w:sdtPr>
          <w:alias w:val="Field"/>
          <w:tag w:val="FlowField"/>
          <w:id w:val="2055119499"/>
          <w:placeholder>
            <w:docPart w:val="E24FC58C6A4E40CD8A56A19DCA2526BD"/>
          </w:placeholder>
          <w15:color w:val="157DEF"/>
        </w:sdtPr>
        <w:sdtEndPr/>
        <w:sdtContent>
          <w:sdt>
            <w:sdtPr>
              <w:alias w:val="Field"/>
              <w:tag w:val="FlowField"/>
              <w:id w:val="258347086"/>
              <w:placeholder>
                <w:docPart w:val="63F389BEBDEB4362A05EC92E5425AF78"/>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A47B13" w:rsidRPr="00847DAD">
        <w:t xml:space="preserve"> possession dated prior to the time that </w:t>
      </w:r>
      <w:sdt>
        <w:sdtPr>
          <w:alias w:val="Field"/>
          <w:tag w:val="FlowField"/>
          <w:id w:val="368879807"/>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provided </w:t>
      </w:r>
      <w:sdt>
        <w:sdtPr>
          <w:alias w:val="Field"/>
          <w:tag w:val="FlowField"/>
          <w:id w:val="-147754743"/>
          <w:placeholder>
            <w:docPart w:val="DefaultPlaceholder_-1854013440"/>
          </w:placeholder>
          <w15:color w:val="157DEF"/>
        </w:sdtPr>
        <w:sdtEndPr/>
        <w:sdtContent>
          <w:r w:rsidR="00A47B13" w:rsidRPr="00847DAD">
            <w:rPr>
              <w:color w:val="167DF0"/>
            </w:rPr>
            <w:t>{{ text_employee_last_name }}</w:t>
          </w:r>
        </w:sdtContent>
      </w:sdt>
      <w:r w:rsidR="00A47B13" w:rsidRPr="00847DAD">
        <w:t xml:space="preserve"> with the Confidential Information; (iii) is received in good faith from a source other than </w:t>
      </w:r>
      <w:sdt>
        <w:sdtPr>
          <w:alias w:val="Field"/>
          <w:tag w:val="FlowField"/>
          <w:id w:val="-1840295342"/>
          <w:placeholder>
            <w:docPart w:val="DefaultPlaceholder_-1854013440"/>
          </w:placeholder>
          <w15:color w:val="157DEF"/>
        </w:sdtPr>
        <w:sdtEndPr/>
        <w:sdtContent>
          <w:r w:rsidR="00A47B13" w:rsidRPr="00847DAD">
            <w:rPr>
              <w:color w:val="167DF0"/>
            </w:rPr>
            <w:t>{{ text_employee_last_name }}</w:t>
          </w:r>
        </w:sdtContent>
      </w:sdt>
      <w:r w:rsidR="00A47B13" w:rsidRPr="00847DAD">
        <w:t xml:space="preserve">, provided that such source is not bound by a confidentiality agreement, or other contractual, legal, or fiduciary duty of confidentiality to </w:t>
      </w:r>
      <w:sdt>
        <w:sdtPr>
          <w:alias w:val="Field"/>
          <w:tag w:val="FlowField"/>
          <w:id w:val="-1674721498"/>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or (iv) </w:t>
      </w:r>
      <w:sdt>
        <w:sdtPr>
          <w:alias w:val="Field"/>
          <w:tag w:val="FlowField"/>
          <w:id w:val="-131027426"/>
          <w:placeholder>
            <w:docPart w:val="DefaultPlaceholder_-1854013440"/>
          </w:placeholder>
          <w15:color w:val="157DEF"/>
        </w:sdtPr>
        <w:sdtEndPr/>
        <w:sdtContent>
          <w:r w:rsidR="00A47B13" w:rsidRPr="00847DAD">
            <w:rPr>
              <w:color w:val="167DF0"/>
            </w:rPr>
            <w:t>{{ text_company_short_name }}</w:t>
          </w:r>
        </w:sdtContent>
      </w:sdt>
      <w:r w:rsidR="00A47B13" w:rsidRPr="00847DAD">
        <w:t xml:space="preserve"> authorized Employee in writing to release.</w:t>
      </w:r>
      <w:r w:rsidR="0022448A" w:rsidRPr="00847DAD">
        <w:t xml:space="preserve"> </w:t>
      </w:r>
    </w:p>
    <w:p w14:paraId="4B4BE878" w14:textId="77777777" w:rsidR="0022448A" w:rsidRPr="00847DAD" w:rsidRDefault="0022448A" w:rsidP="00053D31">
      <w:pPr>
        <w:widowControl w:val="0"/>
        <w:ind w:left="720"/>
      </w:pPr>
    </w:p>
    <w:p w14:paraId="59A841E7" w14:textId="06A1E6AF" w:rsidR="00DD1538" w:rsidRPr="00847DAD" w:rsidRDefault="0022448A" w:rsidP="00053D31">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b/>
          <w:bCs/>
          <w:u w:val="single"/>
        </w:rPr>
        <w:t>Exceptions</w:t>
      </w:r>
      <w:r w:rsidRPr="00847DAD">
        <w:t xml:space="preserve">. </w:t>
      </w:r>
      <w:sdt>
        <w:sdtPr>
          <w:alias w:val="Field"/>
          <w:tag w:val="FlowField"/>
          <w:id w:val="-731620033"/>
          <w:placeholder>
            <w:docPart w:val="DefaultPlaceholder_-1854013440"/>
          </w:placeholder>
          <w15:color w:val="157DEF"/>
        </w:sdtPr>
        <w:sdtEndPr/>
        <w:sdtContent>
          <w:r w:rsidR="00E03D2B" w:rsidRPr="00847DAD">
            <w:rPr>
              <w:color w:val="167DF0"/>
            </w:rPr>
            <w:t>{{ text_employee_last_name</w:t>
          </w:r>
          <w:r w:rsidR="00E03D2B" w:rsidRPr="00847DAD">
            <w:rPr>
              <w:color w:val="FFDD57"/>
            </w:rPr>
            <w:t>|possessive</w:t>
          </w:r>
          <w:r w:rsidR="00E03D2B" w:rsidRPr="00847DAD">
            <w:rPr>
              <w:color w:val="167DF0"/>
            </w:rPr>
            <w:t xml:space="preserve"> }}</w:t>
          </w:r>
        </w:sdtContent>
      </w:sdt>
      <w:r w:rsidRPr="00847DAD">
        <w:t xml:space="preserve"> obligation to protect and secure </w:t>
      </w:r>
      <w:sdt>
        <w:sdtPr>
          <w:alias w:val="Field"/>
          <w:tag w:val="FlowField"/>
          <w:id w:val="-1649734396"/>
          <w:placeholder>
            <w:docPart w:val="DefaultPlaceholder_-1854013440"/>
          </w:placeholder>
          <w15:color w:val="157DEF"/>
        </w:sdtPr>
        <w:sdtEndPr/>
        <w:sdtContent>
          <w:r w:rsidRPr="00847DAD">
            <w:rPr>
              <w:color w:val="167DF0"/>
            </w:rPr>
            <w:t>{{ text_company_short_name</w:t>
          </w:r>
          <w:r w:rsidRPr="00847DAD">
            <w:rPr>
              <w:color w:val="FFDD57"/>
            </w:rPr>
            <w:t>|possessive</w:t>
          </w:r>
          <w:r w:rsidRPr="00847DAD">
            <w:rPr>
              <w:color w:val="167DF0"/>
            </w:rPr>
            <w:t xml:space="preserve"> }}</w:t>
          </w:r>
        </w:sdtContent>
      </w:sdt>
      <w:r w:rsidRPr="00847DAD">
        <w:t xml:space="preserve"> Confidential Information shall not prevent </w:t>
      </w:r>
      <w:sdt>
        <w:sdtPr>
          <w:alias w:val="Field"/>
          <w:tag w:val="FlowField"/>
          <w:id w:val="-584379927"/>
          <w:placeholder>
            <w:docPart w:val="DefaultPlaceholder_-1854013440"/>
          </w:placeholder>
          <w15:color w:val="157DEF"/>
        </w:sdtPr>
        <w:sdtEndPr/>
        <w:sdtContent>
          <w:r w:rsidRPr="00847DAD">
            <w:rPr>
              <w:color w:val="167DF0"/>
            </w:rPr>
            <w:t>{{ text_employee_last_name }}</w:t>
          </w:r>
        </w:sdtContent>
      </w:sdt>
      <w:r w:rsidRPr="00847DAD">
        <w:t xml:space="preserve"> from complying with applicable law (e.g., responding to a subpoena, obeying a court order, </w:t>
      </w:r>
      <w:r w:rsidR="008B6D37" w:rsidRPr="00847DAD">
        <w:t xml:space="preserve">making/responding to an investigation from a regulatory agency, </w:t>
      </w:r>
      <w:r w:rsidR="00E03D2B" w:rsidRPr="00847DAD">
        <w:t xml:space="preserve">or </w:t>
      </w:r>
      <w:r w:rsidR="002A5AB4" w:rsidRPr="00847DAD">
        <w:t xml:space="preserve">engaging in </w:t>
      </w:r>
      <w:r w:rsidR="005A6D28" w:rsidRPr="00847DAD">
        <w:t xml:space="preserve">legally </w:t>
      </w:r>
      <w:r w:rsidR="002A5AB4" w:rsidRPr="00847DAD">
        <w:t>protected whistleblowing activities</w:t>
      </w:r>
      <w:r w:rsidR="00E03D2B" w:rsidRPr="00847DAD">
        <w:t xml:space="preserve"> (e.g., </w:t>
      </w:r>
      <w:r w:rsidR="005A6D28" w:rsidRPr="00847DAD">
        <w:t>the Immunity Under the Defend Trade Secrets Act of 2016</w:t>
      </w:r>
      <w:r w:rsidR="002A5AB4" w:rsidRPr="00847DAD">
        <w:t xml:space="preserve">, </w:t>
      </w:r>
      <w:r w:rsidRPr="00847DAD">
        <w:t>etc.)</w:t>
      </w:r>
      <w:r w:rsidR="005A6D28" w:rsidRPr="00847DAD">
        <w:t xml:space="preserve">. </w:t>
      </w:r>
      <w:r w:rsidR="00C63923" w:rsidRPr="00847DAD">
        <w:t>Unless otherwise prohibited by</w:t>
      </w:r>
      <w:r w:rsidR="005A6D28" w:rsidRPr="00847DAD">
        <w:t xml:space="preserve"> applicable law, however, prior to making such a legally mandated disclosure, Employee must</w:t>
      </w:r>
      <w:r w:rsidR="009E184C" w:rsidRPr="00847DAD">
        <w:t>: (i)</w:t>
      </w:r>
      <w:r w:rsidR="005A6D28" w:rsidRPr="00847DAD">
        <w:t xml:space="preserve"> first provide </w:t>
      </w:r>
      <w:r w:rsidR="008B6D37" w:rsidRPr="00847DAD">
        <w:t xml:space="preserve">both </w:t>
      </w:r>
      <w:sdt>
        <w:sdtPr>
          <w:alias w:val="Field"/>
          <w:tag w:val="FlowField"/>
          <w:id w:val="-1924413933"/>
          <w:placeholder>
            <w:docPart w:val="DefaultPlaceholder_-1854013440"/>
          </w:placeholder>
          <w15:color w:val="157DEF"/>
        </w:sdtPr>
        <w:sdtEndPr/>
        <w:sdtContent>
          <w:r w:rsidR="008B6D37" w:rsidRPr="00847DAD">
            <w:rPr>
              <w:color w:val="167DF0"/>
            </w:rPr>
            <w:t>{{ text_company_short_name }}</w:t>
          </w:r>
        </w:sdtContent>
      </w:sdt>
      <w:r w:rsidR="008B6D37" w:rsidRPr="00847DAD">
        <w:t xml:space="preserve"> and </w:t>
      </w:r>
      <w:sdt>
        <w:sdtPr>
          <w:alias w:val="Field"/>
          <w:tag w:val="FlowField"/>
          <w:id w:val="1950966851"/>
          <w:placeholder>
            <w:docPart w:val="DefaultPlaceholder_-1854013440"/>
          </w:placeholder>
          <w15:color w:val="157DEF"/>
        </w:sdtPr>
        <w:sdtEndPr/>
        <w:sdtContent>
          <w:r w:rsidR="008B6D37" w:rsidRPr="00847DAD">
            <w:rPr>
              <w:color w:val="167DF0"/>
            </w:rPr>
            <w:t>{{ text_company_short_name</w:t>
          </w:r>
          <w:r w:rsidR="008B6D37" w:rsidRPr="00847DAD">
            <w:rPr>
              <w:color w:val="FFDD57"/>
            </w:rPr>
            <w:t>|possessive</w:t>
          </w:r>
          <w:r w:rsidR="008B6D37" w:rsidRPr="00847DAD">
            <w:rPr>
              <w:color w:val="167DF0"/>
            </w:rPr>
            <w:t xml:space="preserve"> }}</w:t>
          </w:r>
        </w:sdtContent>
      </w:sdt>
      <w:r w:rsidR="008B6D37" w:rsidRPr="00847DAD">
        <w:t xml:space="preserve"> counsel (identified elsewhere in this Agreement) with as much written notice of such subpoena</w:t>
      </w:r>
      <w:r w:rsidR="002A5AB4" w:rsidRPr="00847DAD">
        <w:t xml:space="preserve">, </w:t>
      </w:r>
      <w:r w:rsidR="008B6D37" w:rsidRPr="00847DAD">
        <w:t>court order</w:t>
      </w:r>
      <w:r w:rsidR="002A5AB4" w:rsidRPr="00847DAD">
        <w:t>, or regulatory agency</w:t>
      </w:r>
      <w:r w:rsidR="00C63923" w:rsidRPr="00847DAD">
        <w:t xml:space="preserve"> disclosure</w:t>
      </w:r>
      <w:r w:rsidR="00E03D2B" w:rsidRPr="00847DAD">
        <w:t xml:space="preserve"> demand</w:t>
      </w:r>
      <w:r w:rsidR="008B6D37" w:rsidRPr="00847DAD">
        <w:t xml:space="preserve"> as is reasonably practicable to permit </w:t>
      </w:r>
      <w:sdt>
        <w:sdtPr>
          <w:alias w:val="Field"/>
          <w:tag w:val="FlowField"/>
          <w:id w:val="889454152"/>
          <w:placeholder>
            <w:docPart w:val="DefaultPlaceholder_-1854013440"/>
          </w:placeholder>
          <w15:color w:val="157DEF"/>
        </w:sdtPr>
        <w:sdtEndPr/>
        <w:sdtContent>
          <w:r w:rsidR="008B6D37" w:rsidRPr="00847DAD">
            <w:rPr>
              <w:color w:val="167DF0"/>
            </w:rPr>
            <w:t>{{ text_company_short_name }}</w:t>
          </w:r>
        </w:sdtContent>
      </w:sdt>
      <w:r w:rsidR="008B6D37" w:rsidRPr="00847DAD">
        <w:t xml:space="preserve"> to object and seek a protective order</w:t>
      </w:r>
      <w:r w:rsidR="009E184C" w:rsidRPr="00847DAD">
        <w:t>; and (ii) when applicable, file any documents constituting Confidential Information under seal</w:t>
      </w:r>
      <w:r w:rsidR="008B6D37" w:rsidRPr="00847DAD">
        <w:t xml:space="preserve">. </w:t>
      </w:r>
    </w:p>
    <w:p w14:paraId="1792B61B" w14:textId="77777777" w:rsidR="00733726" w:rsidRPr="00847DAD" w:rsidRDefault="00733726" w:rsidP="00733726">
      <w:pPr>
        <w:widowControl w:val="0"/>
      </w:pPr>
    </w:p>
    <w:p w14:paraId="05C59E41" w14:textId="4DF1349A" w:rsidR="00733726" w:rsidRPr="00847DAD" w:rsidRDefault="00733726" w:rsidP="0057009D">
      <w:pPr>
        <w:widowControl w:val="0"/>
        <w:ind w:left="720"/>
      </w:pPr>
      <w:r w:rsidRPr="00847DAD">
        <w:fldChar w:fldCharType="begin"/>
      </w:r>
      <w:r w:rsidR="0057009D" w:rsidRPr="00847DAD">
        <w:instrText xml:space="preserve"> LISTNUM LegalDefault \l 2 </w:instrText>
      </w:r>
      <w:r w:rsidRPr="00847DAD">
        <w:fldChar w:fldCharType="end"/>
      </w:r>
      <w:r w:rsidRPr="00847DAD">
        <w:tab/>
      </w:r>
      <w:r w:rsidR="008B6D37" w:rsidRPr="00847DAD">
        <w:rPr>
          <w:rStyle w:val="Heading1Char"/>
        </w:rPr>
        <w:t>Wrongful D</w:t>
      </w:r>
      <w:r w:rsidR="0057009D" w:rsidRPr="00847DAD">
        <w:rPr>
          <w:rStyle w:val="Heading1Char"/>
        </w:rPr>
        <w:t>isclosure of Confidential Information</w:t>
      </w:r>
      <w:r w:rsidRPr="00847DAD">
        <w:t xml:space="preserve">. </w:t>
      </w:r>
      <w:sdt>
        <w:sdtPr>
          <w:alias w:val="Field"/>
          <w:tag w:val="FlowField"/>
          <w:id w:val="153268837"/>
          <w:placeholder>
            <w:docPart w:val="DefaultPlaceholder_-1854013440"/>
          </w:placeholder>
          <w15:color w:val="157DEF"/>
        </w:sdtPr>
        <w:sdtEndPr/>
        <w:sdtContent>
          <w:r w:rsidR="0057009D" w:rsidRPr="00847DAD">
            <w:rPr>
              <w:color w:val="167DF0"/>
            </w:rPr>
            <w:t>{{ text_employee_last_name }}</w:t>
          </w:r>
        </w:sdtContent>
      </w:sdt>
      <w:r w:rsidR="0057009D" w:rsidRPr="00847DAD">
        <w:t xml:space="preserve"> acknowledges and agrees that </w:t>
      </w:r>
      <w:r w:rsidR="00C8612E" w:rsidRPr="00847DAD">
        <w:t xml:space="preserve">given the significant time and expense that </w:t>
      </w:r>
      <w:sdt>
        <w:sdtPr>
          <w:alias w:val="Field"/>
          <w:tag w:val="FlowField"/>
          <w:id w:val="-1621912624"/>
          <w:placeholder>
            <w:docPart w:val="DefaultPlaceholder_-1854013440"/>
          </w:placeholder>
          <w15:color w:val="157DEF"/>
        </w:sdtPr>
        <w:sdtEndPr/>
        <w:sdtContent>
          <w:r w:rsidR="00C8612E" w:rsidRPr="00847DAD">
            <w:rPr>
              <w:color w:val="167DF0"/>
            </w:rPr>
            <w:t>{{ text_company_short_name }}</w:t>
          </w:r>
        </w:sdtContent>
      </w:sdt>
      <w:r w:rsidR="00C8612E" w:rsidRPr="00847DAD">
        <w:t xml:space="preserve"> spent in developing, cultivating, and protecting its Confidential Information and goodwill, and given the competitive and commercial value of the Company’s Confidential Information, </w:t>
      </w:r>
      <w:r w:rsidR="0057009D" w:rsidRPr="00847DAD">
        <w:t xml:space="preserve">any unauthorized use or disclosure by </w:t>
      </w:r>
      <w:sdt>
        <w:sdtPr>
          <w:alias w:val="Field"/>
          <w:tag w:val="FlowField"/>
          <w:id w:val="1181634316"/>
          <w:placeholder>
            <w:docPart w:val="DefaultPlaceholder_-1854013440"/>
          </w:placeholder>
          <w15:color w:val="157DEF"/>
        </w:sdtPr>
        <w:sdtEndPr/>
        <w:sdtContent>
          <w:r w:rsidR="00DD6263" w:rsidRPr="00847DAD">
            <w:rPr>
              <w:color w:val="167DF0"/>
            </w:rPr>
            <w:t>{{ text_employee_last_name }}</w:t>
          </w:r>
        </w:sdtContent>
      </w:sdt>
      <w:r w:rsidR="0057009D" w:rsidRPr="00847DAD">
        <w:t xml:space="preserve"> of the Confidential Information constitutes unfair competition within the meaning of applicable California law. </w:t>
      </w:r>
      <w:sdt>
        <w:sdtPr>
          <w:alias w:val="Field"/>
          <w:tag w:val="FlowField"/>
          <w:id w:val="-1675406527"/>
          <w:placeholder>
            <w:docPart w:val="DefaultPlaceholder_-1854013440"/>
          </w:placeholder>
          <w15:color w:val="157DEF"/>
        </w:sdtPr>
        <w:sdtEndPr/>
        <w:sdtContent>
          <w:r w:rsidR="0057009D" w:rsidRPr="00847DAD">
            <w:rPr>
              <w:color w:val="167DF0"/>
            </w:rPr>
            <w:t>{{ text_employee_last_name }}</w:t>
          </w:r>
        </w:sdtContent>
      </w:sdt>
      <w:r w:rsidR="00E03D2B" w:rsidRPr="00847DAD">
        <w:t>,</w:t>
      </w:r>
      <w:r w:rsidR="0057009D" w:rsidRPr="00847DAD">
        <w:t xml:space="preserve"> therefore</w:t>
      </w:r>
      <w:r w:rsidR="00E03D2B" w:rsidRPr="00847DAD">
        <w:t>,</w:t>
      </w:r>
      <w:r w:rsidR="0057009D" w:rsidRPr="00847DAD">
        <w:t xml:space="preserve"> agrees that in the event of </w:t>
      </w:r>
      <w:sdt>
        <w:sdtPr>
          <w:alias w:val="Field"/>
          <w:tag w:val="FlowField"/>
          <w:id w:val="2132049577"/>
          <w:placeholder>
            <w:docPart w:val="D00239C1F27D4353B3942255F7FA9999"/>
          </w:placeholder>
          <w15:color w:val="157DEF"/>
        </w:sdtPr>
        <w:sdtEndPr/>
        <w:sdtContent>
          <w:sdt>
            <w:sdtPr>
              <w:alias w:val="Field"/>
              <w:tag w:val="FlowField"/>
              <w:id w:val="1705913346"/>
              <w:placeholder>
                <w:docPart w:val="A01885D1DBD24658AD6FEE53FC01DDE1"/>
              </w:placeholder>
              <w15:color w:val="157DEF"/>
            </w:sdtPr>
            <w:sdtEndPr/>
            <w:sdtContent>
              <w:r w:rsidR="00D76906" w:rsidRPr="00847DAD">
                <w:rPr>
                  <w:color w:val="167DF0"/>
                </w:rPr>
                <w:t xml:space="preserve">{{ </w:t>
              </w:r>
              <w:proofErr w:type="spellStart"/>
              <w:r w:rsidR="00D76906" w:rsidRPr="00847DAD">
                <w:rPr>
                  <w:color w:val="167DF0"/>
                </w:rPr>
                <w:t>radio_gender|pronoun_hisher</w:t>
              </w:r>
              <w:proofErr w:type="spellEnd"/>
              <w:r w:rsidR="00D76906" w:rsidRPr="00847DAD">
                <w:rPr>
                  <w:color w:val="167DF0"/>
                </w:rPr>
                <w:t xml:space="preserve"> }}</w:t>
              </w:r>
            </w:sdtContent>
          </w:sdt>
        </w:sdtContent>
      </w:sdt>
      <w:r w:rsidR="0057009D" w:rsidRPr="00847DAD">
        <w:t xml:space="preserve"> breach of </w:t>
      </w:r>
      <w:r w:rsidR="00E03D2B" w:rsidRPr="00847DAD">
        <w:t xml:space="preserve">any of this Agreement’s </w:t>
      </w:r>
      <w:r w:rsidR="0057009D" w:rsidRPr="00847DAD">
        <w:t>confidentiality provision</w:t>
      </w:r>
      <w:r w:rsidR="00E03D2B" w:rsidRPr="00847DAD">
        <w:t>s</w:t>
      </w:r>
      <w:r w:rsidR="0057009D" w:rsidRPr="00847DAD">
        <w:t xml:space="preserve">, </w:t>
      </w:r>
      <w:sdt>
        <w:sdtPr>
          <w:alias w:val="Field"/>
          <w:tag w:val="FlowField"/>
          <w:id w:val="844748581"/>
          <w:placeholder>
            <w:docPart w:val="DefaultPlaceholder_-1854013440"/>
          </w:placeholder>
          <w15:color w:val="157DEF"/>
        </w:sdtPr>
        <w:sdtEndPr/>
        <w:sdtContent>
          <w:r w:rsidR="0057009D" w:rsidRPr="00847DAD">
            <w:rPr>
              <w:color w:val="167DF0"/>
            </w:rPr>
            <w:t>{{ text_company_short_name }}</w:t>
          </w:r>
        </w:sdtContent>
      </w:sdt>
      <w:r w:rsidR="0057009D" w:rsidRPr="00847DAD">
        <w:t xml:space="preserve"> will likely suffer irreparable injury and damage for which money damages may either be inadequate or difficult to ascertain. Consequently</w:t>
      </w:r>
      <w:r w:rsidR="000574CA" w:rsidRPr="00847DAD">
        <w:t>,</w:t>
      </w:r>
      <w:r w:rsidR="0057009D" w:rsidRPr="00847DAD">
        <w:t xml:space="preserve"> in the event of such a breach, or a reasonably anticipated breach, in addition to the Company’s other legal and equitable remedies, </w:t>
      </w:r>
      <w:sdt>
        <w:sdtPr>
          <w:alias w:val="Field"/>
          <w:tag w:val="FlowField"/>
          <w:id w:val="512345145"/>
          <w:placeholder>
            <w:docPart w:val="DefaultPlaceholder_-1854013440"/>
          </w:placeholder>
          <w15:color w:val="157DEF"/>
        </w:sdtPr>
        <w:sdtEndPr/>
        <w:sdtContent>
          <w:r w:rsidR="0057009D" w:rsidRPr="00847DAD">
            <w:rPr>
              <w:color w:val="167DF0"/>
            </w:rPr>
            <w:t>{{ text_company_short_name }}</w:t>
          </w:r>
        </w:sdtContent>
      </w:sdt>
      <w:r w:rsidR="0057009D" w:rsidRPr="00847DAD">
        <w:t xml:space="preserve"> shall be entitled to seek injunctive relief against Employee without the necessity of posting a bond</w:t>
      </w:r>
      <w:r w:rsidR="005D54AC" w:rsidRPr="00847DAD">
        <w:t xml:space="preserve"> or making a</w:t>
      </w:r>
      <w:r w:rsidR="00E03D2B" w:rsidRPr="00847DAD">
        <w:t>n evidentiary</w:t>
      </w:r>
      <w:r w:rsidR="005D54AC" w:rsidRPr="00847DAD">
        <w:t xml:space="preserve"> showing that money damages would not afford adequate relief</w:t>
      </w:r>
      <w:r w:rsidR="0057009D" w:rsidRPr="00847DAD">
        <w:t>.</w:t>
      </w:r>
    </w:p>
    <w:p w14:paraId="45146B20" w14:textId="77777777" w:rsidR="009E184C" w:rsidRPr="00847DAD" w:rsidRDefault="009E184C" w:rsidP="0057009D">
      <w:pPr>
        <w:widowControl w:val="0"/>
        <w:ind w:left="720"/>
      </w:pPr>
    </w:p>
    <w:p w14:paraId="05015D6C" w14:textId="5198077C" w:rsidR="009F1187" w:rsidRPr="00847DAD" w:rsidRDefault="00375BF1" w:rsidP="00733726">
      <w:pPr>
        <w:widowControl w:val="0"/>
      </w:pPr>
      <w:sdt>
        <w:sdtPr>
          <w:alias w:val="Show If"/>
          <w:tag w:val="FlowConditionShowIf"/>
          <w:id w:val="-1605101713"/>
          <w:placeholder>
            <w:docPart w:val="DefaultPlaceholder_-1854013440"/>
          </w:placeholder>
          <w15:color w:val="23D160"/>
          <w15:appearance w15:val="tags"/>
        </w:sdtPr>
        <w:sdtEndPr/>
        <w:sdtContent>
          <w:r w:rsidR="009E184C" w:rsidRPr="00847DAD">
            <w:rPr>
              <w:rStyle w:val="property1"/>
            </w:rPr>
            <w:t>yn_nonsolicitation_employees_clause</w:t>
          </w:r>
          <w:r w:rsidR="009E184C" w:rsidRPr="00847DAD">
            <w:rPr>
              <w:rStyle w:val="tag1"/>
            </w:rPr>
            <w:t xml:space="preserve"> </w:t>
          </w:r>
          <w:r w:rsidR="009E184C" w:rsidRPr="00847DAD">
            <w:rPr>
              <w:rStyle w:val="operator1"/>
            </w:rPr>
            <w:t>==</w:t>
          </w:r>
          <w:r w:rsidR="009E184C" w:rsidRPr="00847DAD">
            <w:rPr>
              <w:rStyle w:val="tag1"/>
            </w:rPr>
            <w:t xml:space="preserve"> </w:t>
          </w:r>
          <w:r w:rsidR="009E184C" w:rsidRPr="00847DAD">
            <w:rPr>
              <w:rStyle w:val="punctuation1"/>
            </w:rPr>
            <w:t>"</w:t>
          </w:r>
          <w:r w:rsidR="009E184C" w:rsidRPr="00847DAD">
            <w:rPr>
              <w:rStyle w:val="string3"/>
            </w:rPr>
            <w:t>Yes</w:t>
          </w:r>
          <w:r w:rsidR="009E184C" w:rsidRPr="00847DAD">
            <w:rPr>
              <w:rStyle w:val="punctuation1"/>
            </w:rPr>
            <w:t>"</w:t>
          </w:r>
          <w:r w:rsidR="009E184C" w:rsidRPr="00847DAD">
            <w:rPr>
              <w:rStyle w:val="tag1"/>
            </w:rPr>
            <w:t xml:space="preserve"> </w:t>
          </w:r>
        </w:sdtContent>
      </w:sdt>
    </w:p>
    <w:p w14:paraId="13573AFD" w14:textId="75786C75" w:rsidR="009F1187" w:rsidRPr="00847DAD" w:rsidRDefault="009F1187" w:rsidP="00733726">
      <w:pPr>
        <w:widowControl w:val="0"/>
      </w:pPr>
      <w:r w:rsidRPr="00847DAD">
        <w:fldChar w:fldCharType="begin"/>
      </w:r>
      <w:r w:rsidRPr="00847DAD">
        <w:instrText xml:space="preserve"> LISTNUM  LegalDefault </w:instrText>
      </w:r>
      <w:r w:rsidRPr="00847DAD">
        <w:fldChar w:fldCharType="end"/>
      </w:r>
      <w:r w:rsidRPr="00847DAD">
        <w:tab/>
      </w:r>
      <w:r w:rsidR="00C8612E" w:rsidRPr="00847DAD">
        <w:rPr>
          <w:rStyle w:val="Heading1Char"/>
        </w:rPr>
        <w:t>Non-Interference</w:t>
      </w:r>
      <w:r w:rsidR="001112AA" w:rsidRPr="00847DAD">
        <w:rPr>
          <w:rStyle w:val="Heading1Char"/>
        </w:rPr>
        <w:t xml:space="preserve"> </w:t>
      </w:r>
      <w:r w:rsidR="00C8612E" w:rsidRPr="00847DAD">
        <w:rPr>
          <w:rStyle w:val="Heading1Char"/>
        </w:rPr>
        <w:t>/</w:t>
      </w:r>
      <w:r w:rsidR="001112AA" w:rsidRPr="00847DAD">
        <w:rPr>
          <w:rStyle w:val="Heading1Char"/>
        </w:rPr>
        <w:t xml:space="preserve"> </w:t>
      </w:r>
      <w:r w:rsidR="00C8612E" w:rsidRPr="00847DAD">
        <w:rPr>
          <w:rStyle w:val="Heading1Char"/>
        </w:rPr>
        <w:t>Non-Solicitation</w:t>
      </w:r>
      <w:r w:rsidR="009E184C" w:rsidRPr="00847DAD">
        <w:rPr>
          <w:rStyle w:val="Heading1Char"/>
        </w:rPr>
        <w:t xml:space="preserve"> of Company’s Employees</w:t>
      </w:r>
      <w:r w:rsidRPr="00847DAD">
        <w:t xml:space="preserve">. </w:t>
      </w:r>
      <w:sdt>
        <w:sdtPr>
          <w:alias w:val="Field"/>
          <w:tag w:val="FlowField"/>
          <w:id w:val="1619567279"/>
          <w:placeholder>
            <w:docPart w:val="DefaultPlaceholder_-1854013440"/>
          </w:placeholder>
          <w15:color w:val="157DEF"/>
        </w:sdtPr>
        <w:sdtEndPr/>
        <w:sdtContent>
          <w:r w:rsidR="009E184C" w:rsidRPr="00847DAD">
            <w:rPr>
              <w:color w:val="167DF0"/>
            </w:rPr>
            <w:t>{{ text_employee_last_name }}</w:t>
          </w:r>
        </w:sdtContent>
      </w:sdt>
      <w:r w:rsidR="009E184C" w:rsidRPr="00847DAD">
        <w:t xml:space="preserve"> acknowledges that the solicitation</w:t>
      </w:r>
      <w:r w:rsidR="008D6CC0" w:rsidRPr="00847DAD">
        <w:t xml:space="preserve"> </w:t>
      </w:r>
      <w:r w:rsidR="009E184C" w:rsidRPr="00847DAD">
        <w:t xml:space="preserve">or recruitment of </w:t>
      </w:r>
      <w:sdt>
        <w:sdtPr>
          <w:alias w:val="Field"/>
          <w:tag w:val="FlowField"/>
          <w:id w:val="-1864125693"/>
          <w:placeholder>
            <w:docPart w:val="DefaultPlaceholder_-1854013440"/>
          </w:placeholder>
          <w15:color w:val="157DEF"/>
        </w:sdtPr>
        <w:sdtEndPr/>
        <w:sdtContent>
          <w:r w:rsidR="009E184C" w:rsidRPr="00847DAD">
            <w:rPr>
              <w:color w:val="167DF0"/>
            </w:rPr>
            <w:t>{{ text_company_short_name</w:t>
          </w:r>
          <w:r w:rsidR="009E184C" w:rsidRPr="00847DAD">
            <w:rPr>
              <w:color w:val="FFDD57"/>
            </w:rPr>
            <w:t>|possessive</w:t>
          </w:r>
          <w:r w:rsidR="009E184C" w:rsidRPr="00847DAD">
            <w:rPr>
              <w:color w:val="167DF0"/>
            </w:rPr>
            <w:t xml:space="preserve"> }}</w:t>
          </w:r>
        </w:sdtContent>
      </w:sdt>
      <w:r w:rsidR="009E184C" w:rsidRPr="00847DAD">
        <w:t xml:space="preserve"> other employees will likely interfere with the Company’s business operations. Consequently, Employee agrees</w:t>
      </w:r>
      <w:r w:rsidR="008D6CC0" w:rsidRPr="00847DAD">
        <w:t xml:space="preserve"> that for a period of six (6) months from the Effective Date,</w:t>
      </w:r>
      <w:r w:rsidR="00DD38D5" w:rsidRPr="00847DAD">
        <w:t xml:space="preserve"> </w:t>
      </w:r>
      <w:sdt>
        <w:sdtPr>
          <w:alias w:val="Field"/>
          <w:tag w:val="FlowField"/>
          <w:id w:val="-769623655"/>
          <w:placeholder>
            <w:docPart w:val="DefaultPlaceholder_-1854013440"/>
          </w:placeholder>
          <w15:color w:val="157DEF"/>
        </w:sdtPr>
        <w:sdtEndPr/>
        <w:sdtContent>
          <w:sdt>
            <w:sdtPr>
              <w:alias w:val="Field"/>
              <w:tag w:val="FlowField"/>
              <w:id w:val="-1278024327"/>
              <w:placeholder>
                <w:docPart w:val="2384A5AAD2F14EA3BDDDFC8BF80A2984"/>
              </w:placeholder>
              <w15:color w:val="157DEF"/>
            </w:sdtPr>
            <w:sdtEndPr/>
            <w:sdtContent>
              <w:sdt>
                <w:sdtPr>
                  <w:alias w:val="Field"/>
                  <w:tag w:val="FlowField"/>
                  <w:id w:val="-992709981"/>
                  <w:placeholder>
                    <w:docPart w:val="177B86E9F02B4B67BA15CFF6A5C267ED"/>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7B1AE0" w:rsidRPr="00847DAD">
        <w:t xml:space="preserve"> </w:t>
      </w:r>
      <w:r w:rsidR="008D6CC0" w:rsidRPr="00847DAD">
        <w:t xml:space="preserve">shall </w:t>
      </w:r>
      <w:r w:rsidR="009E184C" w:rsidRPr="00847DAD">
        <w:t>not directly or indirectly solicit</w:t>
      </w:r>
      <w:r w:rsidR="008D6CC0" w:rsidRPr="00847DAD">
        <w:t xml:space="preserve"> or </w:t>
      </w:r>
      <w:r w:rsidR="009E184C" w:rsidRPr="00847DAD">
        <w:t>recruit</w:t>
      </w:r>
      <w:r w:rsidR="008D6CC0" w:rsidRPr="00847DAD">
        <w:t xml:space="preserve"> any</w:t>
      </w:r>
      <w:r w:rsidR="009E184C" w:rsidRPr="00847DAD">
        <w:t xml:space="preserve"> employees of </w:t>
      </w:r>
      <w:sdt>
        <w:sdtPr>
          <w:alias w:val="Field"/>
          <w:tag w:val="FlowField"/>
          <w:id w:val="1310595328"/>
          <w:placeholder>
            <w:docPart w:val="DefaultPlaceholder_-1854013440"/>
          </w:placeholder>
          <w15:color w:val="157DEF"/>
        </w:sdtPr>
        <w:sdtEndPr/>
        <w:sdtContent>
          <w:r w:rsidR="009E184C" w:rsidRPr="00847DAD">
            <w:rPr>
              <w:color w:val="167DF0"/>
            </w:rPr>
            <w:t>{{ text_company_short_name }}</w:t>
          </w:r>
        </w:sdtContent>
      </w:sdt>
      <w:r w:rsidR="009E184C" w:rsidRPr="00847DAD">
        <w:t xml:space="preserve"> who were employed with </w:t>
      </w:r>
      <w:sdt>
        <w:sdtPr>
          <w:alias w:val="Field"/>
          <w:tag w:val="FlowField"/>
          <w:id w:val="-575365810"/>
          <w:placeholder>
            <w:docPart w:val="DefaultPlaceholder_-1854013440"/>
          </w:placeholder>
          <w15:color w:val="157DEF"/>
        </w:sdtPr>
        <w:sdtEndPr/>
        <w:sdtContent>
          <w:r w:rsidR="009E184C" w:rsidRPr="00847DAD">
            <w:rPr>
              <w:color w:val="167DF0"/>
            </w:rPr>
            <w:t>{{ text_company_short_name }}</w:t>
          </w:r>
        </w:sdtContent>
      </w:sdt>
      <w:r w:rsidR="009E184C" w:rsidRPr="00847DAD">
        <w:t xml:space="preserve"> during </w:t>
      </w:r>
      <w:sdt>
        <w:sdtPr>
          <w:alias w:val="Field"/>
          <w:tag w:val="FlowField"/>
          <w:id w:val="889382571"/>
          <w:placeholder>
            <w:docPart w:val="DefaultPlaceholder_-1854013440"/>
          </w:placeholder>
          <w15:color w:val="157DEF"/>
        </w:sdtPr>
        <w:sdtEndPr/>
        <w:sdtContent>
          <w:r w:rsidR="009E184C" w:rsidRPr="00847DAD">
            <w:rPr>
              <w:color w:val="167DF0"/>
            </w:rPr>
            <w:t>{{ text_employee_last_name</w:t>
          </w:r>
          <w:r w:rsidR="009E184C" w:rsidRPr="00847DAD">
            <w:rPr>
              <w:color w:val="FFDD57"/>
            </w:rPr>
            <w:t>|possessive</w:t>
          </w:r>
          <w:r w:rsidR="009E184C" w:rsidRPr="00847DAD">
            <w:rPr>
              <w:color w:val="167DF0"/>
            </w:rPr>
            <w:t xml:space="preserve"> }}</w:t>
          </w:r>
        </w:sdtContent>
      </w:sdt>
      <w:r w:rsidR="009E184C" w:rsidRPr="00847DAD">
        <w:t xml:space="preserve"> employment with the Company</w:t>
      </w:r>
      <w:r w:rsidR="008D6CC0" w:rsidRPr="00847DAD">
        <w:t xml:space="preserve">. </w:t>
      </w:r>
    </w:p>
    <w:p w14:paraId="271FE382" w14:textId="786F48CA" w:rsidR="009E184C" w:rsidRPr="00847DAD" w:rsidRDefault="009E184C" w:rsidP="00733726">
      <w:pPr>
        <w:widowControl w:val="0"/>
      </w:pPr>
    </w:p>
    <w:p w14:paraId="0D84989F" w14:textId="0B341C79" w:rsidR="009F1187" w:rsidRPr="00847DAD" w:rsidRDefault="00375BF1" w:rsidP="00733726">
      <w:pPr>
        <w:widowControl w:val="0"/>
      </w:pPr>
      <w:sdt>
        <w:sdtPr>
          <w:alias w:val="End If"/>
          <w:tag w:val="FlowConditionEndIf"/>
          <w:id w:val="-415019460"/>
          <w:placeholder>
            <w:docPart w:val="59436A18650443868DC6DF3540D3A8EB"/>
          </w:placeholder>
          <w15:color w:val="23D160"/>
          <w15:appearance w15:val="tags"/>
        </w:sdtPr>
        <w:sdtEndPr/>
        <w:sdtContent>
          <w:r w:rsidR="009E184C" w:rsidRPr="00847DAD">
            <w:rPr>
              <w:color w:val="CCCCCC"/>
            </w:rPr>
            <w:t>###</w:t>
          </w:r>
        </w:sdtContent>
      </w:sdt>
    </w:p>
    <w:p w14:paraId="73A1B0A2" w14:textId="72132F75" w:rsidR="00BD0D5C" w:rsidRPr="00847DAD" w:rsidRDefault="00375BF1" w:rsidP="00733726">
      <w:pPr>
        <w:widowControl w:val="0"/>
      </w:pPr>
      <w:sdt>
        <w:sdtPr>
          <w:alias w:val="Show If"/>
          <w:tag w:val="FlowConditionShowIf"/>
          <w:id w:val="2095979194"/>
          <w:placeholder>
            <w:docPart w:val="DefaultPlaceholder_-1854013440"/>
          </w:placeholder>
          <w15:color w:val="23D160"/>
          <w15:appearance w15:val="tags"/>
        </w:sdtPr>
        <w:sdtEndPr/>
        <w:sdtContent>
          <w:proofErr w:type="spellStart"/>
          <w:r w:rsidR="00BD0D5C" w:rsidRPr="00847DAD">
            <w:rPr>
              <w:rStyle w:val="property1"/>
            </w:rPr>
            <w:t>yn_nondisparagement_clause</w:t>
          </w:r>
          <w:proofErr w:type="spellEnd"/>
          <w:r w:rsidR="00BD0D5C" w:rsidRPr="00847DAD">
            <w:rPr>
              <w:rStyle w:val="tag1"/>
            </w:rPr>
            <w:t xml:space="preserve"> </w:t>
          </w:r>
          <w:r w:rsidR="00BD0D5C" w:rsidRPr="00847DAD">
            <w:rPr>
              <w:rStyle w:val="operator1"/>
            </w:rPr>
            <w:t>==</w:t>
          </w:r>
          <w:r w:rsidR="00BD0D5C" w:rsidRPr="00847DAD">
            <w:rPr>
              <w:rStyle w:val="tag1"/>
            </w:rPr>
            <w:t xml:space="preserve"> </w:t>
          </w:r>
          <w:r w:rsidR="00BD0D5C" w:rsidRPr="00847DAD">
            <w:rPr>
              <w:rStyle w:val="punctuation1"/>
            </w:rPr>
            <w:t>"</w:t>
          </w:r>
          <w:r w:rsidR="00BD0D5C" w:rsidRPr="00847DAD">
            <w:rPr>
              <w:rStyle w:val="string3"/>
            </w:rPr>
            <w:t>Yes</w:t>
          </w:r>
          <w:r w:rsidR="00BD0D5C" w:rsidRPr="00847DAD">
            <w:rPr>
              <w:rStyle w:val="punctuation1"/>
            </w:rPr>
            <w:t>"</w:t>
          </w:r>
          <w:r w:rsidR="00BD0D5C" w:rsidRPr="00847DAD">
            <w:rPr>
              <w:rStyle w:val="tag1"/>
            </w:rPr>
            <w:t xml:space="preserve"> </w:t>
          </w:r>
        </w:sdtContent>
      </w:sdt>
    </w:p>
    <w:p w14:paraId="5264D1DE" w14:textId="70040931" w:rsidR="009F1187" w:rsidRPr="00847DAD" w:rsidRDefault="009F1187" w:rsidP="00733726">
      <w:pPr>
        <w:widowControl w:val="0"/>
      </w:pPr>
      <w:r w:rsidRPr="00847DAD">
        <w:fldChar w:fldCharType="begin"/>
      </w:r>
      <w:r w:rsidRPr="00847DAD">
        <w:instrText xml:space="preserve"> LISTNUM  LegalDefault </w:instrText>
      </w:r>
      <w:r w:rsidRPr="00847DAD">
        <w:fldChar w:fldCharType="end"/>
      </w:r>
      <w:r w:rsidRPr="00847DAD">
        <w:tab/>
      </w:r>
      <w:r w:rsidR="00BD0D5C" w:rsidRPr="00847DAD">
        <w:rPr>
          <w:rStyle w:val="Heading1Char"/>
        </w:rPr>
        <w:t>Non-Disparagement</w:t>
      </w:r>
      <w:r w:rsidRPr="00847DAD">
        <w:t xml:space="preserve">. </w:t>
      </w:r>
      <w:sdt>
        <w:sdtPr>
          <w:alias w:val="Field"/>
          <w:tag w:val="FlowField"/>
          <w:id w:val="-1691441915"/>
          <w:placeholder>
            <w:docPart w:val="DefaultPlaceholder_-1854013440"/>
          </w:placeholder>
          <w15:color w:val="157DEF"/>
        </w:sdtPr>
        <w:sdtEndPr/>
        <w:sdtContent>
          <w:r w:rsidR="00BD0D5C" w:rsidRPr="00847DAD">
            <w:rPr>
              <w:color w:val="167DF0"/>
            </w:rPr>
            <w:t>{{ text_employee_last_name }}</w:t>
          </w:r>
        </w:sdtContent>
      </w:sdt>
      <w:r w:rsidR="00BD0D5C" w:rsidRPr="00847DAD">
        <w:t xml:space="preserve"> acknowledges that the terms of the separation are amicable and acceptable. Consequently, Employee shall not malign, defame, blame, or otherwise disparage </w:t>
      </w:r>
      <w:sdt>
        <w:sdtPr>
          <w:alias w:val="Field"/>
          <w:tag w:val="FlowField"/>
          <w:id w:val="163672481"/>
          <w:placeholder>
            <w:docPart w:val="DefaultPlaceholder_-1854013440"/>
          </w:placeholder>
          <w15:color w:val="157DEF"/>
        </w:sdtPr>
        <w:sdtEndPr/>
        <w:sdtContent>
          <w:r w:rsidR="00BD0D5C" w:rsidRPr="00847DAD">
            <w:rPr>
              <w:color w:val="167DF0"/>
            </w:rPr>
            <w:t>{{ text_company_short_name }}</w:t>
          </w:r>
        </w:sdtContent>
      </w:sdt>
      <w:r w:rsidR="00BD0D5C" w:rsidRPr="00847DAD">
        <w:t xml:space="preserve"> or any of the other Releasees. In no event, however, shall this provision of the Agreement prohibit Employee from exercising protected and non-waivable rights under federal and state law (e.g., the STAND Act, FEHA, whistleblower statutes, etc.).</w:t>
      </w:r>
    </w:p>
    <w:p w14:paraId="2754D6FF" w14:textId="22A6233F" w:rsidR="00BD0D5C" w:rsidRPr="00847DAD" w:rsidRDefault="00BD0D5C" w:rsidP="00733726">
      <w:pPr>
        <w:widowControl w:val="0"/>
      </w:pPr>
    </w:p>
    <w:p w14:paraId="40DC3603" w14:textId="6FADAFA8" w:rsidR="00733726" w:rsidRPr="00847DAD" w:rsidRDefault="00375BF1" w:rsidP="00733726">
      <w:pPr>
        <w:widowControl w:val="0"/>
      </w:pPr>
      <w:sdt>
        <w:sdtPr>
          <w:alias w:val="End If"/>
          <w:tag w:val="FlowConditionEndIf"/>
          <w:id w:val="583110739"/>
          <w:placeholder>
            <w:docPart w:val="7F2AEF6EDA5F461483605FEE59F0B509"/>
          </w:placeholder>
          <w15:color w:val="23D160"/>
          <w15:appearance w15:val="tags"/>
        </w:sdtPr>
        <w:sdtEndPr/>
        <w:sdtContent>
          <w:r w:rsidR="00BD0D5C" w:rsidRPr="00847DAD">
            <w:rPr>
              <w:color w:val="CCCCCC"/>
            </w:rPr>
            <w:t>###</w:t>
          </w:r>
        </w:sdtContent>
      </w:sdt>
    </w:p>
    <w:p w14:paraId="454BD730" w14:textId="74F8ECFC" w:rsidR="00733726"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E4016B" w:rsidRPr="00847DAD">
        <w:rPr>
          <w:rStyle w:val="Heading1Char"/>
        </w:rPr>
        <w:t>Future Cooperation</w:t>
      </w:r>
      <w:r w:rsidRPr="00847DAD">
        <w:t xml:space="preserve">. </w:t>
      </w:r>
      <w:sdt>
        <w:sdtPr>
          <w:alias w:val="Field"/>
          <w:tag w:val="FlowField"/>
          <w:id w:val="-1220659469"/>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agrees to cooperate fully with </w:t>
      </w:r>
      <w:sdt>
        <w:sdtPr>
          <w:alias w:val="Field"/>
          <w:tag w:val="FlowField"/>
          <w:id w:val="254636782"/>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in connection with any matter or event relating to Employee’s employment, or events that occurred during Employee’s employment, including, without limitation, in the defense or prosecution of any third-party suits or actions not in existence or </w:t>
      </w:r>
      <w:r w:rsidR="00F905AA" w:rsidRPr="00847DAD">
        <w:t>that</w:t>
      </w:r>
      <w:r w:rsidR="00E4016B" w:rsidRPr="00847DAD">
        <w:t xml:space="preserve"> may be brought or threatened in the future against or on behalf of </w:t>
      </w:r>
      <w:sdt>
        <w:sdtPr>
          <w:alias w:val="Field"/>
          <w:tag w:val="FlowField"/>
          <w:id w:val="-400448083"/>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or the other Releasees. </w:t>
      </w:r>
      <w:sdt>
        <w:sdtPr>
          <w:alias w:val="Field"/>
          <w:tag w:val="FlowField"/>
          <w:id w:val="1556432240"/>
          <w:placeholder>
            <w:docPart w:val="DefaultPlaceholder_-1854013440"/>
          </w:placeholder>
          <w15:color w:val="157DEF"/>
        </w:sdtPr>
        <w:sdtEndPr/>
        <w:sdtContent>
          <w:r w:rsidR="00E4016B" w:rsidRPr="00847DAD">
            <w:rPr>
              <w:color w:val="167DF0"/>
            </w:rPr>
            <w:t>{{ text_employee_last_name</w:t>
          </w:r>
          <w:r w:rsidR="00E4016B" w:rsidRPr="00847DAD">
            <w:rPr>
              <w:color w:val="FFDD57"/>
            </w:rPr>
            <w:t>|possessive</w:t>
          </w:r>
          <w:r w:rsidR="00E4016B" w:rsidRPr="00847DAD">
            <w:rPr>
              <w:color w:val="167DF0"/>
            </w:rPr>
            <w:t xml:space="preserve"> }}</w:t>
          </w:r>
        </w:sdtContent>
      </w:sdt>
      <w:r w:rsidR="00E4016B" w:rsidRPr="00847DAD">
        <w:t xml:space="preserve"> cooperation in connection with such matters, actions, and/or suits shall include, without limitation, being available upon reasonable notice to meet with </w:t>
      </w:r>
      <w:sdt>
        <w:sdtPr>
          <w:alias w:val="Field"/>
          <w:tag w:val="FlowField"/>
          <w:id w:val="-604195026"/>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and its attorneys regarding matters in which Employee was, or may have been, involved, as well as any miscellaneous contract matters, audits, proceedings (e.g., depositions, discovery, trial), and/or preparation or execution of affidavits. </w:t>
      </w:r>
      <w:sdt>
        <w:sdtPr>
          <w:alias w:val="Field"/>
          <w:tag w:val="FlowField"/>
          <w:id w:val="-1871052548"/>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will reimburse </w:t>
      </w:r>
      <w:sdt>
        <w:sdtPr>
          <w:alias w:val="Field"/>
          <w:tag w:val="FlowField"/>
          <w:id w:val="-489638314"/>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for any reasonable out-of-pocket expenses incurred in connection with providing such cooperation under this provision. </w:t>
      </w:r>
      <w:sdt>
        <w:sdtPr>
          <w:alias w:val="Field"/>
          <w:tag w:val="FlowField"/>
          <w:id w:val="1170594440"/>
          <w:placeholder>
            <w:docPart w:val="DefaultPlaceholder_-1854013440"/>
          </w:placeholder>
          <w15:color w:val="157DEF"/>
        </w:sdtPr>
        <w:sdtEndPr/>
        <w:sdtContent>
          <w:r w:rsidR="00E4016B" w:rsidRPr="00847DAD">
            <w:rPr>
              <w:color w:val="167DF0"/>
            </w:rPr>
            <w:t>{{ text_employee_last_name }}</w:t>
          </w:r>
        </w:sdtContent>
      </w:sdt>
      <w:r w:rsidR="00E4016B" w:rsidRPr="00847DAD">
        <w:t xml:space="preserve"> further agrees that should </w:t>
      </w:r>
      <w:sdt>
        <w:sdtPr>
          <w:alias w:val="Field"/>
          <w:tag w:val="FlowField"/>
          <w:id w:val="2033605604"/>
          <w:placeholder>
            <w:docPart w:val="DefaultPlaceholder_-1854013440"/>
          </w:placeholder>
          <w15:color w:val="157DEF"/>
        </w:sdtPr>
        <w:sdtEndPr/>
        <w:sdtContent>
          <w:sdt>
            <w:sdtPr>
              <w:alias w:val="Field"/>
              <w:tag w:val="FlowField"/>
              <w:id w:val="-464967840"/>
              <w:placeholder>
                <w:docPart w:val="9D8E6576006F4FBF822C80057795457A"/>
              </w:placeholder>
              <w15:color w:val="157DEF"/>
            </w:sdtPr>
            <w:sdtEndPr/>
            <w:sdtContent>
              <w:sdt>
                <w:sdtPr>
                  <w:alias w:val="Field"/>
                  <w:tag w:val="FlowField"/>
                  <w:id w:val="-284268639"/>
                  <w:placeholder>
                    <w:docPart w:val="8935663AD5BD4BA18D59A7A091E665B8"/>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00E4016B" w:rsidRPr="00847DAD">
        <w:t xml:space="preserve"> be contacted (directly or indirectly) by any person or entity (for example, by any party representing an individual or entity) adverse to </w:t>
      </w:r>
      <w:sdt>
        <w:sdtPr>
          <w:alias w:val="Field"/>
          <w:tag w:val="FlowField"/>
          <w:id w:val="-900216715"/>
          <w:placeholder>
            <w:docPart w:val="DefaultPlaceholder_-1854013440"/>
          </w:placeholder>
          <w15:color w:val="157DEF"/>
        </w:sdtPr>
        <w:sdtEndPr/>
        <w:sdtContent>
          <w:r w:rsidR="00E4016B" w:rsidRPr="00847DAD">
            <w:rPr>
              <w:color w:val="167DF0"/>
            </w:rPr>
            <w:t>{{ text_company_short_name }}</w:t>
          </w:r>
        </w:sdtContent>
      </w:sdt>
      <w:r w:rsidR="00E4016B" w:rsidRPr="00847DAD">
        <w:t xml:space="preserve">, Employee shall promptly provide written notification to </w:t>
      </w:r>
      <w:sdt>
        <w:sdtPr>
          <w:alias w:val="Field"/>
          <w:tag w:val="FlowField"/>
          <w:id w:val="-190609082"/>
          <w:placeholder>
            <w:docPart w:val="DefaultPlaceholder_-1854013440"/>
          </w:placeholder>
          <w15:color w:val="157DEF"/>
        </w:sdtPr>
        <w:sdtEndPr/>
        <w:sdtContent>
          <w:r w:rsidR="00E4016B" w:rsidRPr="00847DAD">
            <w:rPr>
              <w:color w:val="167DF0"/>
            </w:rPr>
            <w:t>{{ text_first_name_person_signing_for_client }}</w:t>
          </w:r>
        </w:sdtContent>
      </w:sdt>
      <w:r w:rsidR="00E4016B" w:rsidRPr="00847DAD">
        <w:t xml:space="preserve"> </w:t>
      </w:r>
      <w:sdt>
        <w:sdtPr>
          <w:alias w:val="Field"/>
          <w:tag w:val="FlowField"/>
          <w:id w:val="350535949"/>
          <w:placeholder>
            <w:docPart w:val="DefaultPlaceholder_-1854013440"/>
          </w:placeholder>
          <w15:color w:val="157DEF"/>
        </w:sdtPr>
        <w:sdtEndPr/>
        <w:sdtContent>
          <w:r w:rsidR="00E4016B" w:rsidRPr="00847DAD">
            <w:rPr>
              <w:color w:val="167DF0"/>
            </w:rPr>
            <w:t>{{ text_last_name_person_signing_for_client }}</w:t>
          </w:r>
        </w:sdtContent>
      </w:sdt>
      <w:r w:rsidR="00E4016B" w:rsidRPr="00847DAD">
        <w:t>.</w:t>
      </w:r>
      <w:r w:rsidRPr="00847DAD">
        <w:t xml:space="preserve"> </w:t>
      </w:r>
    </w:p>
    <w:p w14:paraId="098B3950" w14:textId="77777777" w:rsidR="00733726" w:rsidRPr="00847DAD" w:rsidRDefault="00733726" w:rsidP="00733726">
      <w:pPr>
        <w:widowControl w:val="0"/>
      </w:pPr>
    </w:p>
    <w:p w14:paraId="31AFEE0B" w14:textId="45D0F16A" w:rsidR="00733726" w:rsidRPr="00847DAD" w:rsidRDefault="00733726" w:rsidP="00733726">
      <w:pPr>
        <w:widowControl w:val="0"/>
      </w:pPr>
      <w:r w:rsidRPr="00847DAD">
        <w:fldChar w:fldCharType="begin"/>
      </w:r>
      <w:r w:rsidRPr="00847DAD">
        <w:instrText xml:space="preserve"> LISTNUM  LegalDefault </w:instrText>
      </w:r>
      <w:r w:rsidRPr="00847DAD">
        <w:fldChar w:fldCharType="end"/>
      </w:r>
      <w:r w:rsidRPr="00847DAD">
        <w:tab/>
      </w:r>
      <w:r w:rsidR="00EE42B2" w:rsidRPr="00847DAD">
        <w:rPr>
          <w:rStyle w:val="Heading1Char"/>
        </w:rPr>
        <w:t>Successors and Assigns</w:t>
      </w:r>
      <w:r w:rsidRPr="00847DAD">
        <w:t xml:space="preserve">. </w:t>
      </w:r>
      <w:sdt>
        <w:sdtPr>
          <w:alias w:val="Field"/>
          <w:tag w:val="FlowField"/>
          <w:id w:val="-1411389363"/>
          <w:placeholder>
            <w:docPart w:val="DefaultPlaceholder_-1854013440"/>
          </w:placeholder>
          <w15:color w:val="157DEF"/>
        </w:sdtPr>
        <w:sdtEndPr/>
        <w:sdtContent>
          <w:r w:rsidR="00EE42B2" w:rsidRPr="00847DAD">
            <w:rPr>
              <w:color w:val="167DF0"/>
            </w:rPr>
            <w:t>{{ text_company_short_name }}</w:t>
          </w:r>
        </w:sdtContent>
      </w:sdt>
      <w:r w:rsidR="00EE42B2" w:rsidRPr="00847DAD">
        <w:t xml:space="preserve"> may, in its sole discretion, assign its rights and obligations under this Agreement to any affiliates, subsidiaries, successors, or assigns. Because this Agreement is personal to </w:t>
      </w:r>
      <w:sdt>
        <w:sdtPr>
          <w:alias w:val="Field"/>
          <w:tag w:val="FlowField"/>
          <w:id w:val="619120080"/>
          <w:placeholder>
            <w:docPart w:val="DefaultPlaceholder_-1854013440"/>
          </w:placeholder>
          <w15:color w:val="157DEF"/>
        </w:sdtPr>
        <w:sdtEndPr/>
        <w:sdtContent>
          <w:r w:rsidR="00EE42B2" w:rsidRPr="00847DAD">
            <w:rPr>
              <w:color w:val="167DF0"/>
            </w:rPr>
            <w:t>{{ text_employee_last_name }}</w:t>
          </w:r>
        </w:sdtContent>
      </w:sdt>
      <w:r w:rsidR="00EE42B2" w:rsidRPr="00847DAD">
        <w:t xml:space="preserve">, however, Employee may not assign this Agreement without </w:t>
      </w:r>
      <w:sdt>
        <w:sdtPr>
          <w:alias w:val="Field"/>
          <w:tag w:val="FlowField"/>
          <w:id w:val="1298494006"/>
          <w:placeholder>
            <w:docPart w:val="DefaultPlaceholder_-1854013440"/>
          </w:placeholder>
          <w15:color w:val="157DEF"/>
        </w:sdtPr>
        <w:sdtEndPr/>
        <w:sdtContent>
          <w:r w:rsidR="00EE42B2" w:rsidRPr="00847DAD">
            <w:rPr>
              <w:color w:val="167DF0"/>
            </w:rPr>
            <w:t>{{ text_company_short_name</w:t>
          </w:r>
          <w:r w:rsidR="00EE42B2" w:rsidRPr="00847DAD">
            <w:rPr>
              <w:color w:val="FFDD57"/>
            </w:rPr>
            <w:t>|possessive</w:t>
          </w:r>
          <w:r w:rsidR="00EE42B2" w:rsidRPr="00847DAD">
            <w:rPr>
              <w:color w:val="167DF0"/>
            </w:rPr>
            <w:t xml:space="preserve"> }}</w:t>
          </w:r>
        </w:sdtContent>
      </w:sdt>
      <w:r w:rsidR="00EE42B2" w:rsidRPr="00847DAD">
        <w:t xml:space="preserve"> express written authorization. Any purported assignment in violation of this provision shall be null and void. With respect to a permitted successor or assignment, </w:t>
      </w:r>
      <w:sdt>
        <w:sdtPr>
          <w:alias w:val="Field"/>
          <w:tag w:val="FlowField"/>
          <w:id w:val="-1021710740"/>
          <w:placeholder>
            <w:docPart w:val="DefaultPlaceholder_-1854013440"/>
          </w:placeholder>
          <w15:color w:val="157DEF"/>
        </w:sdtPr>
        <w:sdtEndPr/>
        <w:sdtContent>
          <w:r w:rsidR="00EE42B2" w:rsidRPr="00847DAD">
            <w:rPr>
              <w:color w:val="167DF0"/>
            </w:rPr>
            <w:t>{{ text_employee_last_name }}</w:t>
          </w:r>
        </w:sdtContent>
      </w:sdt>
      <w:r w:rsidR="00EE42B2" w:rsidRPr="00847DAD">
        <w:t xml:space="preserve"> agrees that this Agreement shall be binding upon Employee’s spouse, family, assigns, executors, attorneys, agents, and administrators, and shall inure to the benefit of any of </w:t>
      </w:r>
      <w:sdt>
        <w:sdtPr>
          <w:alias w:val="Field"/>
          <w:tag w:val="FlowField"/>
          <w:id w:val="2106062613"/>
          <w:placeholder>
            <w:docPart w:val="DefaultPlaceholder_-1854013440"/>
          </w:placeholder>
          <w15:color w:val="157DEF"/>
        </w:sdtPr>
        <w:sdtEndPr/>
        <w:sdtContent>
          <w:r w:rsidR="00EE42B2" w:rsidRPr="00847DAD">
            <w:rPr>
              <w:color w:val="167DF0"/>
            </w:rPr>
            <w:t>{{ text_employee_last_name</w:t>
          </w:r>
          <w:r w:rsidR="00EE42B2" w:rsidRPr="00847DAD">
            <w:rPr>
              <w:color w:val="FFDD57"/>
            </w:rPr>
            <w:t>|possessive</w:t>
          </w:r>
          <w:r w:rsidR="00EE42B2" w:rsidRPr="00847DAD">
            <w:rPr>
              <w:color w:val="167DF0"/>
            </w:rPr>
            <w:t xml:space="preserve"> }}</w:t>
          </w:r>
        </w:sdtContent>
      </w:sdt>
      <w:r w:rsidR="00EE42B2" w:rsidRPr="00847DAD">
        <w:t xml:space="preserve"> permitted successors and assigns.</w:t>
      </w:r>
    </w:p>
    <w:p w14:paraId="72A46178" w14:textId="41B17020" w:rsidR="00047CF6" w:rsidRPr="00847DAD" w:rsidRDefault="00047CF6" w:rsidP="00733726">
      <w:pPr>
        <w:widowControl w:val="0"/>
      </w:pPr>
    </w:p>
    <w:p w14:paraId="2FD62CA2" w14:textId="6D58CA28" w:rsidR="00047CF6" w:rsidRPr="00847DAD" w:rsidRDefault="00047CF6" w:rsidP="00047CF6">
      <w:pPr>
        <w:widowControl w:val="0"/>
      </w:pPr>
      <w:r w:rsidRPr="00847DAD">
        <w:fldChar w:fldCharType="begin"/>
      </w:r>
      <w:r w:rsidRPr="00847DAD">
        <w:instrText xml:space="preserve"> LISTNUM  LegalDefault </w:instrText>
      </w:r>
      <w:r w:rsidRPr="00847DAD">
        <w:fldChar w:fldCharType="end"/>
      </w:r>
      <w:r w:rsidRPr="00847DAD">
        <w:tab/>
      </w:r>
      <w:r w:rsidR="00EA057A" w:rsidRPr="00847DAD">
        <w:rPr>
          <w:rStyle w:val="Heading1Char"/>
        </w:rPr>
        <w:t>No Admission</w:t>
      </w:r>
      <w:r w:rsidRPr="00847DAD">
        <w:t xml:space="preserve">. </w:t>
      </w:r>
      <w:sdt>
        <w:sdtPr>
          <w:alias w:val="Field"/>
          <w:tag w:val="FlowField"/>
          <w:id w:val="1299640947"/>
          <w:placeholder>
            <w:docPart w:val="DefaultPlaceholder_-1854013440"/>
          </w:placeholder>
          <w15:color w:val="157DEF"/>
        </w:sdtPr>
        <w:sdtEndPr/>
        <w:sdtContent>
          <w:r w:rsidR="00EA057A" w:rsidRPr="00847DAD">
            <w:rPr>
              <w:color w:val="167DF0"/>
            </w:rPr>
            <w:t>{{ text_employee_last_name }}</w:t>
          </w:r>
        </w:sdtContent>
      </w:sdt>
      <w:r w:rsidR="00EA057A" w:rsidRPr="00847DAD">
        <w:t xml:space="preserve"> acknowledges and agrees that the Severance offered to Employee was offered solely in good faith as consideration for the releases set forth above. </w:t>
      </w:r>
      <w:r w:rsidR="00EA057A" w:rsidRPr="00847DAD">
        <w:lastRenderedPageBreak/>
        <w:t xml:space="preserve">Under no circumstances, therefore, should </w:t>
      </w:r>
      <w:sdt>
        <w:sdtPr>
          <w:alias w:val="Field"/>
          <w:tag w:val="FlowField"/>
          <w:id w:val="1280296696"/>
          <w:placeholder>
            <w:docPart w:val="DefaultPlaceholder_-1854013440"/>
          </w:placeholder>
          <w15:color w:val="157DEF"/>
        </w:sdtPr>
        <w:sdtEndPr/>
        <w:sdtContent>
          <w:r w:rsidR="00EA057A" w:rsidRPr="00847DAD">
            <w:rPr>
              <w:color w:val="167DF0"/>
            </w:rPr>
            <w:t>{{ text_company_short_name</w:t>
          </w:r>
          <w:r w:rsidR="00EA057A" w:rsidRPr="00847DAD">
            <w:rPr>
              <w:color w:val="FFDD57"/>
            </w:rPr>
            <w:t>|possessive</w:t>
          </w:r>
          <w:r w:rsidR="00EA057A" w:rsidRPr="00847DAD">
            <w:rPr>
              <w:color w:val="167DF0"/>
            </w:rPr>
            <w:t xml:space="preserve"> }}</w:t>
          </w:r>
        </w:sdtContent>
      </w:sdt>
      <w:r w:rsidR="00EA057A" w:rsidRPr="00847DAD">
        <w:t xml:space="preserve"> agreement to pay Employee the Severance constitute or be construed as an admission of any facts, fault, or liability.</w:t>
      </w:r>
      <w:r w:rsidRPr="00847DAD">
        <w:t xml:space="preserve"> </w:t>
      </w:r>
    </w:p>
    <w:p w14:paraId="467B095C" w14:textId="77777777" w:rsidR="00047CF6" w:rsidRPr="00847DAD" w:rsidRDefault="00047CF6" w:rsidP="00047CF6">
      <w:pPr>
        <w:widowControl w:val="0"/>
      </w:pPr>
    </w:p>
    <w:p w14:paraId="4F27402F" w14:textId="009B56DB" w:rsidR="00047CF6" w:rsidRPr="00847DAD" w:rsidRDefault="00047CF6" w:rsidP="00047CF6">
      <w:pPr>
        <w:widowControl w:val="0"/>
      </w:pPr>
      <w:r w:rsidRPr="00847DAD">
        <w:fldChar w:fldCharType="begin"/>
      </w:r>
      <w:r w:rsidRPr="00847DAD">
        <w:instrText xml:space="preserve"> LISTNUM  LegalDefault </w:instrText>
      </w:r>
      <w:r w:rsidRPr="00847DAD">
        <w:fldChar w:fldCharType="end"/>
      </w:r>
      <w:r w:rsidRPr="00847DAD">
        <w:tab/>
      </w:r>
      <w:r w:rsidR="00EA057A" w:rsidRPr="00847DAD">
        <w:rPr>
          <w:rStyle w:val="Heading1Char"/>
        </w:rPr>
        <w:t>Costs—This Agreement</w:t>
      </w:r>
      <w:r w:rsidRPr="00847DAD">
        <w:t xml:space="preserve">. </w:t>
      </w:r>
      <w:r w:rsidR="00EA057A" w:rsidRPr="00847DAD">
        <w:t>The Parties shall each bear their own costs and fees, including attorneys’ fees, incurred in connection with the negotiation and/or drafting of this Agreement.</w:t>
      </w:r>
    </w:p>
    <w:p w14:paraId="1B6ED6D0" w14:textId="0633B8EA" w:rsidR="00EA057A" w:rsidRPr="00847DAD" w:rsidRDefault="00EA057A" w:rsidP="00047CF6">
      <w:pPr>
        <w:widowControl w:val="0"/>
      </w:pPr>
    </w:p>
    <w:p w14:paraId="6A131B0D" w14:textId="76864176" w:rsidR="00EA057A" w:rsidRPr="00847DAD" w:rsidRDefault="00EA057A" w:rsidP="00EA057A">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Representations</w:t>
      </w:r>
      <w:r w:rsidRPr="00847DAD">
        <w:t xml:space="preserve">. </w:t>
      </w:r>
      <w:sdt>
        <w:sdtPr>
          <w:alias w:val="Field"/>
          <w:tag w:val="FlowField"/>
          <w:id w:val="2125732055"/>
          <w:placeholder>
            <w:docPart w:val="DefaultPlaceholder_-1854013440"/>
          </w:placeholder>
          <w15:color w:val="157DEF"/>
        </w:sdtPr>
        <w:sdtEndPr/>
        <w:sdtContent>
          <w:r w:rsidRPr="00847DAD">
            <w:rPr>
              <w:color w:val="167DF0"/>
            </w:rPr>
            <w:t>{{ text_employee_last_name }}</w:t>
          </w:r>
        </w:sdtContent>
      </w:sdt>
      <w:r w:rsidRPr="00847DAD">
        <w:t xml:space="preserve"> has not relied upon any representations or statements made by the Company, or the Company’s member(s), manager(s), agent(s), attorney(s), or other representatives, regarding the subject matter of this Agreement </w:t>
      </w:r>
      <w:r w:rsidR="007B1AE0" w:rsidRPr="00847DAD">
        <w:t>that</w:t>
      </w:r>
      <w:r w:rsidRPr="00847DAD">
        <w:t xml:space="preserve"> are not specifically contained in this Agreement.</w:t>
      </w:r>
    </w:p>
    <w:p w14:paraId="7A01A839" w14:textId="77777777" w:rsidR="00EA057A" w:rsidRPr="00847DAD" w:rsidRDefault="00EA057A" w:rsidP="00EA057A">
      <w:pPr>
        <w:widowControl w:val="0"/>
      </w:pPr>
    </w:p>
    <w:p w14:paraId="0949AA33" w14:textId="402A1CD0" w:rsidR="00EA057A" w:rsidRPr="00847DAD" w:rsidRDefault="00EA057A" w:rsidP="00EA057A">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Attorney Consultation</w:t>
      </w:r>
      <w:r w:rsidR="001112AA" w:rsidRPr="00847DAD">
        <w:rPr>
          <w:rStyle w:val="Heading1Char"/>
        </w:rPr>
        <w:t xml:space="preserve"> </w:t>
      </w:r>
      <w:r w:rsidRPr="00847DAD">
        <w:rPr>
          <w:rStyle w:val="Heading1Char"/>
        </w:rPr>
        <w:t>/</w:t>
      </w:r>
      <w:r w:rsidR="001112AA" w:rsidRPr="00847DAD">
        <w:rPr>
          <w:rStyle w:val="Heading1Char"/>
        </w:rPr>
        <w:t xml:space="preserve"> </w:t>
      </w:r>
      <w:r w:rsidRPr="00847DAD">
        <w:rPr>
          <w:rStyle w:val="Heading1Char"/>
        </w:rPr>
        <w:t>Acknowledgement of Understanding</w:t>
      </w:r>
      <w:r w:rsidRPr="00847DAD">
        <w:t xml:space="preserve">. </w:t>
      </w:r>
      <w:sdt>
        <w:sdtPr>
          <w:alias w:val="Field"/>
          <w:tag w:val="FlowField"/>
          <w:id w:val="-732314456"/>
          <w:placeholder>
            <w:docPart w:val="DefaultPlaceholder_-1854013440"/>
          </w:placeholder>
          <w15:color w:val="157DEF"/>
        </w:sdtPr>
        <w:sdtEndPr/>
        <w:sdtContent>
          <w:r w:rsidRPr="00847DAD">
            <w:rPr>
              <w:color w:val="167DF0"/>
            </w:rPr>
            <w:t>{{ text_employee_last_name }}</w:t>
          </w:r>
        </w:sdtContent>
      </w:sdt>
      <w:r w:rsidRPr="00847DAD">
        <w:t xml:space="preserve"> acknowledges and represents that prior to signing this Agreement, </w:t>
      </w:r>
      <w:sdt>
        <w:sdtPr>
          <w:alias w:val="Field"/>
          <w:tag w:val="FlowField"/>
          <w:id w:val="-1463185660"/>
          <w:placeholder>
            <w:docPart w:val="DefaultPlaceholder_-1854013440"/>
          </w:placeholder>
          <w15:color w:val="157DEF"/>
        </w:sdtPr>
        <w:sdtEndPr/>
        <w:sdtContent>
          <w:r w:rsidRPr="00847DAD">
            <w:rPr>
              <w:color w:val="167DF0"/>
            </w:rPr>
            <w:t>{{ text_company_short_name }}</w:t>
          </w:r>
        </w:sdtContent>
      </w:sdt>
      <w:r w:rsidRPr="00847DAD">
        <w:t xml:space="preserve"> encouraged </w:t>
      </w:r>
      <w:sdt>
        <w:sdtPr>
          <w:alias w:val="Field"/>
          <w:tag w:val="FlowField"/>
          <w:id w:val="-1728530757"/>
          <w:placeholder>
            <w:docPart w:val="DefaultPlaceholder_-1854013440"/>
          </w:placeholder>
          <w15:color w:val="157DEF"/>
        </w:sdtPr>
        <w:sdtEndPr/>
        <w:sdtContent>
          <w:r w:rsidRPr="00847DAD">
            <w:rPr>
              <w:color w:val="167DF0"/>
            </w:rPr>
            <w:t>{{ text_employee_last_name }}</w:t>
          </w:r>
        </w:sdtContent>
      </w:sdt>
      <w:r w:rsidRPr="00847DAD">
        <w:t xml:space="preserve"> to consult with an attorney of Employee’s choice, and at Employee’s sole expense, and that </w:t>
      </w:r>
      <w:sdt>
        <w:sdtPr>
          <w:alias w:val="Field"/>
          <w:tag w:val="FlowField"/>
          <w:id w:val="-588317809"/>
          <w:placeholder>
            <w:docPart w:val="DefaultPlaceholder_-1854013440"/>
          </w:placeholder>
          <w15:color w:val="157DEF"/>
        </w:sdtPr>
        <w:sdtEndPr/>
        <w:sdtContent>
          <w:sdt>
            <w:sdtPr>
              <w:alias w:val="Field"/>
              <w:tag w:val="FlowField"/>
              <w:id w:val="355240301"/>
              <w:placeholder>
                <w:docPart w:val="BBF0C4427569471B9F952CD0791ADB07"/>
              </w:placeholder>
              <w15:color w:val="157DEF"/>
            </w:sdtPr>
            <w:sdtEndPr/>
            <w:sdtContent>
              <w:sdt>
                <w:sdtPr>
                  <w:alias w:val="Field"/>
                  <w:tag w:val="FlowField"/>
                  <w:id w:val="1719551697"/>
                  <w:placeholder>
                    <w:docPart w:val="8B476585C12A4DAE925437C65410E409"/>
                  </w:placeholder>
                  <w15:color w:val="157DEF"/>
                </w:sdtPr>
                <w:sdtEndPr/>
                <w:sdtContent>
                  <w:r w:rsidR="00D76906" w:rsidRPr="00847DAD">
                    <w:rPr>
                      <w:color w:val="167DF0"/>
                    </w:rPr>
                    <w:t xml:space="preserve">{{ </w:t>
                  </w:r>
                  <w:proofErr w:type="spellStart"/>
                  <w:r w:rsidR="00D76906" w:rsidRPr="00847DAD">
                    <w:rPr>
                      <w:color w:val="167DF0"/>
                    </w:rPr>
                    <w:t>radio_gender|pronoun_heshe</w:t>
                  </w:r>
                  <w:proofErr w:type="spellEnd"/>
                  <w:r w:rsidR="00D76906" w:rsidRPr="00847DAD">
                    <w:rPr>
                      <w:color w:val="167DF0"/>
                    </w:rPr>
                    <w:t xml:space="preserve"> }}</w:t>
                  </w:r>
                </w:sdtContent>
              </w:sdt>
            </w:sdtContent>
          </w:sdt>
        </w:sdtContent>
      </w:sdt>
      <w:r w:rsidRPr="00847DAD">
        <w:t xml:space="preserve"> either opted not to seek such legal representation, or in fact sought legal representation, in which case </w:t>
      </w:r>
      <w:sdt>
        <w:sdtPr>
          <w:alias w:val="Field"/>
          <w:tag w:val="FlowField"/>
          <w:id w:val="1837958099"/>
          <w:placeholder>
            <w:docPart w:val="DefaultPlaceholder_-1854013440"/>
          </w:placeholder>
          <w15:color w:val="157DEF"/>
        </w:sdtPr>
        <w:sdtEndPr/>
        <w:sdtContent>
          <w:r w:rsidRPr="00847DAD">
            <w:rPr>
              <w:color w:val="167DF0"/>
            </w:rPr>
            <w:t xml:space="preserve">{{ </w:t>
          </w:r>
          <w:proofErr w:type="spellStart"/>
          <w:r w:rsidRPr="00847DAD">
            <w:rPr>
              <w:color w:val="167DF0"/>
            </w:rPr>
            <w:t>text_employee_last_name</w:t>
          </w:r>
          <w:r w:rsidRPr="00847DAD">
            <w:rPr>
              <w:color w:val="FFDD57"/>
            </w:rPr>
            <w:t>|possessive</w:t>
          </w:r>
          <w:proofErr w:type="spellEnd"/>
          <w:r w:rsidRPr="00847DAD">
            <w:rPr>
              <w:color w:val="167DF0"/>
            </w:rPr>
            <w:t xml:space="preserve"> }}</w:t>
          </w:r>
        </w:sdtContent>
      </w:sdt>
      <w:r w:rsidRPr="00847DAD">
        <w:t xml:space="preserve"> attorney full</w:t>
      </w:r>
      <w:r w:rsidR="00532C4C" w:rsidRPr="00847DAD">
        <w:t>y</w:t>
      </w:r>
      <w:r w:rsidRPr="00847DAD">
        <w:t xml:space="preserve"> explained the meaning of this Agreement, including the fact that Employee was releasing </w:t>
      </w:r>
      <w:sdt>
        <w:sdtPr>
          <w:alias w:val="Field"/>
          <w:tag w:val="FlowField"/>
          <w:id w:val="31157538"/>
          <w:placeholder>
            <w:docPart w:val="DefaultPlaceholder_-1854013440"/>
          </w:placeholder>
          <w15:color w:val="157DEF"/>
        </w:sdtPr>
        <w:sdtEndPr/>
        <w:sdtContent>
          <w:r w:rsidRPr="00847DAD">
            <w:rPr>
              <w:color w:val="167DF0"/>
            </w:rPr>
            <w:t>{{ text_company_short_name }}</w:t>
          </w:r>
        </w:sdtContent>
      </w:sdt>
      <w:r w:rsidRPr="00847DAD">
        <w:t xml:space="preserve"> from any Claims. </w:t>
      </w:r>
      <w:sdt>
        <w:sdtPr>
          <w:rPr>
            <w:i/>
            <w:iCs/>
          </w:rPr>
          <w:alias w:val="Field"/>
          <w:tag w:val="FlowField"/>
          <w:id w:val="1696649974"/>
          <w:placeholder>
            <w:docPart w:val="DefaultPlaceholder_-1854013440"/>
          </w:placeholder>
          <w15:color w:val="157DEF"/>
        </w:sdtPr>
        <w:sdtEndPr/>
        <w:sdtContent>
          <w:r w:rsidRPr="00847DAD">
            <w:rPr>
              <w:i/>
              <w:iCs/>
              <w:color w:val="167DF0"/>
            </w:rPr>
            <w:t>{{ text_employee_last_name }}</w:t>
          </w:r>
        </w:sdtContent>
      </w:sdt>
      <w:r w:rsidRPr="00847DAD">
        <w:rPr>
          <w:i/>
          <w:iCs/>
        </w:rPr>
        <w:t xml:space="preserve">, therefore, acknowledges and represents that </w:t>
      </w:r>
      <w:sdt>
        <w:sdtPr>
          <w:rPr>
            <w:i/>
            <w:iCs/>
          </w:rPr>
          <w:alias w:val="Field"/>
          <w:tag w:val="FlowField"/>
          <w:id w:val="133919260"/>
          <w:placeholder>
            <w:docPart w:val="DefaultPlaceholder_-1854013440"/>
          </w:placeholder>
          <w15:color w:val="157DEF"/>
        </w:sdtPr>
        <w:sdtEndPr/>
        <w:sdtContent>
          <w:sdt>
            <w:sdtPr>
              <w:rPr>
                <w:i/>
                <w:iCs/>
              </w:rPr>
              <w:alias w:val="Field"/>
              <w:tag w:val="FlowField"/>
              <w:id w:val="-16084956"/>
              <w:placeholder>
                <w:docPart w:val="B9CBAEB0A07C4E349D842FC322B3F636"/>
              </w:placeholder>
              <w15:color w:val="157DEF"/>
            </w:sdtPr>
            <w:sdtEndPr/>
            <w:sdtContent>
              <w:sdt>
                <w:sdtPr>
                  <w:rPr>
                    <w:i/>
                    <w:iCs/>
                  </w:rPr>
                  <w:alias w:val="Field"/>
                  <w:tag w:val="FlowField"/>
                  <w:id w:val="348839827"/>
                  <w:placeholder>
                    <w:docPart w:val="325B18A4C2934015BAC47099250A0F4D"/>
                  </w:placeholder>
                  <w15:color w:val="157DEF"/>
                </w:sdtPr>
                <w:sdtEndPr/>
                <w:sdtContent>
                  <w:r w:rsidR="00D76906" w:rsidRPr="00847DAD">
                    <w:rPr>
                      <w:i/>
                      <w:iCs/>
                      <w:color w:val="167DF0"/>
                    </w:rPr>
                    <w:t xml:space="preserve">{{ </w:t>
                  </w:r>
                  <w:proofErr w:type="spellStart"/>
                  <w:r w:rsidR="00D76906" w:rsidRPr="00847DAD">
                    <w:rPr>
                      <w:i/>
                      <w:iCs/>
                      <w:color w:val="167DF0"/>
                    </w:rPr>
                    <w:t>radio_gender|pronoun_heshe</w:t>
                  </w:r>
                  <w:proofErr w:type="spellEnd"/>
                  <w:r w:rsidR="00D76906" w:rsidRPr="00847DAD">
                    <w:rPr>
                      <w:i/>
                      <w:iCs/>
                      <w:color w:val="167DF0"/>
                    </w:rPr>
                    <w:t xml:space="preserve"> }}</w:t>
                  </w:r>
                </w:sdtContent>
              </w:sdt>
            </w:sdtContent>
          </w:sdt>
        </w:sdtContent>
      </w:sdt>
      <w:r w:rsidRPr="00847DAD">
        <w:rPr>
          <w:i/>
          <w:iCs/>
        </w:rPr>
        <w:t xml:space="preserve"> has carefully read and understands the scope and effect of each provision contained in this Agreement.</w:t>
      </w:r>
    </w:p>
    <w:p w14:paraId="15B3F1F3" w14:textId="3355AE6D" w:rsidR="00EA057A" w:rsidRPr="00847DAD" w:rsidRDefault="00EA057A" w:rsidP="00EA057A">
      <w:pPr>
        <w:widowControl w:val="0"/>
      </w:pPr>
    </w:p>
    <w:p w14:paraId="15E85294" w14:textId="66B0CF74" w:rsidR="006C7359" w:rsidRPr="00847DAD" w:rsidRDefault="00375BF1" w:rsidP="00783839">
      <w:pPr>
        <w:widowControl w:val="0"/>
      </w:pPr>
      <w:sdt>
        <w:sdtPr>
          <w:alias w:val="Show If"/>
          <w:tag w:val="FlowConditionShowIf"/>
          <w:id w:val="592668314"/>
          <w:placeholder>
            <w:docPart w:val="6ECFC89AA3BDFE44A039478B1E35AF3B"/>
          </w:placeholder>
          <w15:color w:val="23D160"/>
          <w15:appearance w15:val="tags"/>
        </w:sdtPr>
        <w:sdtEndPr/>
        <w:sdtContent>
          <w:proofErr w:type="spellStart"/>
          <w:r w:rsidR="006C7359" w:rsidRPr="00847DAD">
            <w:rPr>
              <w:rStyle w:val="property1"/>
            </w:rPr>
            <w:t>yn_mandatory_arbitration</w:t>
          </w:r>
          <w:proofErr w:type="spellEnd"/>
          <w:r w:rsidR="006C7359" w:rsidRPr="00847DAD">
            <w:rPr>
              <w:rStyle w:val="tag1"/>
            </w:rPr>
            <w:t xml:space="preserve"> </w:t>
          </w:r>
          <w:r w:rsidR="006C7359" w:rsidRPr="00847DAD">
            <w:rPr>
              <w:rStyle w:val="operator1"/>
            </w:rPr>
            <w:t>==</w:t>
          </w:r>
          <w:r w:rsidR="006C7359" w:rsidRPr="00847DAD">
            <w:rPr>
              <w:rStyle w:val="tag1"/>
            </w:rPr>
            <w:t xml:space="preserve"> </w:t>
          </w:r>
          <w:r w:rsidR="006C7359" w:rsidRPr="00847DAD">
            <w:rPr>
              <w:rStyle w:val="punctuation1"/>
            </w:rPr>
            <w:t>"</w:t>
          </w:r>
          <w:r w:rsidR="006C7359" w:rsidRPr="00847DAD">
            <w:rPr>
              <w:rStyle w:val="string3"/>
            </w:rPr>
            <w:t>Yes</w:t>
          </w:r>
          <w:r w:rsidR="006C7359" w:rsidRPr="00847DAD">
            <w:rPr>
              <w:rStyle w:val="punctuation1"/>
            </w:rPr>
            <w:t>"</w:t>
          </w:r>
          <w:r w:rsidR="006C7359" w:rsidRPr="00847DAD">
            <w:rPr>
              <w:rStyle w:val="tag1"/>
            </w:rPr>
            <w:t xml:space="preserve"> </w:t>
          </w:r>
        </w:sdtContent>
      </w:sdt>
    </w:p>
    <w:p w14:paraId="2B627600" w14:textId="45851D71" w:rsidR="00F2653A" w:rsidRPr="00847DAD" w:rsidRDefault="00F2653A" w:rsidP="00783839">
      <w:pPr>
        <w:widowControl w:val="0"/>
      </w:pPr>
      <w:r w:rsidRPr="00847DAD">
        <w:fldChar w:fldCharType="begin"/>
      </w:r>
      <w:r w:rsidRPr="00847DAD">
        <w:instrText xml:space="preserve"> LISTNUM  LegalDefault </w:instrText>
      </w:r>
      <w:r w:rsidRPr="00847DAD">
        <w:fldChar w:fldCharType="end"/>
      </w:r>
      <w:r w:rsidRPr="00847DAD">
        <w:tab/>
      </w:r>
      <w:r w:rsidRPr="00847DAD">
        <w:rPr>
          <w:rStyle w:val="Heading1Char"/>
        </w:rPr>
        <w:t>Binding Arbitration</w:t>
      </w:r>
      <w:r w:rsidR="00BE481F" w:rsidRPr="00847DAD">
        <w:t xml:space="preserve">. </w:t>
      </w:r>
      <w:r w:rsidR="00A731D0" w:rsidRPr="00847DAD">
        <w:t>Subject to applicable law, the Parties expressly acknowledge and agree that any demand, dispute, grievance, or controversy arising out of or related in any way to this Agreement—</w:t>
      </w:r>
      <w:r w:rsidR="009315ED" w:rsidRPr="00847DAD">
        <w:t>including, without limitation,</w:t>
      </w:r>
      <w:r w:rsidR="00A731D0" w:rsidRPr="00847DAD">
        <w:t xml:space="preserve"> its interpretation or enforcement, </w:t>
      </w:r>
      <w:sdt>
        <w:sdtPr>
          <w:alias w:val="Field"/>
          <w:tag w:val="FlowField"/>
          <w:id w:val="803896361"/>
          <w:placeholder>
            <w:docPart w:val="DefaultPlaceholder_-1854013440"/>
          </w:placeholder>
          <w15:color w:val="157DEF"/>
        </w:sdtPr>
        <w:sdtEndPr/>
        <w:sdtContent>
          <w:r w:rsidR="00A731D0" w:rsidRPr="00847DAD">
            <w:rPr>
              <w:color w:val="167DF0"/>
            </w:rPr>
            <w:t>{{ text_company_short_name</w:t>
          </w:r>
          <w:r w:rsidR="00A731D0" w:rsidRPr="00847DAD">
            <w:rPr>
              <w:color w:val="FFDD57"/>
            </w:rPr>
            <w:t>|possessive</w:t>
          </w:r>
          <w:r w:rsidR="00A731D0" w:rsidRPr="00847DAD">
            <w:rPr>
              <w:color w:val="167DF0"/>
            </w:rPr>
            <w:t xml:space="preserve"> }}</w:t>
          </w:r>
        </w:sdtContent>
      </w:sdt>
      <w:r w:rsidR="00A731D0" w:rsidRPr="00847DAD">
        <w:t xml:space="preserve"> payment(s) of Severance to </w:t>
      </w:r>
      <w:sdt>
        <w:sdtPr>
          <w:alias w:val="Field"/>
          <w:tag w:val="FlowField"/>
          <w:id w:val="291098499"/>
          <w:placeholder>
            <w:docPart w:val="DefaultPlaceholder_-1854013440"/>
          </w:placeholder>
          <w15:color w:val="157DEF"/>
        </w:sdtPr>
        <w:sdtEndPr/>
        <w:sdtContent>
          <w:r w:rsidR="00A731D0" w:rsidRPr="00847DAD">
            <w:rPr>
              <w:color w:val="167DF0"/>
            </w:rPr>
            <w:t>{{ text_employee_last_name }}</w:t>
          </w:r>
        </w:sdtContent>
      </w:sdt>
      <w:r w:rsidR="00A731D0" w:rsidRPr="00847DAD">
        <w:t>, and Employee’s release of the above-described Claims—whether sounding in contract or tort, shall be subject to and decided by binding arbitration and governed by the Federal Arbitration Act</w:t>
      </w:r>
      <w:r w:rsidR="00A43168" w:rsidRPr="00847DAD">
        <w:t xml:space="preserve"> before a neutral arbitrator at Judicial Arbitration and Mediation Services (“JAMS”)</w:t>
      </w:r>
      <w:r w:rsidR="00A731D0" w:rsidRPr="00847DAD">
        <w:t>. The arbitrator, who must be a retired judge, shall decide the dispute by applying the laws of the State of California, and the arbitration shall be conducted in</w:t>
      </w:r>
      <w:r w:rsidR="00A43168" w:rsidRPr="00847DAD">
        <w:t>, or as near as possible to,</w:t>
      </w:r>
      <w:r w:rsidR="00A731D0" w:rsidRPr="00847DAD">
        <w:t xml:space="preserve"> </w:t>
      </w:r>
      <w:sdt>
        <w:sdtPr>
          <w:alias w:val="Field"/>
          <w:tag w:val="FlowField"/>
          <w:id w:val="-379556718"/>
          <w:placeholder>
            <w:docPart w:val="DefaultPlaceholder_-1854013440"/>
          </w:placeholder>
          <w15:color w:val="157DEF"/>
        </w:sdtPr>
        <w:sdtEndPr/>
        <w:sdtContent>
          <w:r w:rsidR="00A43168" w:rsidRPr="00847DAD">
            <w:rPr>
              <w:color w:val="167DF0"/>
            </w:rPr>
            <w:t>{{ text_county_lawsuits }}</w:t>
          </w:r>
        </w:sdtContent>
      </w:sdt>
      <w:r w:rsidR="00A731D0" w:rsidRPr="00847DAD">
        <w:t xml:space="preserve"> County, California. The Party demanding the arbitration shall present to the other Party a list of three (3) neutral arbitrators affiliated with JAMS. If the other Party does not approve of any of the arbitrators on the list presented by the demanding Party, then the other Party may submit a list of its three (3) choices, and so forth. However, if the Parties do not, within ten (10) business days of the demanding Party’s initial presentation of arbitrators, select a mutually agreeable arbitrator, the arbitrator shall be selected according to JAMS’ commercial rules and procedures, which can be accessed on JAMS’ website (the “Rules”). The arbitrator shall have the power and authority to decide all demands, disputes, complaints/cross-complaints, and requests between the Parties arising out of this Agreement, </w:t>
      </w:r>
      <w:r w:rsidR="009315ED" w:rsidRPr="00847DAD">
        <w:t>including, without limitation,</w:t>
      </w:r>
      <w:r w:rsidR="00A731D0" w:rsidRPr="00847DAD">
        <w:t xml:space="preserve"> dispositive motions and discovery disputes. Discovery shall be permitted to the extent permitted by the Rules, as may be modified at the discretion of the arbitrator. Once the arbitrator has made a decision regarding the dispute(s), the arbitrator shall provide the Parties with a written decision detailing the </w:t>
      </w:r>
      <w:r w:rsidR="00A43168" w:rsidRPr="00847DAD">
        <w:t xml:space="preserve">legal and factual </w:t>
      </w:r>
      <w:r w:rsidR="00A731D0" w:rsidRPr="00847DAD">
        <w:t>basis of his/her findings and conclusions of fact</w:t>
      </w:r>
      <w:r w:rsidR="00A43168" w:rsidRPr="00847DAD">
        <w:t>s</w:t>
      </w:r>
      <w:r w:rsidR="00A731D0" w:rsidRPr="00847DAD">
        <w:t xml:space="preserve"> and law. The arbitrator shall award the prevailing party its reasonable attorneys’ fees and costs. Judgment on the award rendered by the arbitrator may be entered in the superior court for </w:t>
      </w:r>
      <w:sdt>
        <w:sdtPr>
          <w:alias w:val="Field"/>
          <w:tag w:val="FlowField"/>
          <w:id w:val="-1149668685"/>
          <w:placeholder>
            <w:docPart w:val="DefaultPlaceholder_-1854013440"/>
          </w:placeholder>
          <w15:color w:val="157DEF"/>
        </w:sdtPr>
        <w:sdtEndPr/>
        <w:sdtContent>
          <w:r w:rsidR="00A43168" w:rsidRPr="00847DAD">
            <w:rPr>
              <w:color w:val="167DF0"/>
            </w:rPr>
            <w:t>{{ text_county_lawsuits }}</w:t>
          </w:r>
        </w:sdtContent>
      </w:sdt>
      <w:r w:rsidR="00A731D0" w:rsidRPr="00847DAD">
        <w:t xml:space="preserve"> County, or in any other appropriate jurisdiction.</w:t>
      </w:r>
    </w:p>
    <w:p w14:paraId="7B55B31E" w14:textId="77777777" w:rsidR="001659A5" w:rsidRPr="00847DAD" w:rsidRDefault="001659A5" w:rsidP="00783839">
      <w:pPr>
        <w:widowControl w:val="0"/>
      </w:pPr>
    </w:p>
    <w:p w14:paraId="21C56CED" w14:textId="0F7A87C6" w:rsidR="001659A5" w:rsidRPr="00847DAD" w:rsidRDefault="001659A5" w:rsidP="001659A5">
      <w:pPr>
        <w:widowControl w:val="0"/>
        <w:ind w:left="720"/>
      </w:pPr>
      <w:r w:rsidRPr="00847DAD">
        <w:lastRenderedPageBreak/>
        <w:fldChar w:fldCharType="begin"/>
      </w:r>
      <w:r w:rsidRPr="00847DAD">
        <w:instrText xml:space="preserve"> LISTNUM LegalDefault \l 2 </w:instrText>
      </w:r>
      <w:r w:rsidRPr="00847DAD">
        <w:fldChar w:fldCharType="end"/>
      </w:r>
      <w:r w:rsidRPr="00847DAD">
        <w:tab/>
      </w:r>
      <w:r w:rsidR="00A43168" w:rsidRPr="00847DAD">
        <w:rPr>
          <w:rStyle w:val="Heading1Char"/>
        </w:rPr>
        <w:t>No Bar to Administrative Claims</w:t>
      </w:r>
      <w:r w:rsidR="00A43168" w:rsidRPr="00847DAD">
        <w:t xml:space="preserve">. Nothing in this Agreement is intended to prevent </w:t>
      </w:r>
      <w:sdt>
        <w:sdtPr>
          <w:alias w:val="Field"/>
          <w:tag w:val="FlowField"/>
          <w:id w:val="-715499741"/>
          <w:placeholder>
            <w:docPart w:val="DefaultPlaceholder_-1854013440"/>
          </w:placeholder>
          <w15:color w:val="157DEF"/>
        </w:sdtPr>
        <w:sdtEndPr/>
        <w:sdtContent>
          <w:r w:rsidR="00A43168" w:rsidRPr="00847DAD">
            <w:rPr>
              <w:color w:val="167DF0"/>
            </w:rPr>
            <w:t>{{ text_employee_last_name }}</w:t>
          </w:r>
        </w:sdtContent>
      </w:sdt>
      <w:r w:rsidR="00A43168" w:rsidRPr="00847DAD">
        <w:t xml:space="preserve"> from pursuing any </w:t>
      </w:r>
      <w:r w:rsidR="00A43168" w:rsidRPr="00847DAD">
        <w:rPr>
          <w:i/>
        </w:rPr>
        <w:t>administrative</w:t>
      </w:r>
      <w:r w:rsidR="00A43168" w:rsidRPr="00847DAD">
        <w:t xml:space="preserve"> Claim with a local, state, or federal administrative agency, </w:t>
      </w:r>
      <w:r w:rsidR="009315ED" w:rsidRPr="00847DAD">
        <w:t>including, without limitation:</w:t>
      </w:r>
      <w:r w:rsidR="00A43168" w:rsidRPr="00847DAD">
        <w:t xml:space="preserve"> (i) the California Department of Fair Employment and Housing; (ii) the California Employment Development Board; (iii) the California Worker’s Compensation Board; (iv) the National Labor Relations Board; and/or (v) the Equal Employment Opportunity Commission.</w:t>
      </w:r>
    </w:p>
    <w:p w14:paraId="05351E16" w14:textId="61CFF354" w:rsidR="00737ADA" w:rsidRPr="00847DAD" w:rsidRDefault="00737ADA" w:rsidP="001659A5">
      <w:pPr>
        <w:widowControl w:val="0"/>
        <w:ind w:left="720"/>
      </w:pPr>
    </w:p>
    <w:p w14:paraId="01B6C658" w14:textId="729FDB97" w:rsidR="00737ADA" w:rsidRPr="00847DAD" w:rsidRDefault="00737ADA" w:rsidP="001659A5">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Acknowledgment of Waiver of Rights</w:t>
      </w:r>
      <w:r w:rsidRPr="00847DAD">
        <w:t xml:space="preserve">. The Parties </w:t>
      </w:r>
      <w:r w:rsidR="00EC217C" w:rsidRPr="00847DAD">
        <w:t xml:space="preserve">acknowledge that they understand the terms of this Agreement, including these arbitration provisions, and that </w:t>
      </w:r>
      <w:r w:rsidRPr="00847DAD">
        <w:t>the arbitrator’s decision shall be final and binding upon each of them</w:t>
      </w:r>
      <w:r w:rsidR="00EC217C" w:rsidRPr="00847DAD">
        <w:t xml:space="preserve">. The Parties further acknowledge that they are fully aware </w:t>
      </w:r>
      <w:r w:rsidRPr="00847DAD">
        <w:t>that their respective rights to appeal the arbitrator’s decision will be extremely limited</w:t>
      </w:r>
      <w:r w:rsidR="00EC217C" w:rsidRPr="00847DAD">
        <w:t>, and that by agreeing to ar</w:t>
      </w:r>
      <w:r w:rsidRPr="00847DAD">
        <w:t xml:space="preserve">bitrate any disputes or complaints arising out of this Agreement, they are giving up substantive </w:t>
      </w:r>
      <w:r w:rsidR="00EC217C" w:rsidRPr="00847DAD">
        <w:t xml:space="preserve">legal and/or equitable </w:t>
      </w:r>
      <w:r w:rsidRPr="00847DAD">
        <w:t xml:space="preserve">rights, </w:t>
      </w:r>
      <w:r w:rsidR="00EC217C" w:rsidRPr="00847DAD">
        <w:t>such as</w:t>
      </w:r>
      <w:r w:rsidRPr="00847DAD">
        <w:t xml:space="preserve"> the right to have a jury decide such matters.</w:t>
      </w:r>
      <w:r w:rsidR="00EC217C" w:rsidRPr="00847DAD">
        <w:t xml:space="preserve"> </w:t>
      </w:r>
    </w:p>
    <w:p w14:paraId="2DF090A6" w14:textId="77777777" w:rsidR="001659A5" w:rsidRPr="00847DAD" w:rsidRDefault="001659A5" w:rsidP="001D4428">
      <w:pPr>
        <w:widowControl w:val="0"/>
      </w:pPr>
    </w:p>
    <w:p w14:paraId="7073583E" w14:textId="1FF08076" w:rsidR="009D5085" w:rsidRPr="00847DAD" w:rsidRDefault="005D54AC" w:rsidP="00EC217C">
      <w:pPr>
        <w:widowControl w:val="0"/>
        <w:ind w:left="720"/>
      </w:pPr>
      <w:r w:rsidRPr="00847DAD">
        <w:fldChar w:fldCharType="begin"/>
      </w:r>
      <w:r w:rsidRPr="00847DAD">
        <w:instrText xml:space="preserve"> LISTNUM LegalDefault \l 2 </w:instrText>
      </w:r>
      <w:r w:rsidRPr="00847DAD">
        <w:fldChar w:fldCharType="end"/>
      </w:r>
      <w:r w:rsidRPr="00847DAD">
        <w:tab/>
      </w:r>
      <w:r w:rsidRPr="00847DAD">
        <w:rPr>
          <w:rStyle w:val="Heading1Char"/>
        </w:rPr>
        <w:t>Injunctive Relief</w:t>
      </w:r>
      <w:r w:rsidR="009D05DD" w:rsidRPr="00847DAD">
        <w:rPr>
          <w:rStyle w:val="Heading1Char"/>
        </w:rPr>
        <w:t xml:space="preserve"> as Exception to Obligation to Arbitrate</w:t>
      </w:r>
      <w:r w:rsidRPr="00847DAD">
        <w:t xml:space="preserve">. Notwithstanding the arbitration requirements set forth in this Agreement, </w:t>
      </w:r>
      <w:r w:rsidR="009D05DD" w:rsidRPr="00847DAD">
        <w:t xml:space="preserve">in the event </w:t>
      </w:r>
      <w:r w:rsidR="007B1AE0" w:rsidRPr="00847DAD">
        <w:t xml:space="preserve">that </w:t>
      </w:r>
      <w:r w:rsidR="009D05DD" w:rsidRPr="00847DAD">
        <w:t xml:space="preserve">Employee discloses (or </w:t>
      </w:r>
      <w:sdt>
        <w:sdtPr>
          <w:alias w:val="Field"/>
          <w:tag w:val="FlowField"/>
          <w:id w:val="38104092"/>
          <w:placeholder>
            <w:docPart w:val="DefaultPlaceholder_-1854013440"/>
          </w:placeholder>
          <w15:color w:val="157DEF"/>
        </w:sdtPr>
        <w:sdtEndPr/>
        <w:sdtContent>
          <w:r w:rsidR="009D05DD" w:rsidRPr="00847DAD">
            <w:rPr>
              <w:color w:val="167DF0"/>
            </w:rPr>
            <w:t>{{ text_company_short_name }}</w:t>
          </w:r>
        </w:sdtContent>
      </w:sdt>
      <w:r w:rsidR="009D05DD" w:rsidRPr="00847DAD">
        <w:t xml:space="preserve"> reasonably anticipates that Employee will disclose) the Company’s Confidential Information, </w:t>
      </w:r>
      <w:sdt>
        <w:sdtPr>
          <w:alias w:val="Field"/>
          <w:tag w:val="FlowField"/>
          <w:id w:val="-561169985"/>
          <w:placeholder>
            <w:docPart w:val="DefaultPlaceholder_-1854013440"/>
          </w:placeholder>
          <w15:color w:val="157DEF"/>
        </w:sdtPr>
        <w:sdtEndPr/>
        <w:sdtContent>
          <w:r w:rsidR="009D05DD" w:rsidRPr="00847DAD">
            <w:rPr>
              <w:color w:val="167DF0"/>
            </w:rPr>
            <w:t>{{ text_company_short_name }}</w:t>
          </w:r>
        </w:sdtContent>
      </w:sdt>
      <w:r w:rsidR="009D05DD" w:rsidRPr="00847DAD">
        <w:t xml:space="preserve"> may </w:t>
      </w:r>
      <w:r w:rsidR="00423DFE" w:rsidRPr="00847DAD">
        <w:t xml:space="preserve">file any documents necessary to </w:t>
      </w:r>
      <w:r w:rsidR="009D05DD" w:rsidRPr="00847DAD">
        <w:t xml:space="preserve">seek </w:t>
      </w:r>
      <w:r w:rsidR="00423DFE" w:rsidRPr="00847DAD">
        <w:t xml:space="preserve">and obtain </w:t>
      </w:r>
      <w:r w:rsidR="009D05DD" w:rsidRPr="00847DAD">
        <w:t xml:space="preserve">injunctive (or other equitable) relief from a court of competent jurisdiction. </w:t>
      </w:r>
    </w:p>
    <w:p w14:paraId="6EB34A54" w14:textId="3AFD92CC" w:rsidR="0078625E" w:rsidRPr="00847DAD" w:rsidRDefault="0078625E" w:rsidP="00EC217C">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78625E" w:rsidRPr="00847DAD" w14:paraId="21B7FA70" w14:textId="77777777" w:rsidTr="0008479D">
        <w:tc>
          <w:tcPr>
            <w:tcW w:w="1890" w:type="dxa"/>
            <w:vAlign w:val="center"/>
          </w:tcPr>
          <w:p w14:paraId="5E75EB90" w14:textId="77777777" w:rsidR="0078625E" w:rsidRPr="00847DAD" w:rsidRDefault="0078625E" w:rsidP="0008479D">
            <w:pPr>
              <w:widowControl w:val="0"/>
              <w:jc w:val="right"/>
            </w:pPr>
            <w:r w:rsidRPr="00847DAD">
              <w:t>___________</w:t>
            </w:r>
          </w:p>
        </w:tc>
        <w:tc>
          <w:tcPr>
            <w:tcW w:w="4140" w:type="dxa"/>
          </w:tcPr>
          <w:p w14:paraId="6CDAD205" w14:textId="35DC23C6" w:rsidR="0078625E" w:rsidRPr="00847DAD" w:rsidRDefault="0078625E" w:rsidP="0008479D">
            <w:pPr>
              <w:widowControl w:val="0"/>
              <w:rPr>
                <w:b/>
              </w:rPr>
            </w:pPr>
            <w:r w:rsidRPr="00847DAD">
              <w:rPr>
                <w:b/>
                <w:szCs w:val="24"/>
              </w:rPr>
              <w:t xml:space="preserve">By initialing here, </w:t>
            </w:r>
            <w:sdt>
              <w:sdtPr>
                <w:rPr>
                  <w:b/>
                  <w:szCs w:val="24"/>
                </w:rPr>
                <w:alias w:val="Field"/>
                <w:tag w:val="FlowField"/>
                <w:id w:val="-551619323"/>
                <w:placeholder>
                  <w:docPart w:val="FEFD658232424A1F931F53152DA0198D"/>
                </w:placeholder>
                <w15:color w:val="157DEF"/>
              </w:sdtPr>
              <w:sdtEndPr/>
              <w:sdtContent>
                <w:r w:rsidRPr="00847DAD">
                  <w:rPr>
                    <w:b/>
                    <w:color w:val="167DF0"/>
                  </w:rPr>
                  <w:t>{{ text_company_short_name }}</w:t>
                </w:r>
              </w:sdtContent>
            </w:sdt>
            <w:r w:rsidRPr="00847DAD">
              <w:rPr>
                <w:b/>
                <w:szCs w:val="24"/>
              </w:rPr>
              <w:t xml:space="preserve"> acknowledges that it has read the arbitration-related provisions of this Agreement and that it knowingly and voluntarily agrees to arbitrate the above-referenced disputes.</w:t>
            </w:r>
          </w:p>
        </w:tc>
      </w:tr>
    </w:tbl>
    <w:p w14:paraId="7D9966B2" w14:textId="0105A90A" w:rsidR="0078625E" w:rsidRPr="00847DAD" w:rsidRDefault="0078625E" w:rsidP="00EC217C">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78625E" w:rsidRPr="00847DAD" w14:paraId="3E443518" w14:textId="77777777" w:rsidTr="0008479D">
        <w:tc>
          <w:tcPr>
            <w:tcW w:w="1890" w:type="dxa"/>
            <w:vAlign w:val="center"/>
          </w:tcPr>
          <w:p w14:paraId="3A6D1289" w14:textId="059FDDF2" w:rsidR="0078625E" w:rsidRPr="00847DAD" w:rsidRDefault="0078625E" w:rsidP="0008479D">
            <w:pPr>
              <w:widowControl w:val="0"/>
              <w:jc w:val="right"/>
            </w:pPr>
            <w:r w:rsidRPr="00847DAD">
              <w:t>___________</w:t>
            </w:r>
          </w:p>
        </w:tc>
        <w:tc>
          <w:tcPr>
            <w:tcW w:w="4140" w:type="dxa"/>
          </w:tcPr>
          <w:p w14:paraId="056CE971" w14:textId="47167836" w:rsidR="0078625E" w:rsidRPr="00847DAD" w:rsidRDefault="0078625E" w:rsidP="0008479D">
            <w:pPr>
              <w:widowControl w:val="0"/>
              <w:rPr>
                <w:b/>
              </w:rPr>
            </w:pPr>
            <w:r w:rsidRPr="00847DAD">
              <w:rPr>
                <w:b/>
                <w:szCs w:val="24"/>
              </w:rPr>
              <w:t xml:space="preserve">By initialing here, </w:t>
            </w:r>
            <w:sdt>
              <w:sdtPr>
                <w:rPr>
                  <w:b/>
                  <w:szCs w:val="24"/>
                </w:rPr>
                <w:alias w:val="Field"/>
                <w:tag w:val="FlowField"/>
                <w:id w:val="-1979919315"/>
                <w:placeholder>
                  <w:docPart w:val="DefaultPlaceholder_-1854013440"/>
                </w:placeholder>
                <w15:color w:val="157DEF"/>
              </w:sdtPr>
              <w:sdtEndPr/>
              <w:sdtContent>
                <w:r w:rsidRPr="00847DAD">
                  <w:rPr>
                    <w:b/>
                    <w:color w:val="167DF0"/>
                  </w:rPr>
                  <w:t>{{ text_employee_last_name }}</w:t>
                </w:r>
              </w:sdtContent>
            </w:sdt>
            <w:r w:rsidRPr="00847DAD">
              <w:rPr>
                <w:b/>
                <w:szCs w:val="24"/>
              </w:rPr>
              <w:t xml:space="preserve"> acknowledges that </w:t>
            </w:r>
            <w:sdt>
              <w:sdtPr>
                <w:rPr>
                  <w:b/>
                </w:rPr>
                <w:alias w:val="Field"/>
                <w:tag w:val="FlowField"/>
                <w:id w:val="905111504"/>
                <w:placeholder>
                  <w:docPart w:val="62F116E5D3E142D6B82EEF6181F29856"/>
                </w:placeholder>
                <w15:color w:val="157DEF"/>
              </w:sdtPr>
              <w:sdtEndPr/>
              <w:sdtContent>
                <w:sdt>
                  <w:sdtPr>
                    <w:rPr>
                      <w:b/>
                    </w:rPr>
                    <w:alias w:val="Field"/>
                    <w:tag w:val="FlowField"/>
                    <w:id w:val="2042468837"/>
                    <w:placeholder>
                      <w:docPart w:val="BA97FA90E50E4828992324A6A67E900D"/>
                    </w:placeholder>
                    <w15:color w:val="157DEF"/>
                  </w:sdtPr>
                  <w:sdtEndPr/>
                  <w:sdtContent>
                    <w:r w:rsidR="00D76906" w:rsidRPr="00847DAD">
                      <w:rPr>
                        <w:b/>
                        <w:color w:val="167DF0"/>
                      </w:rPr>
                      <w:t xml:space="preserve">{{ </w:t>
                    </w:r>
                    <w:proofErr w:type="spellStart"/>
                    <w:r w:rsidR="00D76906" w:rsidRPr="00847DAD">
                      <w:rPr>
                        <w:b/>
                        <w:color w:val="167DF0"/>
                      </w:rPr>
                      <w:t>radio_gender|pronoun_heshe</w:t>
                    </w:r>
                    <w:proofErr w:type="spellEnd"/>
                    <w:r w:rsidR="00D76906" w:rsidRPr="00847DAD">
                      <w:rPr>
                        <w:b/>
                        <w:color w:val="167DF0"/>
                      </w:rPr>
                      <w:t xml:space="preserve"> }}</w:t>
                    </w:r>
                  </w:sdtContent>
                </w:sdt>
              </w:sdtContent>
            </w:sdt>
            <w:r w:rsidRPr="00847DAD">
              <w:rPr>
                <w:b/>
                <w:szCs w:val="24"/>
              </w:rPr>
              <w:t xml:space="preserve"> has read the arbitration-related provisions of this Agreement and that </w:t>
            </w:r>
            <w:sdt>
              <w:sdtPr>
                <w:rPr>
                  <w:b/>
                </w:rPr>
                <w:alias w:val="Field"/>
                <w:tag w:val="FlowField"/>
                <w:id w:val="1699044297"/>
                <w:placeholder>
                  <w:docPart w:val="600BB2E7352F46C5A71E6213B3748D68"/>
                </w:placeholder>
                <w15:color w:val="157DEF"/>
              </w:sdtPr>
              <w:sdtEndPr/>
              <w:sdtContent>
                <w:sdt>
                  <w:sdtPr>
                    <w:rPr>
                      <w:b/>
                    </w:rPr>
                    <w:alias w:val="Field"/>
                    <w:tag w:val="FlowField"/>
                    <w:id w:val="-1957164526"/>
                    <w:placeholder>
                      <w:docPart w:val="0E3F121D02CC4C56B4FCE02D301AF4D6"/>
                    </w:placeholder>
                    <w15:color w:val="157DEF"/>
                  </w:sdtPr>
                  <w:sdtEndPr/>
                  <w:sdtContent>
                    <w:r w:rsidR="00D76906" w:rsidRPr="00847DAD">
                      <w:rPr>
                        <w:b/>
                        <w:color w:val="167DF0"/>
                      </w:rPr>
                      <w:t xml:space="preserve">{{ </w:t>
                    </w:r>
                    <w:proofErr w:type="spellStart"/>
                    <w:r w:rsidR="00D76906" w:rsidRPr="00847DAD">
                      <w:rPr>
                        <w:b/>
                        <w:color w:val="167DF0"/>
                      </w:rPr>
                      <w:t>radio_gender|pronoun_heshe</w:t>
                    </w:r>
                    <w:proofErr w:type="spellEnd"/>
                    <w:r w:rsidR="00D76906" w:rsidRPr="00847DAD">
                      <w:rPr>
                        <w:b/>
                        <w:color w:val="167DF0"/>
                      </w:rPr>
                      <w:t xml:space="preserve"> }}</w:t>
                    </w:r>
                  </w:sdtContent>
                </w:sdt>
              </w:sdtContent>
            </w:sdt>
            <w:r w:rsidRPr="00847DAD">
              <w:rPr>
                <w:b/>
                <w:szCs w:val="24"/>
              </w:rPr>
              <w:t xml:space="preserve"> knowingly and voluntarily agrees to arbitrate the above-referenced disputes.</w:t>
            </w:r>
          </w:p>
        </w:tc>
      </w:tr>
    </w:tbl>
    <w:p w14:paraId="7853480C" w14:textId="77777777" w:rsidR="00FE6177" w:rsidRPr="00847DAD" w:rsidRDefault="00FE6177" w:rsidP="00A57E0D">
      <w:pPr>
        <w:widowControl w:val="0"/>
        <w:ind w:left="720"/>
      </w:pPr>
    </w:p>
    <w:p w14:paraId="47700048" w14:textId="409A811B" w:rsidR="006C7359" w:rsidRPr="00847DAD" w:rsidRDefault="00375BF1" w:rsidP="00311D57">
      <w:pPr>
        <w:widowControl w:val="0"/>
      </w:pPr>
      <w:sdt>
        <w:sdtPr>
          <w:alias w:val="End If"/>
          <w:tag w:val="FlowConditionEndIf"/>
          <w:id w:val="1583261096"/>
          <w:placeholder>
            <w:docPart w:val="5FFCC6DFAB65CF48AA43F088B2035579"/>
          </w:placeholder>
          <w15:color w:val="23D160"/>
          <w15:appearance w15:val="tags"/>
        </w:sdtPr>
        <w:sdtEndPr/>
        <w:sdtContent>
          <w:r w:rsidR="006C7359" w:rsidRPr="00847DAD">
            <w:rPr>
              <w:color w:val="CCCCCC"/>
            </w:rPr>
            <w:t>###</w:t>
          </w:r>
        </w:sdtContent>
      </w:sdt>
    </w:p>
    <w:p w14:paraId="462FF635" w14:textId="4BC71257" w:rsidR="00493DFF" w:rsidRPr="00847DAD" w:rsidRDefault="00ED1161" w:rsidP="0078625E">
      <w:pPr>
        <w:widowControl w:val="0"/>
      </w:pPr>
      <w:r w:rsidRPr="00847DAD">
        <w:fldChar w:fldCharType="begin"/>
      </w:r>
      <w:r w:rsidR="00493DFF" w:rsidRPr="00847DAD">
        <w:instrText xml:space="preserve"> LISTNUM  LegalDefault </w:instrText>
      </w:r>
      <w:r w:rsidRPr="00847DAD">
        <w:fldChar w:fldCharType="end"/>
      </w:r>
      <w:r w:rsidR="00493DFF" w:rsidRPr="00847DAD">
        <w:tab/>
      </w:r>
      <w:r w:rsidR="006D14DB" w:rsidRPr="00847DAD">
        <w:rPr>
          <w:rStyle w:val="Heading1Char"/>
        </w:rPr>
        <w:t>Waiver</w:t>
      </w:r>
      <w:r w:rsidR="00BE481F" w:rsidRPr="00847DAD">
        <w:t xml:space="preserve">. </w:t>
      </w:r>
      <w:r w:rsidR="004F6487" w:rsidRPr="00847DAD">
        <w:t xml:space="preserve">No breach of any provision(s) in this Agreement can be waived unless done so in writing and signed by the Parties. Waiver of any </w:t>
      </w:r>
      <w:r w:rsidR="0078625E" w:rsidRPr="00847DAD">
        <w:t>single</w:t>
      </w:r>
      <w:r w:rsidR="004F6487" w:rsidRPr="00847DAD">
        <w:t xml:space="preserve"> provision of this Agreement shall not be deemed to be a waiver of any other provision, nor shall a waiver of a specific provision on any particular occasion be deemed a permanent waiver of that provision.</w:t>
      </w:r>
    </w:p>
    <w:p w14:paraId="2F178041" w14:textId="40015AFE" w:rsidR="0078625E" w:rsidRPr="00847DAD" w:rsidRDefault="0078625E" w:rsidP="0078625E">
      <w:pPr>
        <w:widowControl w:val="0"/>
      </w:pPr>
    </w:p>
    <w:p w14:paraId="724C5084" w14:textId="77777777" w:rsidR="0078625E" w:rsidRPr="00847DAD" w:rsidRDefault="00375BF1" w:rsidP="0078625E">
      <w:pPr>
        <w:widowControl w:val="0"/>
      </w:pPr>
      <w:sdt>
        <w:sdtPr>
          <w:alias w:val="Show If"/>
          <w:tag w:val="FlowConditionShowIf"/>
          <w:id w:val="1011954719"/>
          <w:placeholder>
            <w:docPart w:val="2A2443685EC0496F8C41CC7A19A68D8A"/>
          </w:placeholder>
          <w15:color w:val="23D160"/>
          <w15:appearance w15:val="tags"/>
        </w:sdtPr>
        <w:sdtEndPr/>
        <w:sdtContent>
          <w:proofErr w:type="spellStart"/>
          <w:r w:rsidR="0078625E" w:rsidRPr="00847DAD">
            <w:rPr>
              <w:rStyle w:val="property1"/>
            </w:rPr>
            <w:t>yn_mandatory_arbitration</w:t>
          </w:r>
          <w:proofErr w:type="spellEnd"/>
          <w:r w:rsidR="0078625E" w:rsidRPr="00847DAD">
            <w:rPr>
              <w:rStyle w:val="tag1"/>
            </w:rPr>
            <w:t xml:space="preserve"> </w:t>
          </w:r>
          <w:r w:rsidR="0078625E" w:rsidRPr="00847DAD">
            <w:rPr>
              <w:rStyle w:val="operator1"/>
            </w:rPr>
            <w:t>!=</w:t>
          </w:r>
          <w:r w:rsidR="0078625E" w:rsidRPr="00847DAD">
            <w:rPr>
              <w:rStyle w:val="tag1"/>
            </w:rPr>
            <w:t xml:space="preserve"> </w:t>
          </w:r>
          <w:r w:rsidR="0078625E" w:rsidRPr="00847DAD">
            <w:rPr>
              <w:rStyle w:val="punctuation1"/>
            </w:rPr>
            <w:t>"</w:t>
          </w:r>
          <w:r w:rsidR="0078625E" w:rsidRPr="00847DAD">
            <w:rPr>
              <w:rStyle w:val="string3"/>
            </w:rPr>
            <w:t>Yes</w:t>
          </w:r>
          <w:r w:rsidR="0078625E" w:rsidRPr="00847DAD">
            <w:rPr>
              <w:rStyle w:val="punctuation1"/>
            </w:rPr>
            <w:t>"</w:t>
          </w:r>
          <w:r w:rsidR="0078625E" w:rsidRPr="00847DAD">
            <w:rPr>
              <w:rStyle w:val="tag1"/>
            </w:rPr>
            <w:t xml:space="preserve"> </w:t>
          </w:r>
        </w:sdtContent>
      </w:sdt>
    </w:p>
    <w:p w14:paraId="74B9BBD4" w14:textId="77777777"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Applicable Law / Venue</w:t>
      </w:r>
      <w:r w:rsidRPr="00847DAD">
        <w:t xml:space="preserve">. This Agreement shall be governed by and construed in accordance with the laws of the State of California, with venue in </w:t>
      </w:r>
      <w:sdt>
        <w:sdtPr>
          <w:alias w:val="Field"/>
          <w:tag w:val="FlowField"/>
          <w:id w:val="2054580345"/>
          <w:placeholder>
            <w:docPart w:val="E9CAD6C98F044E4BA7CC75BF43B4DEAA"/>
          </w:placeholder>
          <w15:color w:val="157DEF"/>
        </w:sdtPr>
        <w:sdtEndPr/>
        <w:sdtContent>
          <w:r w:rsidRPr="00847DAD">
            <w:rPr>
              <w:color w:val="167DF0"/>
            </w:rPr>
            <w:t>{{ text_county_lawsuits }}</w:t>
          </w:r>
        </w:sdtContent>
      </w:sdt>
      <w:r w:rsidRPr="00847DAD">
        <w:t xml:space="preserve"> County.</w:t>
      </w:r>
    </w:p>
    <w:p w14:paraId="1467B92B" w14:textId="77777777" w:rsidR="0078625E" w:rsidRPr="00847DAD" w:rsidRDefault="0078625E" w:rsidP="0078625E">
      <w:pPr>
        <w:widowControl w:val="0"/>
      </w:pPr>
    </w:p>
    <w:p w14:paraId="6A37518E" w14:textId="77777777"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Attorneys’ Fees</w:t>
      </w:r>
      <w:r w:rsidRPr="00847DAD">
        <w:t xml:space="preserve">. Subject to applicable law, if any legal action is brought to enforce or interpret this Agreement, the prevailing Party shall recover their reasonable attorneys’ fees and costs incurred in that action or in the collection on any judgment, in addition to any other relief to which they may be entitled. </w:t>
      </w:r>
      <w:r w:rsidRPr="00847DAD">
        <w:rPr>
          <w:i/>
          <w:iCs/>
        </w:rPr>
        <w:t>Notwithstanding the foregoing, to the extent that the law permits an award of fees in only those cases where a plaintiff’s lawsuit was deemed frivolous or was filed in bad faith, this provision shall be so limited.</w:t>
      </w:r>
      <w:r w:rsidRPr="00847DAD">
        <w:t xml:space="preserve"> </w:t>
      </w:r>
    </w:p>
    <w:p w14:paraId="6740917F" w14:textId="77777777" w:rsidR="0078625E" w:rsidRPr="00847DAD" w:rsidRDefault="0078625E" w:rsidP="0078625E">
      <w:pPr>
        <w:widowControl w:val="0"/>
      </w:pPr>
    </w:p>
    <w:p w14:paraId="0F0C9F6A" w14:textId="331A97F8" w:rsidR="0078625E" w:rsidRPr="00847DAD" w:rsidRDefault="00375BF1" w:rsidP="0078625E">
      <w:pPr>
        <w:widowControl w:val="0"/>
      </w:pPr>
      <w:sdt>
        <w:sdtPr>
          <w:alias w:val="End If"/>
          <w:tag w:val="FlowConditionEndIf"/>
          <w:id w:val="1379356498"/>
          <w:placeholder>
            <w:docPart w:val="29519AB13B5F4D39A9A8EDF922C4B6E9"/>
          </w:placeholder>
          <w15:color w:val="23D160"/>
          <w15:appearance w15:val="tags"/>
        </w:sdtPr>
        <w:sdtEndPr/>
        <w:sdtContent>
          <w:r w:rsidR="0078625E" w:rsidRPr="00847DAD">
            <w:rPr>
              <w:color w:val="CCCCCC"/>
            </w:rPr>
            <w:t>###</w:t>
          </w:r>
        </w:sdtContent>
      </w:sdt>
    </w:p>
    <w:p w14:paraId="15067AE7" w14:textId="7F54FA26" w:rsidR="00493DFF" w:rsidRPr="00847DAD" w:rsidRDefault="00ED1161" w:rsidP="0078625E">
      <w:pPr>
        <w:widowControl w:val="0"/>
      </w:pPr>
      <w:r w:rsidRPr="00847DAD">
        <w:fldChar w:fldCharType="begin"/>
      </w:r>
      <w:r w:rsidR="0078625E" w:rsidRPr="00847DAD">
        <w:instrText xml:space="preserve"> LISTNUM LegalDefault \l 1 </w:instrText>
      </w:r>
      <w:r w:rsidRPr="00847DAD">
        <w:fldChar w:fldCharType="end"/>
      </w:r>
      <w:r w:rsidR="00493DFF" w:rsidRPr="00847DAD">
        <w:tab/>
      </w:r>
      <w:r w:rsidR="006D14DB" w:rsidRPr="00847DAD">
        <w:rPr>
          <w:rStyle w:val="Heading1Char"/>
        </w:rPr>
        <w:t>Headings</w:t>
      </w:r>
      <w:r w:rsidR="00BE481F" w:rsidRPr="00847DAD">
        <w:t xml:space="preserve">. </w:t>
      </w:r>
      <w:r w:rsidR="0078625E" w:rsidRPr="00847DAD">
        <w:t>The headings in this Agreement are solely for the convenience of the Parties and are not to be considered when interpreting this Agreement.</w:t>
      </w:r>
      <w:r w:rsidR="00BE481F" w:rsidRPr="00847DAD">
        <w:t xml:space="preserve"> </w:t>
      </w:r>
    </w:p>
    <w:p w14:paraId="78722DC0" w14:textId="4F5225FF" w:rsidR="0078625E" w:rsidRPr="00847DAD" w:rsidRDefault="0078625E" w:rsidP="0078625E">
      <w:pPr>
        <w:widowControl w:val="0"/>
      </w:pPr>
    </w:p>
    <w:p w14:paraId="1D887C3C" w14:textId="234987FD"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Interpretation / Arms’ Length</w:t>
      </w:r>
      <w:r w:rsidRPr="00847DAD">
        <w:t xml:space="preserve">. The Parties acknowledge and agree that they each entered into this Agreement at arm’s length. The Parties further acknowledge and agree that, at least with respect to the legal interpretation of this Agreement, each has participated in the negotiation and drafting of this Agreement. Accordingly, both </w:t>
      </w:r>
      <w:sdt>
        <w:sdtPr>
          <w:alias w:val="Field"/>
          <w:tag w:val="FlowField"/>
          <w:id w:val="805818117"/>
          <w:placeholder>
            <w:docPart w:val="41BB463EC619479193A240DAF0A31242"/>
          </w:placeholder>
          <w15:color w:val="157DEF"/>
        </w:sdtPr>
        <w:sdtEndPr/>
        <w:sdtContent>
          <w:r w:rsidRPr="00847DAD">
            <w:rPr>
              <w:color w:val="167DF0"/>
            </w:rPr>
            <w:t>{{ text_company_short_name }}</w:t>
          </w:r>
        </w:sdtContent>
      </w:sdt>
      <w:r w:rsidRPr="00847DAD">
        <w:t xml:space="preserve"> and </w:t>
      </w:r>
      <w:sdt>
        <w:sdtPr>
          <w:alias w:val="Field"/>
          <w:tag w:val="FlowField"/>
          <w:id w:val="73798563"/>
          <w:placeholder>
            <w:docPart w:val="DefaultPlaceholder_-1854013440"/>
          </w:placeholder>
          <w15:color w:val="157DEF"/>
        </w:sdtPr>
        <w:sdtEndPr/>
        <w:sdtContent>
          <w:r w:rsidRPr="00847DAD">
            <w:rPr>
              <w:color w:val="167DF0"/>
            </w:rPr>
            <w:t>{{ text_employee_last_name }}</w:t>
          </w:r>
        </w:sdtContent>
      </w:sdt>
      <w:r w:rsidRPr="00847DAD">
        <w:t xml:space="preserve"> agree that any rule of law or legal decision that would require interpretation of this Agreement against the Party that has drafted it, including Civil Code section 1654, is not applicable and is irrevocably and unconditionally waived.</w:t>
      </w:r>
    </w:p>
    <w:p w14:paraId="203A5C1B" w14:textId="79EC455B" w:rsidR="0078625E" w:rsidRPr="00847DAD" w:rsidRDefault="0078625E" w:rsidP="0078625E">
      <w:pPr>
        <w:widowControl w:val="0"/>
      </w:pPr>
    </w:p>
    <w:p w14:paraId="782DB42F" w14:textId="46D2EA09"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Severability</w:t>
      </w:r>
      <w:r w:rsidRPr="00847DAD">
        <w:t xml:space="preserve">. </w:t>
      </w:r>
      <w:bookmarkStart w:id="0" w:name="_Hlk31779253"/>
      <w:r w:rsidR="009D51BA" w:rsidRPr="00847DAD">
        <w:rPr>
          <w:szCs w:val="24"/>
        </w:rPr>
        <w:t>In the event that 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bookmarkEnd w:id="0"/>
    </w:p>
    <w:p w14:paraId="74627C5B" w14:textId="0149A154" w:rsidR="0078625E" w:rsidRPr="00847DAD" w:rsidRDefault="0078625E" w:rsidP="0078625E">
      <w:pPr>
        <w:widowControl w:val="0"/>
      </w:pPr>
    </w:p>
    <w:p w14:paraId="00BEC725" w14:textId="78389F53"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Entire Agreement</w:t>
      </w:r>
      <w:r w:rsidRPr="00847DAD">
        <w:t xml:space="preserve">. </w:t>
      </w:r>
      <w:sdt>
        <w:sdtPr>
          <w:alias w:val="Field"/>
          <w:tag w:val="FlowField"/>
          <w:id w:val="-1412003824"/>
          <w:placeholder>
            <w:docPart w:val="DefaultPlaceholder_-1854013440"/>
          </w:placeholder>
          <w15:color w:val="157DEF"/>
        </w:sdtPr>
        <w:sdtEndPr/>
        <w:sdtContent>
          <w:r w:rsidR="009D51BA" w:rsidRPr="00847DAD">
            <w:rPr>
              <w:color w:val="167DF0"/>
            </w:rPr>
            <w:t>{{ text_employee_last_name }}</w:t>
          </w:r>
        </w:sdtContent>
      </w:sdt>
      <w:r w:rsidR="009D51BA" w:rsidRPr="00847DAD">
        <w:t xml:space="preserve"> and </w:t>
      </w:r>
      <w:sdt>
        <w:sdtPr>
          <w:alias w:val="Field"/>
          <w:tag w:val="FlowField"/>
          <w:id w:val="1026063556"/>
          <w:placeholder>
            <w:docPart w:val="DefaultPlaceholder_-1854013440"/>
          </w:placeholder>
          <w15:color w:val="157DEF"/>
        </w:sdtPr>
        <w:sdtEndPr/>
        <w:sdtContent>
          <w:r w:rsidR="009D51BA" w:rsidRPr="00847DAD">
            <w:rPr>
              <w:color w:val="167DF0"/>
            </w:rPr>
            <w:t>{{ text_company_short_name }}</w:t>
          </w:r>
        </w:sdtContent>
      </w:sdt>
      <w:r w:rsidR="009D51BA" w:rsidRPr="00847DAD">
        <w:t xml:space="preserve"> both acknowledge and agree that this Agreement constitutes the entire contract and understanding between them regarding </w:t>
      </w:r>
      <w:sdt>
        <w:sdtPr>
          <w:alias w:val="Field"/>
          <w:tag w:val="FlowField"/>
          <w:id w:val="95452176"/>
          <w:placeholder>
            <w:docPart w:val="A9FE58FCBF2546889C5C7BF918EEB851"/>
          </w:placeholder>
          <w15:color w:val="157DEF"/>
        </w:sdtPr>
        <w:sdtEndPr/>
        <w:sdtContent>
          <w:r w:rsidR="009D51BA" w:rsidRPr="00847DAD">
            <w:rPr>
              <w:color w:val="167DF0"/>
            </w:rPr>
            <w:t xml:space="preserve">{{ </w:t>
          </w:r>
          <w:proofErr w:type="spellStart"/>
          <w:r w:rsidR="009D51BA" w:rsidRPr="00847DAD">
            <w:rPr>
              <w:color w:val="167DF0"/>
            </w:rPr>
            <w:t>text_employee_last_name</w:t>
          </w:r>
          <w:r w:rsidR="009D51BA" w:rsidRPr="00847DAD">
            <w:rPr>
              <w:color w:val="FFDD57"/>
            </w:rPr>
            <w:t>|possessive</w:t>
          </w:r>
          <w:proofErr w:type="spellEnd"/>
          <w:r w:rsidR="009D51BA" w:rsidRPr="00847DAD">
            <w:rPr>
              <w:color w:val="167DF0"/>
            </w:rPr>
            <w:t xml:space="preserve"> }}</w:t>
          </w:r>
        </w:sdtContent>
      </w:sdt>
      <w:r w:rsidR="009D51BA" w:rsidRPr="00847DAD">
        <w:t xml:space="preserve"> prior employment with and separation from </w:t>
      </w:r>
      <w:sdt>
        <w:sdtPr>
          <w:alias w:val="Field"/>
          <w:tag w:val="FlowField"/>
          <w:id w:val="427627303"/>
          <w:placeholder>
            <w:docPart w:val="F58180A74C294BCA95EA42D4C69379E4"/>
          </w:placeholder>
          <w15:color w:val="157DEF"/>
        </w:sdtPr>
        <w:sdtEndPr/>
        <w:sdtContent>
          <w:r w:rsidR="009D51BA" w:rsidRPr="00847DAD">
            <w:rPr>
              <w:color w:val="167DF0"/>
            </w:rPr>
            <w:t>{{ text_company_short_name }}</w:t>
          </w:r>
        </w:sdtContent>
      </w:sdt>
      <w:r w:rsidR="009D51BA" w:rsidRPr="00847DAD">
        <w:t xml:space="preserve">. The Parties therefore acknowledge and agree that unless explicitly stated above (e.g., confidentiality obligations contained in another document), this Agreement replaces and supersedes all previous or contemporaneous contracts or understandings, either written or oral, relating to such matters. Except as specifically provided above, modifications or revisions to this Agreement shall only be effective if in writing and signed by the Parties. </w:t>
      </w:r>
    </w:p>
    <w:p w14:paraId="5909541C" w14:textId="55ECAAB9" w:rsidR="0078625E" w:rsidRPr="00847DAD" w:rsidRDefault="0078625E" w:rsidP="0078625E">
      <w:pPr>
        <w:widowControl w:val="0"/>
      </w:pPr>
    </w:p>
    <w:p w14:paraId="735E569E" w14:textId="03389593" w:rsidR="0078625E" w:rsidRPr="00847DAD" w:rsidRDefault="0078625E" w:rsidP="0078625E">
      <w:pPr>
        <w:widowControl w:val="0"/>
      </w:pPr>
      <w:r w:rsidRPr="00847DAD">
        <w:fldChar w:fldCharType="begin"/>
      </w:r>
      <w:r w:rsidRPr="00847DAD">
        <w:instrText xml:space="preserve"> LISTNUM LegalDefault \l 1 </w:instrText>
      </w:r>
      <w:r w:rsidRPr="00847DAD">
        <w:fldChar w:fldCharType="end"/>
      </w:r>
      <w:r w:rsidRPr="00847DAD">
        <w:tab/>
      </w:r>
      <w:r w:rsidRPr="00847DAD">
        <w:rPr>
          <w:rStyle w:val="Heading1Char"/>
        </w:rPr>
        <w:t>Counterparts</w:t>
      </w:r>
      <w:r w:rsidRPr="00847DAD">
        <w:t xml:space="preserve">. </w:t>
      </w:r>
      <w:r w:rsidR="009D51BA" w:rsidRPr="00847DAD">
        <w:t xml:space="preserve">The Parties may sign this Agreement in counterparts, each of which may be deemed an original, and all of which, when taken as a whole, may constitute a single document. This Agreement may also be signed via facsimile. Notwithstanding the foregoing, as is stated above, </w:t>
      </w:r>
      <w:sdt>
        <w:sdtPr>
          <w:alias w:val="Field"/>
          <w:tag w:val="FlowField"/>
          <w:id w:val="-352645757"/>
          <w:placeholder>
            <w:docPart w:val="DefaultPlaceholder_-1854013440"/>
          </w:placeholder>
          <w15:color w:val="157DEF"/>
        </w:sdtPr>
        <w:sdtEndPr/>
        <w:sdtContent>
          <w:r w:rsidR="009D51BA" w:rsidRPr="00847DAD">
            <w:rPr>
              <w:color w:val="167DF0"/>
            </w:rPr>
            <w:t>{{ text_company_short_name</w:t>
          </w:r>
          <w:r w:rsidR="009D51BA" w:rsidRPr="00847DAD">
            <w:rPr>
              <w:color w:val="FFDD57"/>
            </w:rPr>
            <w:t>|possessive</w:t>
          </w:r>
          <w:r w:rsidR="009D51BA" w:rsidRPr="00847DAD">
            <w:rPr>
              <w:color w:val="167DF0"/>
            </w:rPr>
            <w:t xml:space="preserve"> }}</w:t>
          </w:r>
        </w:sdtContent>
      </w:sdt>
      <w:r w:rsidR="009D51BA" w:rsidRPr="00847DAD">
        <w:t xml:space="preserve"> obligation to tender the Severance to Employee is conditioned upon, among other things, </w:t>
      </w:r>
      <w:sdt>
        <w:sdtPr>
          <w:alias w:val="Field"/>
          <w:tag w:val="FlowField"/>
          <w:id w:val="-1605113770"/>
          <w:placeholder>
            <w:docPart w:val="290EBD60AAED450393E098A984649B77"/>
          </w:placeholder>
          <w15:color w:val="157DEF"/>
        </w:sdtPr>
        <w:sdtEndPr/>
        <w:sdtContent>
          <w:r w:rsidR="009D51BA" w:rsidRPr="00847DAD">
            <w:rPr>
              <w:color w:val="167DF0"/>
            </w:rPr>
            <w:t>{{ text_employee_last_name</w:t>
          </w:r>
          <w:r w:rsidR="009D51BA" w:rsidRPr="00847DAD">
            <w:rPr>
              <w:color w:val="FFDD57"/>
            </w:rPr>
            <w:t>|possessive</w:t>
          </w:r>
          <w:r w:rsidR="009D51BA" w:rsidRPr="00847DAD">
            <w:rPr>
              <w:color w:val="167DF0"/>
            </w:rPr>
            <w:t xml:space="preserve"> }}</w:t>
          </w:r>
        </w:sdtContent>
      </w:sdt>
      <w:r w:rsidR="009D51BA" w:rsidRPr="00847DAD">
        <w:t xml:space="preserve"> delivery to </w:t>
      </w:r>
      <w:sdt>
        <w:sdtPr>
          <w:alias w:val="Field"/>
          <w:tag w:val="FlowField"/>
          <w:id w:val="-110825717"/>
          <w:placeholder>
            <w:docPart w:val="DefaultPlaceholder_-1854013440"/>
          </w:placeholder>
          <w15:color w:val="157DEF"/>
        </w:sdtPr>
        <w:sdtEndPr/>
        <w:sdtContent>
          <w:r w:rsidR="009D51BA" w:rsidRPr="00847DAD">
            <w:rPr>
              <w:color w:val="167DF0"/>
            </w:rPr>
            <w:t>{{ text_company_short_name }}</w:t>
          </w:r>
        </w:sdtContent>
      </w:sdt>
      <w:r w:rsidR="009D51BA" w:rsidRPr="00847DAD">
        <w:t xml:space="preserve"> of this Agreement containing Employee’s original initials (where indicated) and signature.</w:t>
      </w:r>
    </w:p>
    <w:p w14:paraId="51F64217" w14:textId="13C442FB" w:rsidR="00CC11A6" w:rsidRPr="00847DAD" w:rsidRDefault="00CC11A6" w:rsidP="00CC11A6">
      <w:pPr>
        <w:widowControl w:val="0"/>
        <w:jc w:val="center"/>
        <w:rPr>
          <w:sz w:val="20"/>
        </w:rPr>
      </w:pPr>
      <w:r w:rsidRPr="00847DAD">
        <w:rPr>
          <w:sz w:val="20"/>
        </w:rPr>
        <w:t>SIGNATURES FOLLOW ON NEXT PAGE</w:t>
      </w:r>
    </w:p>
    <w:p w14:paraId="6B4A6628" w14:textId="1035F97C" w:rsidR="00CC11A6" w:rsidRPr="00847DAD" w:rsidRDefault="00CC11A6">
      <w:r w:rsidRPr="00847DAD">
        <w:br w:type="page"/>
      </w:r>
    </w:p>
    <w:p w14:paraId="5754D393" w14:textId="77777777" w:rsidR="00CC11A6" w:rsidRPr="00847DAD" w:rsidRDefault="00CC11A6" w:rsidP="00CC11A6">
      <w:pPr>
        <w:shd w:val="clear" w:color="auto" w:fill="000099"/>
        <w:contextualSpacing/>
        <w:jc w:val="center"/>
        <w:rPr>
          <w:b/>
          <w:color w:val="000099"/>
          <w:sz w:val="16"/>
          <w:szCs w:val="16"/>
        </w:rPr>
      </w:pPr>
    </w:p>
    <w:p w14:paraId="01B0B609" w14:textId="77777777" w:rsidR="00CC11A6" w:rsidRPr="00847DAD" w:rsidRDefault="00CC11A6" w:rsidP="00CC11A6">
      <w:pPr>
        <w:widowControl w:val="0"/>
      </w:pPr>
    </w:p>
    <w:p w14:paraId="5BE773C7" w14:textId="3E295031" w:rsidR="007844C4" w:rsidRPr="00847DAD" w:rsidRDefault="003A6636" w:rsidP="007844C4">
      <w:pPr>
        <w:widowControl w:val="0"/>
      </w:pPr>
      <w:r w:rsidRPr="00847DAD">
        <w:t>T</w:t>
      </w:r>
      <w:r w:rsidR="00011123" w:rsidRPr="00847DAD">
        <w:t xml:space="preserve">he </w:t>
      </w:r>
      <w:r w:rsidR="000C7DCB" w:rsidRPr="00847DAD">
        <w:t>P</w:t>
      </w:r>
      <w:r w:rsidR="00011123" w:rsidRPr="00847DAD">
        <w:t xml:space="preserve">arties have </w:t>
      </w:r>
      <w:r w:rsidR="00A00AF6" w:rsidRPr="00847DAD">
        <w:t>signed</w:t>
      </w:r>
      <w:r w:rsidR="00011123" w:rsidRPr="00847DAD">
        <w:t xml:space="preserve"> this Agreement as of the date</w:t>
      </w:r>
      <w:r w:rsidR="00CB055D" w:rsidRPr="00847DAD">
        <w:t>s</w:t>
      </w:r>
      <w:r w:rsidR="00011123" w:rsidRPr="00847DAD">
        <w:t xml:space="preserve"> </w:t>
      </w:r>
      <w:r w:rsidR="00CB055D" w:rsidRPr="00847DAD">
        <w:t>set forth below</w:t>
      </w:r>
      <w:r w:rsidR="00011123" w:rsidRPr="00847DAD">
        <w:t>.</w:t>
      </w:r>
      <w:r w:rsidR="004D7BD1" w:rsidRPr="00847DAD">
        <w:t xml:space="preserve"> </w:t>
      </w:r>
    </w:p>
    <w:p w14:paraId="59518C9B" w14:textId="77777777" w:rsidR="00A62666" w:rsidRPr="00847DAD" w:rsidRDefault="00A62666">
      <w:pPr>
        <w:widowControl w:val="0"/>
        <w:jc w:val="both"/>
      </w:pPr>
    </w:p>
    <w:p w14:paraId="288C050E" w14:textId="1ED9B2F2" w:rsidR="00D65648" w:rsidRPr="00847DAD" w:rsidRDefault="00D65648" w:rsidP="00D65648">
      <w:r w:rsidRPr="00847DAD">
        <w:t>Dated:</w:t>
      </w:r>
      <w:r w:rsidR="006C7755" w:rsidRPr="00847DAD">
        <w:t>___________________</w:t>
      </w:r>
    </w:p>
    <w:p w14:paraId="20B2B373" w14:textId="77777777" w:rsidR="009D51BA" w:rsidRPr="00847DAD" w:rsidRDefault="009D51BA" w:rsidP="00D65648"/>
    <w:p w14:paraId="440404EA" w14:textId="12BBFDA8" w:rsidR="00D65648" w:rsidRPr="00847DAD" w:rsidRDefault="00D65648" w:rsidP="00D65648"/>
    <w:p w14:paraId="50FECDED" w14:textId="77777777" w:rsidR="00C939DD" w:rsidRPr="00847DAD" w:rsidRDefault="00C939DD" w:rsidP="00D65648"/>
    <w:p w14:paraId="693D5FAB" w14:textId="32477EE2" w:rsidR="00D65648" w:rsidRPr="00847DAD" w:rsidRDefault="009D51BA" w:rsidP="00D65648">
      <w:r w:rsidRPr="00847DAD">
        <w:t>___________________________________</w:t>
      </w:r>
    </w:p>
    <w:p w14:paraId="728C1B14" w14:textId="556642D9" w:rsidR="00D65648" w:rsidRPr="00847DAD" w:rsidRDefault="007B1AE0" w:rsidP="00D65648">
      <w:r w:rsidRPr="00847DAD">
        <w:tab/>
      </w:r>
      <w:sdt>
        <w:sdtPr>
          <w:alias w:val="Field"/>
          <w:tag w:val="FlowField"/>
          <w:id w:val="1543403549"/>
          <w:placeholder>
            <w:docPart w:val="DefaultPlaceholder_-1854013440"/>
          </w:placeholder>
          <w15:color w:val="157DEF"/>
        </w:sdtPr>
        <w:sdtEndPr/>
        <w:sdtContent>
          <w:r w:rsidR="009D51BA" w:rsidRPr="00847DAD">
            <w:rPr>
              <w:color w:val="167DF0"/>
            </w:rPr>
            <w:t>{{ text_employee_first_name }}</w:t>
          </w:r>
        </w:sdtContent>
      </w:sdt>
      <w:r w:rsidR="009D51BA" w:rsidRPr="00847DAD">
        <w:t xml:space="preserve"> </w:t>
      </w:r>
      <w:sdt>
        <w:sdtPr>
          <w:alias w:val="Field"/>
          <w:tag w:val="FlowField"/>
          <w:id w:val="-963971235"/>
          <w:placeholder>
            <w:docPart w:val="DefaultPlaceholder_-1854013440"/>
          </w:placeholder>
          <w15:color w:val="157DEF"/>
        </w:sdtPr>
        <w:sdtEndPr/>
        <w:sdtContent>
          <w:r w:rsidR="009D51BA" w:rsidRPr="00847DAD">
            <w:rPr>
              <w:color w:val="167DF0"/>
            </w:rPr>
            <w:t>{{ text_employee_last_name }}</w:t>
          </w:r>
        </w:sdtContent>
      </w:sdt>
    </w:p>
    <w:p w14:paraId="03F7C70E" w14:textId="77777777" w:rsidR="00D65B34" w:rsidRPr="00847DAD" w:rsidRDefault="00D65B34" w:rsidP="00D65648"/>
    <w:p w14:paraId="536A5A5C" w14:textId="77777777" w:rsidR="00D65648" w:rsidRPr="00847DAD" w:rsidRDefault="00D65648" w:rsidP="00D65648">
      <w:pPr>
        <w:rPr>
          <w:iCs/>
        </w:rPr>
      </w:pPr>
    </w:p>
    <w:p w14:paraId="12EB45DE" w14:textId="77777777" w:rsidR="00D65648" w:rsidRPr="00847DAD" w:rsidRDefault="00D65648" w:rsidP="00D65648">
      <w:pPr>
        <w:rPr>
          <w:iCs/>
        </w:rPr>
      </w:pPr>
    </w:p>
    <w:p w14:paraId="66E3FFE8" w14:textId="2430122B" w:rsidR="0020483C" w:rsidRPr="00847DAD" w:rsidRDefault="00375BF1" w:rsidP="0020483C">
      <w:pPr>
        <w:rPr>
          <w:b/>
        </w:rPr>
      </w:pPr>
      <w:sdt>
        <w:sdtPr>
          <w:rPr>
            <w:b/>
          </w:rPr>
          <w:alias w:val="Field"/>
          <w:tag w:val="FlowField"/>
          <w:id w:val="-2011740988"/>
          <w:placeholder>
            <w:docPart w:val="DefaultPlaceholder_-1854013440"/>
          </w:placeholder>
          <w15:color w:val="157DEF"/>
        </w:sdtPr>
        <w:sdtEndPr/>
        <w:sdtContent>
          <w:r w:rsidR="00463D21" w:rsidRPr="00847DAD">
            <w:rPr>
              <w:color w:val="167DF0"/>
            </w:rPr>
            <w:t xml:space="preserve">{{ </w:t>
          </w:r>
          <w:proofErr w:type="spellStart"/>
          <w:r w:rsidR="001E7A1D" w:rsidRPr="00847DAD">
            <w:rPr>
              <w:color w:val="167DF0"/>
            </w:rPr>
            <w:t>text_company_legal_name</w:t>
          </w:r>
          <w:r w:rsidR="00463D21" w:rsidRPr="00847DAD">
            <w:rPr>
              <w:color w:val="FFDD57"/>
            </w:rPr>
            <w:t>|upper</w:t>
          </w:r>
          <w:proofErr w:type="spellEnd"/>
          <w:r w:rsidR="00463D21" w:rsidRPr="00847DAD">
            <w:rPr>
              <w:color w:val="167DF0"/>
            </w:rPr>
            <w:t xml:space="preserve"> }}</w:t>
          </w:r>
        </w:sdtContent>
      </w:sdt>
    </w:p>
    <w:p w14:paraId="53DD5234" w14:textId="77777777" w:rsidR="0020483C" w:rsidRPr="00847DAD" w:rsidRDefault="0020483C" w:rsidP="0020483C"/>
    <w:p w14:paraId="6CA77672" w14:textId="77777777" w:rsidR="0020483C" w:rsidRPr="00847DAD" w:rsidRDefault="0020483C" w:rsidP="0020483C"/>
    <w:p w14:paraId="6F77E048" w14:textId="5804036C" w:rsidR="0020483C" w:rsidRPr="00847DAD" w:rsidRDefault="006C7755" w:rsidP="0020483C">
      <w:r w:rsidRPr="00847DAD">
        <w:t>Date</w:t>
      </w:r>
      <w:r w:rsidR="00362894" w:rsidRPr="00847DAD">
        <w:t>d</w:t>
      </w:r>
      <w:r w:rsidRPr="00847DAD">
        <w:t>:___________________</w:t>
      </w:r>
    </w:p>
    <w:p w14:paraId="2D042445" w14:textId="77777777" w:rsidR="009D51BA" w:rsidRPr="00847DAD" w:rsidRDefault="009D51BA" w:rsidP="0020483C"/>
    <w:p w14:paraId="0C1CA99C" w14:textId="42A371E1" w:rsidR="006C7755" w:rsidRPr="00847DAD" w:rsidRDefault="006C7755" w:rsidP="0020483C"/>
    <w:p w14:paraId="1354A506" w14:textId="77777777" w:rsidR="006C7755" w:rsidRPr="00847DAD" w:rsidRDefault="006C7755" w:rsidP="0020483C"/>
    <w:p w14:paraId="64E42782" w14:textId="4247FCFE" w:rsidR="0020483C" w:rsidRPr="00847DAD" w:rsidRDefault="0020483C" w:rsidP="0020483C">
      <w:r w:rsidRPr="00847DAD">
        <w:t>By___________________________________</w:t>
      </w:r>
    </w:p>
    <w:p w14:paraId="6C923FFC" w14:textId="3C15F811" w:rsidR="00D65648" w:rsidRPr="00847DAD" w:rsidRDefault="0020483C" w:rsidP="0020483C">
      <w:r w:rsidRPr="00847DAD">
        <w:tab/>
      </w:r>
      <w:sdt>
        <w:sdtPr>
          <w:alias w:val="Field"/>
          <w:tag w:val="FlowField"/>
          <w:id w:val="1868402338"/>
          <w:placeholder>
            <w:docPart w:val="DefaultPlaceholder_-1854013440"/>
          </w:placeholder>
          <w15:color w:val="157DEF"/>
        </w:sdtPr>
        <w:sdtEndPr/>
        <w:sdtContent>
          <w:r w:rsidR="009D51BA" w:rsidRPr="00847DAD">
            <w:rPr>
              <w:color w:val="167DF0"/>
            </w:rPr>
            <w:t>{{ text_first_name_person_signing_for_client }}</w:t>
          </w:r>
        </w:sdtContent>
      </w:sdt>
      <w:r w:rsidR="009D51BA" w:rsidRPr="00847DAD">
        <w:t xml:space="preserve"> </w:t>
      </w:r>
      <w:sdt>
        <w:sdtPr>
          <w:alias w:val="Field"/>
          <w:tag w:val="FlowField"/>
          <w:id w:val="1191649188"/>
          <w:placeholder>
            <w:docPart w:val="DefaultPlaceholder_-1854013440"/>
          </w:placeholder>
          <w15:color w:val="157DEF"/>
        </w:sdtPr>
        <w:sdtEndPr/>
        <w:sdtContent>
          <w:r w:rsidR="009D51BA" w:rsidRPr="00847DAD">
            <w:rPr>
              <w:color w:val="167DF0"/>
            </w:rPr>
            <w:t>{{ text_last_name_person_signing_for_client }}</w:t>
          </w:r>
        </w:sdtContent>
      </w:sdt>
    </w:p>
    <w:p w14:paraId="30F9D46A" w14:textId="77777777" w:rsidR="00CC11A6" w:rsidRPr="00847DAD" w:rsidRDefault="00CC11A6" w:rsidP="0020483C"/>
    <w:p w14:paraId="7C151C29" w14:textId="77777777" w:rsidR="00CC11A6" w:rsidRPr="00847DAD" w:rsidRDefault="00CC11A6" w:rsidP="00CC11A6">
      <w:pPr>
        <w:shd w:val="clear" w:color="auto" w:fill="000099"/>
        <w:contextualSpacing/>
        <w:jc w:val="center"/>
        <w:rPr>
          <w:b/>
          <w:color w:val="000099"/>
          <w:sz w:val="16"/>
          <w:szCs w:val="16"/>
        </w:rPr>
      </w:pPr>
    </w:p>
    <w:p w14:paraId="41ADA51A" w14:textId="4A57BFA2" w:rsidR="00011123" w:rsidRDefault="00011123">
      <w:pPr>
        <w:widowControl w:val="0"/>
        <w:rPr>
          <w:color w:val="A0A0A0"/>
        </w:rPr>
      </w:pPr>
    </w:p>
    <w:sdt>
      <w:sdtPr>
        <w:alias w:val="Attachment"/>
        <w:tag w:val="FlowAttachment"/>
        <w:id w:val="1275518116"/>
        <w:lock w:val="contentLocked"/>
        <w:placeholder>
          <w:docPart w:val="DefaultPlaceholder_-1854013440"/>
        </w:placeholder>
        <w15:color w:val="209CEE"/>
      </w:sdtPr>
      <w:sdtEndPr/>
      <w:sdtContent>
        <w:p w14:paraId="1120EE79" w14:textId="24F247E9" w:rsidR="00BD347C" w:rsidRPr="0060461B" w:rsidRDefault="00ED46F0">
          <w:pPr>
            <w:widowControl w:val="0"/>
          </w:pPr>
          <w:r>
            <w:rPr>
              <w:color w:val="A0A0A0"/>
            </w:rPr>
            <w:t xml:space="preserve">&lt;!-- </w:t>
          </w:r>
          <w:r>
            <w:rPr>
              <w:color w:val="FF8400"/>
            </w:rPr>
            <w:t>attach template=</w:t>
          </w:r>
          <w:r>
            <w:rPr>
              <w:color w:val="56DB3A"/>
            </w:rPr>
            <w:t>'client_letter_termination_severance'</w:t>
          </w:r>
          <w:r>
            <w:t xml:space="preserve"> </w:t>
          </w:r>
          <w:r>
            <w:rPr>
              <w:color w:val="A0A0A0"/>
            </w:rPr>
            <w:t>--&gt;</w:t>
          </w:r>
        </w:p>
      </w:sdtContent>
    </w:sdt>
    <w:sectPr w:rsidR="00BD347C" w:rsidRPr="0060461B" w:rsidSect="008A0A00">
      <w:headerReference w:type="even" r:id="rId8"/>
      <w:headerReference w:type="default" r:id="rId9"/>
      <w:footerReference w:type="even" r:id="rId10"/>
      <w:footerReference w:type="default" r:id="rId11"/>
      <w:endnotePr>
        <w:numFmt w:val="lowerLetter"/>
      </w:endnotePr>
      <w:type w:val="continuous"/>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E1C0" w14:textId="77777777" w:rsidR="008C4851" w:rsidRDefault="008C4851">
      <w:r>
        <w:separator/>
      </w:r>
    </w:p>
  </w:endnote>
  <w:endnote w:type="continuationSeparator" w:id="0">
    <w:p w14:paraId="294E611E" w14:textId="77777777" w:rsidR="008C4851" w:rsidRDefault="008C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E32F" w14:textId="77777777" w:rsidR="00F10169" w:rsidRDefault="00F10169">
    <w:pPr>
      <w:framePr w:w="9360" w:h="274" w:hRule="exact" w:wrap="notBeside" w:vAnchor="page" w:hAnchor="text" w:y="14832"/>
      <w:widowControl w:val="0"/>
      <w:spacing w:line="0" w:lineRule="atLeast"/>
      <w:jc w:val="center"/>
      <w:rPr>
        <w:vanish/>
      </w:rPr>
    </w:pPr>
    <w:r>
      <w:pgNum/>
    </w:r>
    <w:r>
      <w:t xml:space="preserve"> of </w:t>
    </w:r>
    <w:fldSimple w:instr=" NUMPAGES  \* Arabic  \* MERGEFORMAT ">
      <w:r>
        <w:rPr>
          <w:noProof/>
        </w:rPr>
        <w:t>6</w:t>
      </w:r>
    </w:fldSimple>
  </w:p>
  <w:p w14:paraId="363C2751" w14:textId="77777777" w:rsidR="00F10169" w:rsidRDefault="00F1016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A5B" w14:textId="77777777" w:rsidR="00F10169" w:rsidRDefault="00F10169" w:rsidP="008A0A00">
    <w:pPr>
      <w:widowControl w:val="0"/>
      <w:jc w:val="right"/>
      <w:rPr>
        <w:b/>
        <w:color w:val="0000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37"/>
    </w:tblGrid>
    <w:tr w:rsidR="00F10169" w:rsidRPr="001846A8" w14:paraId="0744BD96" w14:textId="77777777" w:rsidTr="00770DEB">
      <w:tc>
        <w:tcPr>
          <w:tcW w:w="5148" w:type="dxa"/>
        </w:tcPr>
        <w:p w14:paraId="46F72A37" w14:textId="0FC3FB52" w:rsidR="00F10169" w:rsidRDefault="00F10169" w:rsidP="00C61F48">
          <w:pPr>
            <w:widowControl w:val="0"/>
            <w:rPr>
              <w:sz w:val="18"/>
              <w:szCs w:val="18"/>
            </w:rPr>
          </w:pPr>
          <w:r w:rsidRPr="001846A8">
            <w:rPr>
              <w:sz w:val="18"/>
              <w:szCs w:val="18"/>
            </w:rPr>
            <w:t>__________</w:t>
          </w:r>
          <w:r>
            <w:rPr>
              <w:sz w:val="18"/>
              <w:szCs w:val="18"/>
            </w:rPr>
            <w:t>__</w:t>
          </w:r>
        </w:p>
        <w:p w14:paraId="3BC3E8D4" w14:textId="566DE54B" w:rsidR="00F10169" w:rsidRPr="001846A8" w:rsidRDefault="00F10169" w:rsidP="00C61F48">
          <w:pPr>
            <w:widowControl w:val="0"/>
            <w:rPr>
              <w:sz w:val="18"/>
              <w:szCs w:val="18"/>
            </w:rPr>
          </w:pPr>
          <w:r>
            <w:rPr>
              <w:sz w:val="18"/>
              <w:szCs w:val="18"/>
            </w:rPr>
            <w:t>Emp. Initials</w:t>
          </w:r>
          <w:r w:rsidRPr="001846A8">
            <w:rPr>
              <w:sz w:val="18"/>
              <w:szCs w:val="18"/>
            </w:rPr>
            <w:t xml:space="preserve"> </w:t>
          </w:r>
        </w:p>
      </w:tc>
      <w:tc>
        <w:tcPr>
          <w:tcW w:w="5148" w:type="dxa"/>
        </w:tcPr>
        <w:p w14:paraId="65C7E9B3" w14:textId="00FCB927" w:rsidR="00F10169" w:rsidRPr="001846A8" w:rsidRDefault="00F10169" w:rsidP="00770DEB">
          <w:pPr>
            <w:widowControl w:val="0"/>
            <w:jc w:val="right"/>
            <w:rPr>
              <w:b/>
              <w:color w:val="000099"/>
              <w:sz w:val="18"/>
              <w:szCs w:val="18"/>
            </w:rPr>
          </w:pPr>
          <w:r>
            <w:rPr>
              <w:b/>
              <w:color w:val="000099"/>
              <w:sz w:val="18"/>
              <w:szCs w:val="18"/>
            </w:rPr>
            <w:t>Employee Severance</w:t>
          </w:r>
          <w:r w:rsidRPr="001846A8">
            <w:rPr>
              <w:b/>
              <w:color w:val="000099"/>
              <w:sz w:val="18"/>
              <w:szCs w:val="18"/>
            </w:rPr>
            <w:t xml:space="preserve"> Agreement</w:t>
          </w:r>
        </w:p>
        <w:p w14:paraId="415D6C51" w14:textId="77777777" w:rsidR="00F10169" w:rsidRPr="001846A8" w:rsidRDefault="00F10169" w:rsidP="00770DEB">
          <w:pPr>
            <w:widowControl w:val="0"/>
            <w:jc w:val="right"/>
            <w:rPr>
              <w:vanish/>
              <w:sz w:val="18"/>
              <w:szCs w:val="18"/>
            </w:rPr>
          </w:pPr>
          <w:r w:rsidRPr="001846A8">
            <w:rPr>
              <w:sz w:val="18"/>
              <w:szCs w:val="18"/>
            </w:rPr>
            <w:t xml:space="preserve">Page </w:t>
          </w:r>
          <w:r w:rsidRPr="001846A8">
            <w:rPr>
              <w:sz w:val="18"/>
              <w:szCs w:val="18"/>
            </w:rPr>
            <w:pgNum/>
          </w:r>
          <w:r w:rsidRPr="001846A8">
            <w:rPr>
              <w:sz w:val="18"/>
              <w:szCs w:val="18"/>
            </w:rPr>
            <w:t xml:space="preserve"> of </w:t>
          </w:r>
          <w:r w:rsidRPr="001846A8">
            <w:rPr>
              <w:sz w:val="18"/>
              <w:szCs w:val="18"/>
            </w:rPr>
            <w:fldChar w:fldCharType="begin"/>
          </w:r>
          <w:r w:rsidRPr="001846A8">
            <w:rPr>
              <w:sz w:val="18"/>
              <w:szCs w:val="18"/>
            </w:rPr>
            <w:instrText xml:space="preserve"> NUMPAGES  \* Arabic  \* MERGEFORMAT </w:instrText>
          </w:r>
          <w:r w:rsidRPr="001846A8">
            <w:rPr>
              <w:sz w:val="18"/>
              <w:szCs w:val="18"/>
            </w:rPr>
            <w:fldChar w:fldCharType="separate"/>
          </w:r>
          <w:r>
            <w:rPr>
              <w:noProof/>
              <w:sz w:val="18"/>
              <w:szCs w:val="18"/>
            </w:rPr>
            <w:t>9</w:t>
          </w:r>
          <w:r w:rsidRPr="001846A8">
            <w:rPr>
              <w:noProof/>
              <w:sz w:val="18"/>
              <w:szCs w:val="18"/>
            </w:rPr>
            <w:fldChar w:fldCharType="end"/>
          </w:r>
        </w:p>
        <w:p w14:paraId="381135AB" w14:textId="77777777" w:rsidR="00F10169" w:rsidRPr="001846A8" w:rsidRDefault="00F10169" w:rsidP="00770DEB">
          <w:pPr>
            <w:widowControl w:val="0"/>
            <w:spacing w:line="0" w:lineRule="atLeast"/>
            <w:jc w:val="right"/>
            <w:rPr>
              <w:sz w:val="18"/>
              <w:szCs w:val="18"/>
            </w:rPr>
          </w:pPr>
        </w:p>
      </w:tc>
    </w:tr>
  </w:tbl>
  <w:p w14:paraId="7329DC83" w14:textId="77777777" w:rsidR="00F10169" w:rsidRDefault="00F10169" w:rsidP="00770DE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D428" w14:textId="77777777" w:rsidR="008C4851" w:rsidRDefault="008C4851">
      <w:r>
        <w:separator/>
      </w:r>
    </w:p>
  </w:footnote>
  <w:footnote w:type="continuationSeparator" w:id="0">
    <w:p w14:paraId="0CF0373B" w14:textId="77777777" w:rsidR="008C4851" w:rsidRDefault="008C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D5AB" w14:textId="77777777" w:rsidR="00F10169" w:rsidRDefault="00F1016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DAE" w14:textId="77777777" w:rsidR="00F10169" w:rsidRDefault="00F10169">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singleLevel"/>
    <w:tmpl w:val="00000002"/>
    <w:lvl w:ilvl="0">
      <w:start w:val="8"/>
      <w:numFmt w:val="decimal"/>
      <w:suff w:val="nothing"/>
      <w:lvlText w:val="%1."/>
      <w:lvlJc w:val="left"/>
    </w:lvl>
  </w:abstractNum>
  <w:abstractNum w:abstractNumId="2" w15:restartNumberingAfterBreak="0">
    <w:nsid w:val="00000003"/>
    <w:multiLevelType w:val="singleLevel"/>
    <w:tmpl w:val="00000003"/>
    <w:lvl w:ilvl="0">
      <w:start w:val="8"/>
      <w:numFmt w:val="decimal"/>
      <w:suff w:val="nothing"/>
      <w:lvlText w:val="%1."/>
      <w:lvlJc w:val="left"/>
    </w:lvl>
  </w:abstractNum>
  <w:abstractNum w:abstractNumId="3" w15:restartNumberingAfterBreak="0">
    <w:nsid w:val="00000004"/>
    <w:multiLevelType w:val="singleLevel"/>
    <w:tmpl w:val="00000004"/>
    <w:lvl w:ilvl="0">
      <w:start w:val="8"/>
      <w:numFmt w:val="decimal"/>
      <w:suff w:val="nothing"/>
      <w:lvlText w:val="%1."/>
      <w:lvlJc w:val="left"/>
    </w:lvl>
  </w:abstractNum>
  <w:abstractNum w:abstractNumId="4" w15:restartNumberingAfterBreak="0">
    <w:nsid w:val="00000005"/>
    <w:multiLevelType w:val="singleLevel"/>
    <w:tmpl w:val="00000005"/>
    <w:lvl w:ilvl="0">
      <w:start w:val="8"/>
      <w:numFmt w:val="decimal"/>
      <w:suff w:val="nothing"/>
      <w:lvlText w:val="%1."/>
      <w:lvlJc w:val="left"/>
    </w:lvl>
  </w:abstractNum>
  <w:abstractNum w:abstractNumId="5" w15:restartNumberingAfterBreak="0">
    <w:nsid w:val="1FB235E5"/>
    <w:multiLevelType w:val="hybridMultilevel"/>
    <w:tmpl w:val="AF04D6EA"/>
    <w:lvl w:ilvl="0" w:tplc="210E9BE4">
      <w:start w:val="1"/>
      <w:numFmt w:val="upperLetter"/>
      <w:lvlText w:val="%1."/>
      <w:lvlJc w:val="left"/>
      <w:pPr>
        <w:tabs>
          <w:tab w:val="num" w:pos="1080"/>
        </w:tabs>
        <w:ind w:left="1080" w:hanging="360"/>
      </w:pPr>
      <w:rPr>
        <w:rFonts w:hint="default"/>
      </w:rPr>
    </w:lvl>
    <w:lvl w:ilvl="1" w:tplc="26748082" w:tentative="1">
      <w:start w:val="1"/>
      <w:numFmt w:val="lowerLetter"/>
      <w:lvlText w:val="%2."/>
      <w:lvlJc w:val="left"/>
      <w:pPr>
        <w:tabs>
          <w:tab w:val="num" w:pos="1440"/>
        </w:tabs>
        <w:ind w:left="1440" w:hanging="360"/>
      </w:pPr>
    </w:lvl>
    <w:lvl w:ilvl="2" w:tplc="5D36432A" w:tentative="1">
      <w:start w:val="1"/>
      <w:numFmt w:val="lowerRoman"/>
      <w:lvlText w:val="%3."/>
      <w:lvlJc w:val="right"/>
      <w:pPr>
        <w:tabs>
          <w:tab w:val="num" w:pos="2160"/>
        </w:tabs>
        <w:ind w:left="2160" w:hanging="180"/>
      </w:pPr>
    </w:lvl>
    <w:lvl w:ilvl="3" w:tplc="2A9E77F8" w:tentative="1">
      <w:start w:val="1"/>
      <w:numFmt w:val="decimal"/>
      <w:lvlText w:val="%4."/>
      <w:lvlJc w:val="left"/>
      <w:pPr>
        <w:tabs>
          <w:tab w:val="num" w:pos="2880"/>
        </w:tabs>
        <w:ind w:left="2880" w:hanging="360"/>
      </w:pPr>
    </w:lvl>
    <w:lvl w:ilvl="4" w:tplc="DE8A0FD2" w:tentative="1">
      <w:start w:val="1"/>
      <w:numFmt w:val="lowerLetter"/>
      <w:lvlText w:val="%5."/>
      <w:lvlJc w:val="left"/>
      <w:pPr>
        <w:tabs>
          <w:tab w:val="num" w:pos="3600"/>
        </w:tabs>
        <w:ind w:left="3600" w:hanging="360"/>
      </w:pPr>
    </w:lvl>
    <w:lvl w:ilvl="5" w:tplc="4050C95A" w:tentative="1">
      <w:start w:val="1"/>
      <w:numFmt w:val="lowerRoman"/>
      <w:lvlText w:val="%6."/>
      <w:lvlJc w:val="right"/>
      <w:pPr>
        <w:tabs>
          <w:tab w:val="num" w:pos="4320"/>
        </w:tabs>
        <w:ind w:left="4320" w:hanging="180"/>
      </w:pPr>
    </w:lvl>
    <w:lvl w:ilvl="6" w:tplc="39060330" w:tentative="1">
      <w:start w:val="1"/>
      <w:numFmt w:val="decimal"/>
      <w:lvlText w:val="%7."/>
      <w:lvlJc w:val="left"/>
      <w:pPr>
        <w:tabs>
          <w:tab w:val="num" w:pos="5040"/>
        </w:tabs>
        <w:ind w:left="5040" w:hanging="360"/>
      </w:pPr>
    </w:lvl>
    <w:lvl w:ilvl="7" w:tplc="8280D76A" w:tentative="1">
      <w:start w:val="1"/>
      <w:numFmt w:val="lowerLetter"/>
      <w:lvlText w:val="%8."/>
      <w:lvlJc w:val="left"/>
      <w:pPr>
        <w:tabs>
          <w:tab w:val="num" w:pos="5760"/>
        </w:tabs>
        <w:ind w:left="5760" w:hanging="360"/>
      </w:pPr>
    </w:lvl>
    <w:lvl w:ilvl="8" w:tplc="93E648B6" w:tentative="1">
      <w:start w:val="1"/>
      <w:numFmt w:val="lowerRoman"/>
      <w:lvlText w:val="%9."/>
      <w:lvlJc w:val="right"/>
      <w:pPr>
        <w:tabs>
          <w:tab w:val="num" w:pos="6480"/>
        </w:tabs>
        <w:ind w:left="6480" w:hanging="180"/>
      </w:pPr>
    </w:lvl>
  </w:abstractNum>
  <w:abstractNum w:abstractNumId="6" w15:restartNumberingAfterBreak="0">
    <w:nsid w:val="2D123BA7"/>
    <w:multiLevelType w:val="hybridMultilevel"/>
    <w:tmpl w:val="6B9E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4AD0"/>
    <w:multiLevelType w:val="hybridMultilevel"/>
    <w:tmpl w:val="AFBE8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266E1"/>
    <w:multiLevelType w:val="hybridMultilevel"/>
    <w:tmpl w:val="DCA43834"/>
    <w:lvl w:ilvl="0" w:tplc="FD5E98FA">
      <w:start w:val="1"/>
      <w:numFmt w:val="upperLetter"/>
      <w:lvlText w:val="%1."/>
      <w:lvlJc w:val="left"/>
      <w:pPr>
        <w:tabs>
          <w:tab w:val="num" w:pos="1080"/>
        </w:tabs>
        <w:ind w:left="1080" w:hanging="360"/>
      </w:pPr>
      <w:rPr>
        <w:rFonts w:hint="default"/>
      </w:rPr>
    </w:lvl>
    <w:lvl w:ilvl="1" w:tplc="3F1C7B82">
      <w:start w:val="1"/>
      <w:numFmt w:val="decimal"/>
      <w:lvlText w:val="%2."/>
      <w:lvlJc w:val="left"/>
      <w:pPr>
        <w:tabs>
          <w:tab w:val="num" w:pos="2160"/>
        </w:tabs>
        <w:ind w:left="2160" w:hanging="720"/>
      </w:pPr>
      <w:rPr>
        <w:rFonts w:hint="default"/>
      </w:rPr>
    </w:lvl>
    <w:lvl w:ilvl="2" w:tplc="B79C8340" w:tentative="1">
      <w:start w:val="1"/>
      <w:numFmt w:val="lowerRoman"/>
      <w:lvlText w:val="%3."/>
      <w:lvlJc w:val="right"/>
      <w:pPr>
        <w:tabs>
          <w:tab w:val="num" w:pos="2520"/>
        </w:tabs>
        <w:ind w:left="2520" w:hanging="180"/>
      </w:pPr>
    </w:lvl>
    <w:lvl w:ilvl="3" w:tplc="D6AE9400" w:tentative="1">
      <w:start w:val="1"/>
      <w:numFmt w:val="decimal"/>
      <w:lvlText w:val="%4."/>
      <w:lvlJc w:val="left"/>
      <w:pPr>
        <w:tabs>
          <w:tab w:val="num" w:pos="3240"/>
        </w:tabs>
        <w:ind w:left="3240" w:hanging="360"/>
      </w:pPr>
    </w:lvl>
    <w:lvl w:ilvl="4" w:tplc="58A878E0" w:tentative="1">
      <w:start w:val="1"/>
      <w:numFmt w:val="lowerLetter"/>
      <w:lvlText w:val="%5."/>
      <w:lvlJc w:val="left"/>
      <w:pPr>
        <w:tabs>
          <w:tab w:val="num" w:pos="3960"/>
        </w:tabs>
        <w:ind w:left="3960" w:hanging="360"/>
      </w:pPr>
    </w:lvl>
    <w:lvl w:ilvl="5" w:tplc="96E65BC0" w:tentative="1">
      <w:start w:val="1"/>
      <w:numFmt w:val="lowerRoman"/>
      <w:lvlText w:val="%6."/>
      <w:lvlJc w:val="right"/>
      <w:pPr>
        <w:tabs>
          <w:tab w:val="num" w:pos="4680"/>
        </w:tabs>
        <w:ind w:left="4680" w:hanging="180"/>
      </w:pPr>
    </w:lvl>
    <w:lvl w:ilvl="6" w:tplc="3698B08A" w:tentative="1">
      <w:start w:val="1"/>
      <w:numFmt w:val="decimal"/>
      <w:lvlText w:val="%7."/>
      <w:lvlJc w:val="left"/>
      <w:pPr>
        <w:tabs>
          <w:tab w:val="num" w:pos="5400"/>
        </w:tabs>
        <w:ind w:left="5400" w:hanging="360"/>
      </w:pPr>
    </w:lvl>
    <w:lvl w:ilvl="7" w:tplc="37042790" w:tentative="1">
      <w:start w:val="1"/>
      <w:numFmt w:val="lowerLetter"/>
      <w:lvlText w:val="%8."/>
      <w:lvlJc w:val="left"/>
      <w:pPr>
        <w:tabs>
          <w:tab w:val="num" w:pos="6120"/>
        </w:tabs>
        <w:ind w:left="6120" w:hanging="360"/>
      </w:pPr>
    </w:lvl>
    <w:lvl w:ilvl="8" w:tplc="31B2E234" w:tentative="1">
      <w:start w:val="1"/>
      <w:numFmt w:val="lowerRoman"/>
      <w:lvlText w:val="%9."/>
      <w:lvlJc w:val="right"/>
      <w:pPr>
        <w:tabs>
          <w:tab w:val="num" w:pos="6840"/>
        </w:tabs>
        <w:ind w:left="6840" w:hanging="180"/>
      </w:pPr>
    </w:lvl>
  </w:abstractNum>
  <w:abstractNum w:abstractNumId="9" w15:restartNumberingAfterBreak="0">
    <w:nsid w:val="41400779"/>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AB7330"/>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1C7FED"/>
    <w:multiLevelType w:val="multilevel"/>
    <w:tmpl w:val="1D8AAF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82271206">
    <w:abstractNumId w:val="0"/>
  </w:num>
  <w:num w:numId="2" w16cid:durableId="1167094892">
    <w:abstractNumId w:val="1"/>
  </w:num>
  <w:num w:numId="3" w16cid:durableId="1253973765">
    <w:abstractNumId w:val="2"/>
  </w:num>
  <w:num w:numId="4" w16cid:durableId="607741646">
    <w:abstractNumId w:val="3"/>
  </w:num>
  <w:num w:numId="5" w16cid:durableId="751894705">
    <w:abstractNumId w:val="4"/>
  </w:num>
  <w:num w:numId="6" w16cid:durableId="17002429">
    <w:abstractNumId w:val="12"/>
  </w:num>
  <w:num w:numId="7" w16cid:durableId="2123382396">
    <w:abstractNumId w:val="8"/>
  </w:num>
  <w:num w:numId="8" w16cid:durableId="1543712846">
    <w:abstractNumId w:val="9"/>
  </w:num>
  <w:num w:numId="9" w16cid:durableId="1016813373">
    <w:abstractNumId w:val="11"/>
  </w:num>
  <w:num w:numId="10" w16cid:durableId="179055346">
    <w:abstractNumId w:val="5"/>
  </w:num>
  <w:num w:numId="11" w16cid:durableId="1453011390">
    <w:abstractNumId w:val="6"/>
  </w:num>
  <w:num w:numId="12" w16cid:durableId="1735469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01416"/>
    <w:rsid w:val="00001427"/>
    <w:rsid w:val="00002EB7"/>
    <w:rsid w:val="00004883"/>
    <w:rsid w:val="00004B8B"/>
    <w:rsid w:val="00011123"/>
    <w:rsid w:val="00012488"/>
    <w:rsid w:val="00012766"/>
    <w:rsid w:val="000139FF"/>
    <w:rsid w:val="000140F0"/>
    <w:rsid w:val="000204D8"/>
    <w:rsid w:val="00023BB5"/>
    <w:rsid w:val="00024A6E"/>
    <w:rsid w:val="000266DB"/>
    <w:rsid w:val="00027FD5"/>
    <w:rsid w:val="0003032A"/>
    <w:rsid w:val="00031169"/>
    <w:rsid w:val="00034D5A"/>
    <w:rsid w:val="000426EE"/>
    <w:rsid w:val="00042A5B"/>
    <w:rsid w:val="00044AC1"/>
    <w:rsid w:val="0004500F"/>
    <w:rsid w:val="00047CF6"/>
    <w:rsid w:val="0005084E"/>
    <w:rsid w:val="00050A27"/>
    <w:rsid w:val="000522C1"/>
    <w:rsid w:val="0005233D"/>
    <w:rsid w:val="00052B64"/>
    <w:rsid w:val="00053D31"/>
    <w:rsid w:val="00053DF4"/>
    <w:rsid w:val="000552DB"/>
    <w:rsid w:val="000574CA"/>
    <w:rsid w:val="00057913"/>
    <w:rsid w:val="00062F6C"/>
    <w:rsid w:val="00070385"/>
    <w:rsid w:val="00074102"/>
    <w:rsid w:val="0007620E"/>
    <w:rsid w:val="00076EBE"/>
    <w:rsid w:val="0008167B"/>
    <w:rsid w:val="00083B23"/>
    <w:rsid w:val="00084574"/>
    <w:rsid w:val="0008479D"/>
    <w:rsid w:val="00094F08"/>
    <w:rsid w:val="000955E9"/>
    <w:rsid w:val="000A1652"/>
    <w:rsid w:val="000A382A"/>
    <w:rsid w:val="000A50B8"/>
    <w:rsid w:val="000A741E"/>
    <w:rsid w:val="000B0876"/>
    <w:rsid w:val="000B5A0D"/>
    <w:rsid w:val="000C3A8C"/>
    <w:rsid w:val="000C7DCB"/>
    <w:rsid w:val="000D0D7F"/>
    <w:rsid w:val="000D198C"/>
    <w:rsid w:val="000D1F0D"/>
    <w:rsid w:val="000D1FED"/>
    <w:rsid w:val="000D29EB"/>
    <w:rsid w:val="000D2F79"/>
    <w:rsid w:val="000E0D8D"/>
    <w:rsid w:val="000F0E8B"/>
    <w:rsid w:val="000F2AFE"/>
    <w:rsid w:val="000F4BEF"/>
    <w:rsid w:val="001044CB"/>
    <w:rsid w:val="00105D7D"/>
    <w:rsid w:val="001112AA"/>
    <w:rsid w:val="00114BB4"/>
    <w:rsid w:val="001172EF"/>
    <w:rsid w:val="00124294"/>
    <w:rsid w:val="00126FC2"/>
    <w:rsid w:val="00131927"/>
    <w:rsid w:val="00131F88"/>
    <w:rsid w:val="00132185"/>
    <w:rsid w:val="00142C16"/>
    <w:rsid w:val="00144BE6"/>
    <w:rsid w:val="001456F6"/>
    <w:rsid w:val="00150BB8"/>
    <w:rsid w:val="001546D8"/>
    <w:rsid w:val="001659A5"/>
    <w:rsid w:val="001667E8"/>
    <w:rsid w:val="00174BD2"/>
    <w:rsid w:val="001754A8"/>
    <w:rsid w:val="00175B8B"/>
    <w:rsid w:val="00183AB3"/>
    <w:rsid w:val="001846A8"/>
    <w:rsid w:val="00184DB7"/>
    <w:rsid w:val="0018597D"/>
    <w:rsid w:val="00187326"/>
    <w:rsid w:val="00187343"/>
    <w:rsid w:val="0019022E"/>
    <w:rsid w:val="0019149E"/>
    <w:rsid w:val="001929F4"/>
    <w:rsid w:val="00193AB4"/>
    <w:rsid w:val="00194509"/>
    <w:rsid w:val="001956C1"/>
    <w:rsid w:val="001960D1"/>
    <w:rsid w:val="001A175F"/>
    <w:rsid w:val="001A20AC"/>
    <w:rsid w:val="001A79C1"/>
    <w:rsid w:val="001B5373"/>
    <w:rsid w:val="001B6BE6"/>
    <w:rsid w:val="001B78BD"/>
    <w:rsid w:val="001B7DBB"/>
    <w:rsid w:val="001C22B9"/>
    <w:rsid w:val="001C585E"/>
    <w:rsid w:val="001C6E14"/>
    <w:rsid w:val="001D0E21"/>
    <w:rsid w:val="001D1F96"/>
    <w:rsid w:val="001D4428"/>
    <w:rsid w:val="001D76D9"/>
    <w:rsid w:val="001E4DA2"/>
    <w:rsid w:val="001E7A1D"/>
    <w:rsid w:val="001F0104"/>
    <w:rsid w:val="001F6020"/>
    <w:rsid w:val="0020483C"/>
    <w:rsid w:val="00207678"/>
    <w:rsid w:val="002163CA"/>
    <w:rsid w:val="00216FB8"/>
    <w:rsid w:val="00220C5A"/>
    <w:rsid w:val="00221895"/>
    <w:rsid w:val="0022448A"/>
    <w:rsid w:val="00226C17"/>
    <w:rsid w:val="00227D4F"/>
    <w:rsid w:val="00233B4B"/>
    <w:rsid w:val="00240ECE"/>
    <w:rsid w:val="00246D42"/>
    <w:rsid w:val="002476F3"/>
    <w:rsid w:val="002535C9"/>
    <w:rsid w:val="002562D6"/>
    <w:rsid w:val="00257DE2"/>
    <w:rsid w:val="00260009"/>
    <w:rsid w:val="00260481"/>
    <w:rsid w:val="0026245C"/>
    <w:rsid w:val="00265E25"/>
    <w:rsid w:val="002807ED"/>
    <w:rsid w:val="00282C8F"/>
    <w:rsid w:val="00284D6A"/>
    <w:rsid w:val="00287ED8"/>
    <w:rsid w:val="00293CFE"/>
    <w:rsid w:val="00294B46"/>
    <w:rsid w:val="00296D4E"/>
    <w:rsid w:val="0029718C"/>
    <w:rsid w:val="0029740E"/>
    <w:rsid w:val="00297F9C"/>
    <w:rsid w:val="002A0476"/>
    <w:rsid w:val="002A25E8"/>
    <w:rsid w:val="002A36A1"/>
    <w:rsid w:val="002A426A"/>
    <w:rsid w:val="002A5AB4"/>
    <w:rsid w:val="002A5D18"/>
    <w:rsid w:val="002B3BD7"/>
    <w:rsid w:val="002B6034"/>
    <w:rsid w:val="002C3012"/>
    <w:rsid w:val="002C35A1"/>
    <w:rsid w:val="002C39CA"/>
    <w:rsid w:val="002C7C56"/>
    <w:rsid w:val="002D4FF3"/>
    <w:rsid w:val="002D5820"/>
    <w:rsid w:val="002D7116"/>
    <w:rsid w:val="002D79A7"/>
    <w:rsid w:val="002E1A69"/>
    <w:rsid w:val="002F156A"/>
    <w:rsid w:val="00304585"/>
    <w:rsid w:val="003047E0"/>
    <w:rsid w:val="0030489E"/>
    <w:rsid w:val="0030661C"/>
    <w:rsid w:val="0031062A"/>
    <w:rsid w:val="00311D57"/>
    <w:rsid w:val="00313EB9"/>
    <w:rsid w:val="003151A6"/>
    <w:rsid w:val="00316495"/>
    <w:rsid w:val="0031697B"/>
    <w:rsid w:val="00321395"/>
    <w:rsid w:val="00323E6D"/>
    <w:rsid w:val="00325DA6"/>
    <w:rsid w:val="00326EBC"/>
    <w:rsid w:val="00332DCD"/>
    <w:rsid w:val="00332E79"/>
    <w:rsid w:val="003340AF"/>
    <w:rsid w:val="00337EE8"/>
    <w:rsid w:val="00340DDA"/>
    <w:rsid w:val="00341DD5"/>
    <w:rsid w:val="003422A7"/>
    <w:rsid w:val="00350DF4"/>
    <w:rsid w:val="00352627"/>
    <w:rsid w:val="003548B5"/>
    <w:rsid w:val="003548CC"/>
    <w:rsid w:val="00354ED9"/>
    <w:rsid w:val="00357E3B"/>
    <w:rsid w:val="00357E83"/>
    <w:rsid w:val="0036005B"/>
    <w:rsid w:val="00360994"/>
    <w:rsid w:val="00362894"/>
    <w:rsid w:val="00364E86"/>
    <w:rsid w:val="003654E8"/>
    <w:rsid w:val="00367B20"/>
    <w:rsid w:val="003708C9"/>
    <w:rsid w:val="00374588"/>
    <w:rsid w:val="00375004"/>
    <w:rsid w:val="00375BF1"/>
    <w:rsid w:val="00381117"/>
    <w:rsid w:val="00381948"/>
    <w:rsid w:val="003823F0"/>
    <w:rsid w:val="00392344"/>
    <w:rsid w:val="00393BD7"/>
    <w:rsid w:val="00393EB4"/>
    <w:rsid w:val="00394936"/>
    <w:rsid w:val="003954B3"/>
    <w:rsid w:val="003A2949"/>
    <w:rsid w:val="003A32E8"/>
    <w:rsid w:val="003A5EC0"/>
    <w:rsid w:val="003A6636"/>
    <w:rsid w:val="003B062B"/>
    <w:rsid w:val="003B10DF"/>
    <w:rsid w:val="003B23E9"/>
    <w:rsid w:val="003B25B0"/>
    <w:rsid w:val="003B3B85"/>
    <w:rsid w:val="003B424E"/>
    <w:rsid w:val="003B60DD"/>
    <w:rsid w:val="003B7AE0"/>
    <w:rsid w:val="003C04C5"/>
    <w:rsid w:val="003C3620"/>
    <w:rsid w:val="003D35B7"/>
    <w:rsid w:val="003D5DF9"/>
    <w:rsid w:val="003D696C"/>
    <w:rsid w:val="003E0AFE"/>
    <w:rsid w:val="003E18E1"/>
    <w:rsid w:val="003E4941"/>
    <w:rsid w:val="003E67DD"/>
    <w:rsid w:val="003F7441"/>
    <w:rsid w:val="00400244"/>
    <w:rsid w:val="004055FB"/>
    <w:rsid w:val="00405AB9"/>
    <w:rsid w:val="00406CA4"/>
    <w:rsid w:val="0041139D"/>
    <w:rsid w:val="004117E0"/>
    <w:rsid w:val="00423AC4"/>
    <w:rsid w:val="00423DFE"/>
    <w:rsid w:val="00427D52"/>
    <w:rsid w:val="004357E5"/>
    <w:rsid w:val="00435ADE"/>
    <w:rsid w:val="00443F63"/>
    <w:rsid w:val="00445131"/>
    <w:rsid w:val="00445959"/>
    <w:rsid w:val="00446FBB"/>
    <w:rsid w:val="00453994"/>
    <w:rsid w:val="004543A7"/>
    <w:rsid w:val="00456C6D"/>
    <w:rsid w:val="00460237"/>
    <w:rsid w:val="00462A49"/>
    <w:rsid w:val="00463D21"/>
    <w:rsid w:val="004666F5"/>
    <w:rsid w:val="004701E4"/>
    <w:rsid w:val="00470F54"/>
    <w:rsid w:val="00471616"/>
    <w:rsid w:val="00472361"/>
    <w:rsid w:val="0047247A"/>
    <w:rsid w:val="0048101B"/>
    <w:rsid w:val="00484AD8"/>
    <w:rsid w:val="00485AC4"/>
    <w:rsid w:val="00487C11"/>
    <w:rsid w:val="0049035F"/>
    <w:rsid w:val="00491693"/>
    <w:rsid w:val="00493DFF"/>
    <w:rsid w:val="004A2080"/>
    <w:rsid w:val="004A427A"/>
    <w:rsid w:val="004B0FB3"/>
    <w:rsid w:val="004B1D05"/>
    <w:rsid w:val="004B2720"/>
    <w:rsid w:val="004B355E"/>
    <w:rsid w:val="004B3DD1"/>
    <w:rsid w:val="004B43AE"/>
    <w:rsid w:val="004B4504"/>
    <w:rsid w:val="004B4EE7"/>
    <w:rsid w:val="004B7B12"/>
    <w:rsid w:val="004D0A77"/>
    <w:rsid w:val="004D102D"/>
    <w:rsid w:val="004D42CD"/>
    <w:rsid w:val="004D7BD1"/>
    <w:rsid w:val="004E2951"/>
    <w:rsid w:val="004E6625"/>
    <w:rsid w:val="004E7113"/>
    <w:rsid w:val="004E7ACC"/>
    <w:rsid w:val="004F60F1"/>
    <w:rsid w:val="004F6487"/>
    <w:rsid w:val="0050052A"/>
    <w:rsid w:val="00502910"/>
    <w:rsid w:val="00506CB1"/>
    <w:rsid w:val="005219C3"/>
    <w:rsid w:val="00524A2A"/>
    <w:rsid w:val="00531377"/>
    <w:rsid w:val="0053146A"/>
    <w:rsid w:val="00532C4C"/>
    <w:rsid w:val="00536861"/>
    <w:rsid w:val="00537A7A"/>
    <w:rsid w:val="00544D33"/>
    <w:rsid w:val="005520DD"/>
    <w:rsid w:val="00552676"/>
    <w:rsid w:val="00554220"/>
    <w:rsid w:val="0057009D"/>
    <w:rsid w:val="005739B8"/>
    <w:rsid w:val="0057632F"/>
    <w:rsid w:val="00576DB3"/>
    <w:rsid w:val="005841EC"/>
    <w:rsid w:val="00586C9B"/>
    <w:rsid w:val="005878C9"/>
    <w:rsid w:val="0059074E"/>
    <w:rsid w:val="00590D9D"/>
    <w:rsid w:val="00591D45"/>
    <w:rsid w:val="00595D97"/>
    <w:rsid w:val="0059763A"/>
    <w:rsid w:val="005A2820"/>
    <w:rsid w:val="005A459F"/>
    <w:rsid w:val="005A67D8"/>
    <w:rsid w:val="005A6D28"/>
    <w:rsid w:val="005A7695"/>
    <w:rsid w:val="005B25B0"/>
    <w:rsid w:val="005B3286"/>
    <w:rsid w:val="005B3F2E"/>
    <w:rsid w:val="005B5223"/>
    <w:rsid w:val="005B61D1"/>
    <w:rsid w:val="005C0C67"/>
    <w:rsid w:val="005C7243"/>
    <w:rsid w:val="005D3C48"/>
    <w:rsid w:val="005D54AC"/>
    <w:rsid w:val="005D59AB"/>
    <w:rsid w:val="005D697C"/>
    <w:rsid w:val="005D6AF1"/>
    <w:rsid w:val="005E2CCB"/>
    <w:rsid w:val="005E7D28"/>
    <w:rsid w:val="005F0C1F"/>
    <w:rsid w:val="005F1F53"/>
    <w:rsid w:val="005F4ECE"/>
    <w:rsid w:val="0060040E"/>
    <w:rsid w:val="006036C0"/>
    <w:rsid w:val="0060461B"/>
    <w:rsid w:val="00604B3F"/>
    <w:rsid w:val="00605A4D"/>
    <w:rsid w:val="00607625"/>
    <w:rsid w:val="006109EB"/>
    <w:rsid w:val="006122C5"/>
    <w:rsid w:val="00612CCB"/>
    <w:rsid w:val="00612D7A"/>
    <w:rsid w:val="006151E0"/>
    <w:rsid w:val="00617348"/>
    <w:rsid w:val="006222FD"/>
    <w:rsid w:val="00622B0B"/>
    <w:rsid w:val="0062576B"/>
    <w:rsid w:val="00626FDB"/>
    <w:rsid w:val="00630BDE"/>
    <w:rsid w:val="00633012"/>
    <w:rsid w:val="00633DFA"/>
    <w:rsid w:val="0063414E"/>
    <w:rsid w:val="00635AEC"/>
    <w:rsid w:val="00641424"/>
    <w:rsid w:val="00641D83"/>
    <w:rsid w:val="00642B05"/>
    <w:rsid w:val="00646E97"/>
    <w:rsid w:val="006510CE"/>
    <w:rsid w:val="00655373"/>
    <w:rsid w:val="00656DCE"/>
    <w:rsid w:val="00671A0C"/>
    <w:rsid w:val="00671D12"/>
    <w:rsid w:val="00672063"/>
    <w:rsid w:val="006721D9"/>
    <w:rsid w:val="00673536"/>
    <w:rsid w:val="006738A7"/>
    <w:rsid w:val="00674856"/>
    <w:rsid w:val="00675D25"/>
    <w:rsid w:val="00675F03"/>
    <w:rsid w:val="00691E37"/>
    <w:rsid w:val="006923D8"/>
    <w:rsid w:val="00695867"/>
    <w:rsid w:val="00696105"/>
    <w:rsid w:val="006967E5"/>
    <w:rsid w:val="006A45B9"/>
    <w:rsid w:val="006A4E0A"/>
    <w:rsid w:val="006A68F4"/>
    <w:rsid w:val="006A6E79"/>
    <w:rsid w:val="006B0561"/>
    <w:rsid w:val="006B278D"/>
    <w:rsid w:val="006B35EF"/>
    <w:rsid w:val="006B47B6"/>
    <w:rsid w:val="006B4D1B"/>
    <w:rsid w:val="006B50D8"/>
    <w:rsid w:val="006B5635"/>
    <w:rsid w:val="006B57EA"/>
    <w:rsid w:val="006C0BB6"/>
    <w:rsid w:val="006C3CB7"/>
    <w:rsid w:val="006C54EE"/>
    <w:rsid w:val="006C7359"/>
    <w:rsid w:val="006C7755"/>
    <w:rsid w:val="006D14DB"/>
    <w:rsid w:val="006D7077"/>
    <w:rsid w:val="006E0D06"/>
    <w:rsid w:val="006E5369"/>
    <w:rsid w:val="006E5E26"/>
    <w:rsid w:val="006F373C"/>
    <w:rsid w:val="006F648E"/>
    <w:rsid w:val="00704453"/>
    <w:rsid w:val="007052C9"/>
    <w:rsid w:val="00710B9F"/>
    <w:rsid w:val="00710BEA"/>
    <w:rsid w:val="00711AD9"/>
    <w:rsid w:val="007137E2"/>
    <w:rsid w:val="00715863"/>
    <w:rsid w:val="00715895"/>
    <w:rsid w:val="007159EC"/>
    <w:rsid w:val="00717BFE"/>
    <w:rsid w:val="007205DC"/>
    <w:rsid w:val="0072630D"/>
    <w:rsid w:val="00733726"/>
    <w:rsid w:val="0073698E"/>
    <w:rsid w:val="00736A71"/>
    <w:rsid w:val="00737ADA"/>
    <w:rsid w:val="0074133A"/>
    <w:rsid w:val="00741DAD"/>
    <w:rsid w:val="00745BFA"/>
    <w:rsid w:val="00746865"/>
    <w:rsid w:val="0075209F"/>
    <w:rsid w:val="00753F3F"/>
    <w:rsid w:val="0075458B"/>
    <w:rsid w:val="007568DF"/>
    <w:rsid w:val="00756BBB"/>
    <w:rsid w:val="00756DC6"/>
    <w:rsid w:val="00760412"/>
    <w:rsid w:val="0076542D"/>
    <w:rsid w:val="00767552"/>
    <w:rsid w:val="00770DEB"/>
    <w:rsid w:val="00776365"/>
    <w:rsid w:val="007776A9"/>
    <w:rsid w:val="00780F1E"/>
    <w:rsid w:val="00782895"/>
    <w:rsid w:val="00783839"/>
    <w:rsid w:val="007844C4"/>
    <w:rsid w:val="007850B8"/>
    <w:rsid w:val="0078625E"/>
    <w:rsid w:val="007978A0"/>
    <w:rsid w:val="007A2C93"/>
    <w:rsid w:val="007A3110"/>
    <w:rsid w:val="007A3F32"/>
    <w:rsid w:val="007A420A"/>
    <w:rsid w:val="007A572B"/>
    <w:rsid w:val="007A61C7"/>
    <w:rsid w:val="007A6A54"/>
    <w:rsid w:val="007B1AE0"/>
    <w:rsid w:val="007B74D3"/>
    <w:rsid w:val="007C7A73"/>
    <w:rsid w:val="007D46DD"/>
    <w:rsid w:val="007D623B"/>
    <w:rsid w:val="007E0DA7"/>
    <w:rsid w:val="007E1B70"/>
    <w:rsid w:val="007E2016"/>
    <w:rsid w:val="007E4157"/>
    <w:rsid w:val="007E4F52"/>
    <w:rsid w:val="007F2B3A"/>
    <w:rsid w:val="007F4F9D"/>
    <w:rsid w:val="007F63FC"/>
    <w:rsid w:val="007F7F78"/>
    <w:rsid w:val="00800B5E"/>
    <w:rsid w:val="00802368"/>
    <w:rsid w:val="00803E22"/>
    <w:rsid w:val="00804B46"/>
    <w:rsid w:val="00805570"/>
    <w:rsid w:val="0080637D"/>
    <w:rsid w:val="00807BBC"/>
    <w:rsid w:val="00810769"/>
    <w:rsid w:val="0081254F"/>
    <w:rsid w:val="00814BD3"/>
    <w:rsid w:val="00817323"/>
    <w:rsid w:val="00820682"/>
    <w:rsid w:val="008222A4"/>
    <w:rsid w:val="00826EA6"/>
    <w:rsid w:val="008300D2"/>
    <w:rsid w:val="00834092"/>
    <w:rsid w:val="008342DE"/>
    <w:rsid w:val="008359D9"/>
    <w:rsid w:val="00840689"/>
    <w:rsid w:val="0084104B"/>
    <w:rsid w:val="00842F22"/>
    <w:rsid w:val="00846D0E"/>
    <w:rsid w:val="008471B6"/>
    <w:rsid w:val="00847425"/>
    <w:rsid w:val="00847ADD"/>
    <w:rsid w:val="00847DAD"/>
    <w:rsid w:val="00850364"/>
    <w:rsid w:val="00852CD5"/>
    <w:rsid w:val="00854E43"/>
    <w:rsid w:val="00855221"/>
    <w:rsid w:val="00862193"/>
    <w:rsid w:val="008623A0"/>
    <w:rsid w:val="00862A38"/>
    <w:rsid w:val="00863613"/>
    <w:rsid w:val="00864F4D"/>
    <w:rsid w:val="008651C1"/>
    <w:rsid w:val="008677A4"/>
    <w:rsid w:val="00870147"/>
    <w:rsid w:val="0087170E"/>
    <w:rsid w:val="00875A85"/>
    <w:rsid w:val="008764D7"/>
    <w:rsid w:val="00876825"/>
    <w:rsid w:val="00877087"/>
    <w:rsid w:val="008771D7"/>
    <w:rsid w:val="00880E74"/>
    <w:rsid w:val="00882584"/>
    <w:rsid w:val="00883DCB"/>
    <w:rsid w:val="00887BBA"/>
    <w:rsid w:val="00887DEC"/>
    <w:rsid w:val="00890026"/>
    <w:rsid w:val="0089059A"/>
    <w:rsid w:val="0089341A"/>
    <w:rsid w:val="0089461E"/>
    <w:rsid w:val="008A0356"/>
    <w:rsid w:val="008A0A00"/>
    <w:rsid w:val="008A2F29"/>
    <w:rsid w:val="008A4034"/>
    <w:rsid w:val="008A668C"/>
    <w:rsid w:val="008B1CEA"/>
    <w:rsid w:val="008B2916"/>
    <w:rsid w:val="008B3D5E"/>
    <w:rsid w:val="008B4067"/>
    <w:rsid w:val="008B492A"/>
    <w:rsid w:val="008B5A4C"/>
    <w:rsid w:val="008B655E"/>
    <w:rsid w:val="008B6C0B"/>
    <w:rsid w:val="008B6D37"/>
    <w:rsid w:val="008B7BAB"/>
    <w:rsid w:val="008C3E46"/>
    <w:rsid w:val="008C4851"/>
    <w:rsid w:val="008C73F6"/>
    <w:rsid w:val="008D1275"/>
    <w:rsid w:val="008D143A"/>
    <w:rsid w:val="008D3614"/>
    <w:rsid w:val="008D4B2A"/>
    <w:rsid w:val="008D5E66"/>
    <w:rsid w:val="008D6666"/>
    <w:rsid w:val="008D6CC0"/>
    <w:rsid w:val="008E18F6"/>
    <w:rsid w:val="008E77D3"/>
    <w:rsid w:val="008E78A1"/>
    <w:rsid w:val="008F215D"/>
    <w:rsid w:val="008F2F96"/>
    <w:rsid w:val="008F4FAC"/>
    <w:rsid w:val="008F59DA"/>
    <w:rsid w:val="008F623F"/>
    <w:rsid w:val="008F63DD"/>
    <w:rsid w:val="008F683C"/>
    <w:rsid w:val="008F699D"/>
    <w:rsid w:val="008F73C5"/>
    <w:rsid w:val="00902A7B"/>
    <w:rsid w:val="00902E9F"/>
    <w:rsid w:val="009053D4"/>
    <w:rsid w:val="0090682B"/>
    <w:rsid w:val="0091141B"/>
    <w:rsid w:val="00913A28"/>
    <w:rsid w:val="009147B9"/>
    <w:rsid w:val="009165BF"/>
    <w:rsid w:val="0091778A"/>
    <w:rsid w:val="00917EB2"/>
    <w:rsid w:val="00922B24"/>
    <w:rsid w:val="00922F02"/>
    <w:rsid w:val="009315ED"/>
    <w:rsid w:val="009335BD"/>
    <w:rsid w:val="009356E2"/>
    <w:rsid w:val="00940E86"/>
    <w:rsid w:val="009425D7"/>
    <w:rsid w:val="009470E9"/>
    <w:rsid w:val="009530A1"/>
    <w:rsid w:val="0095323B"/>
    <w:rsid w:val="00956B1B"/>
    <w:rsid w:val="009706DD"/>
    <w:rsid w:val="00971B34"/>
    <w:rsid w:val="009776AA"/>
    <w:rsid w:val="00981C4B"/>
    <w:rsid w:val="00990AE6"/>
    <w:rsid w:val="009A1F62"/>
    <w:rsid w:val="009A63B9"/>
    <w:rsid w:val="009B00F8"/>
    <w:rsid w:val="009B1FD0"/>
    <w:rsid w:val="009B269D"/>
    <w:rsid w:val="009B425F"/>
    <w:rsid w:val="009B550A"/>
    <w:rsid w:val="009B5FA3"/>
    <w:rsid w:val="009B6391"/>
    <w:rsid w:val="009C0A5A"/>
    <w:rsid w:val="009C36FE"/>
    <w:rsid w:val="009C4084"/>
    <w:rsid w:val="009C431E"/>
    <w:rsid w:val="009D05DD"/>
    <w:rsid w:val="009D1138"/>
    <w:rsid w:val="009D1BF0"/>
    <w:rsid w:val="009D421A"/>
    <w:rsid w:val="009D4E07"/>
    <w:rsid w:val="009D4F3E"/>
    <w:rsid w:val="009D5085"/>
    <w:rsid w:val="009D51BA"/>
    <w:rsid w:val="009E0351"/>
    <w:rsid w:val="009E184C"/>
    <w:rsid w:val="009E43DA"/>
    <w:rsid w:val="009E47DB"/>
    <w:rsid w:val="009E703B"/>
    <w:rsid w:val="009F1187"/>
    <w:rsid w:val="00A00631"/>
    <w:rsid w:val="00A00AF6"/>
    <w:rsid w:val="00A03242"/>
    <w:rsid w:val="00A033FC"/>
    <w:rsid w:val="00A03CD9"/>
    <w:rsid w:val="00A045EB"/>
    <w:rsid w:val="00A07A6B"/>
    <w:rsid w:val="00A12198"/>
    <w:rsid w:val="00A16E9E"/>
    <w:rsid w:val="00A16F9F"/>
    <w:rsid w:val="00A172DE"/>
    <w:rsid w:val="00A17B4C"/>
    <w:rsid w:val="00A21928"/>
    <w:rsid w:val="00A31C8D"/>
    <w:rsid w:val="00A32151"/>
    <w:rsid w:val="00A3385A"/>
    <w:rsid w:val="00A408CC"/>
    <w:rsid w:val="00A41473"/>
    <w:rsid w:val="00A43168"/>
    <w:rsid w:val="00A44E29"/>
    <w:rsid w:val="00A45347"/>
    <w:rsid w:val="00A475E0"/>
    <w:rsid w:val="00A47B13"/>
    <w:rsid w:val="00A50ABE"/>
    <w:rsid w:val="00A51C56"/>
    <w:rsid w:val="00A55908"/>
    <w:rsid w:val="00A55C13"/>
    <w:rsid w:val="00A567D4"/>
    <w:rsid w:val="00A57E0D"/>
    <w:rsid w:val="00A62666"/>
    <w:rsid w:val="00A63BB7"/>
    <w:rsid w:val="00A642AD"/>
    <w:rsid w:val="00A643AA"/>
    <w:rsid w:val="00A6672C"/>
    <w:rsid w:val="00A724EC"/>
    <w:rsid w:val="00A731D0"/>
    <w:rsid w:val="00A73A88"/>
    <w:rsid w:val="00A73B99"/>
    <w:rsid w:val="00A76633"/>
    <w:rsid w:val="00A77CDF"/>
    <w:rsid w:val="00A86AC0"/>
    <w:rsid w:val="00A86F2D"/>
    <w:rsid w:val="00A87718"/>
    <w:rsid w:val="00A87D06"/>
    <w:rsid w:val="00A94B21"/>
    <w:rsid w:val="00A975DB"/>
    <w:rsid w:val="00AA270B"/>
    <w:rsid w:val="00AA323D"/>
    <w:rsid w:val="00AA5E2E"/>
    <w:rsid w:val="00AA6E9C"/>
    <w:rsid w:val="00AB5802"/>
    <w:rsid w:val="00AC01BD"/>
    <w:rsid w:val="00AC12B3"/>
    <w:rsid w:val="00AC31E3"/>
    <w:rsid w:val="00AC5AAB"/>
    <w:rsid w:val="00AC6767"/>
    <w:rsid w:val="00AC68B5"/>
    <w:rsid w:val="00AC7AB1"/>
    <w:rsid w:val="00AD034E"/>
    <w:rsid w:val="00AD6E55"/>
    <w:rsid w:val="00AD707A"/>
    <w:rsid w:val="00AE2029"/>
    <w:rsid w:val="00AF09BF"/>
    <w:rsid w:val="00AF463A"/>
    <w:rsid w:val="00AF6E2A"/>
    <w:rsid w:val="00B01D1C"/>
    <w:rsid w:val="00B0206B"/>
    <w:rsid w:val="00B025ED"/>
    <w:rsid w:val="00B05DE5"/>
    <w:rsid w:val="00B111A5"/>
    <w:rsid w:val="00B113D9"/>
    <w:rsid w:val="00B145B0"/>
    <w:rsid w:val="00B1552F"/>
    <w:rsid w:val="00B168EA"/>
    <w:rsid w:val="00B211CE"/>
    <w:rsid w:val="00B22720"/>
    <w:rsid w:val="00B27EA2"/>
    <w:rsid w:val="00B33217"/>
    <w:rsid w:val="00B3560A"/>
    <w:rsid w:val="00B43F7B"/>
    <w:rsid w:val="00B4545B"/>
    <w:rsid w:val="00B50D78"/>
    <w:rsid w:val="00B51092"/>
    <w:rsid w:val="00B561EF"/>
    <w:rsid w:val="00B5623A"/>
    <w:rsid w:val="00B6011B"/>
    <w:rsid w:val="00B604E9"/>
    <w:rsid w:val="00B6087C"/>
    <w:rsid w:val="00B61C64"/>
    <w:rsid w:val="00B62841"/>
    <w:rsid w:val="00B63E59"/>
    <w:rsid w:val="00B647F2"/>
    <w:rsid w:val="00B70131"/>
    <w:rsid w:val="00B71A82"/>
    <w:rsid w:val="00B74CB6"/>
    <w:rsid w:val="00B7555C"/>
    <w:rsid w:val="00B911B3"/>
    <w:rsid w:val="00B91BEB"/>
    <w:rsid w:val="00B9207D"/>
    <w:rsid w:val="00B9312A"/>
    <w:rsid w:val="00B97B29"/>
    <w:rsid w:val="00BA0EA9"/>
    <w:rsid w:val="00BA21B0"/>
    <w:rsid w:val="00BA3DD9"/>
    <w:rsid w:val="00BA4A6A"/>
    <w:rsid w:val="00BA75C5"/>
    <w:rsid w:val="00BA7DB5"/>
    <w:rsid w:val="00BB0439"/>
    <w:rsid w:val="00BB2471"/>
    <w:rsid w:val="00BB3518"/>
    <w:rsid w:val="00BB4953"/>
    <w:rsid w:val="00BC2735"/>
    <w:rsid w:val="00BC3C44"/>
    <w:rsid w:val="00BC56B4"/>
    <w:rsid w:val="00BC750F"/>
    <w:rsid w:val="00BD0D5C"/>
    <w:rsid w:val="00BD1AEE"/>
    <w:rsid w:val="00BD347C"/>
    <w:rsid w:val="00BD3DB0"/>
    <w:rsid w:val="00BE364D"/>
    <w:rsid w:val="00BE4646"/>
    <w:rsid w:val="00BE481F"/>
    <w:rsid w:val="00BF0C68"/>
    <w:rsid w:val="00BF29A0"/>
    <w:rsid w:val="00BF6F2B"/>
    <w:rsid w:val="00C001B8"/>
    <w:rsid w:val="00C00B7D"/>
    <w:rsid w:val="00C0690C"/>
    <w:rsid w:val="00C10C44"/>
    <w:rsid w:val="00C17611"/>
    <w:rsid w:val="00C2155F"/>
    <w:rsid w:val="00C25000"/>
    <w:rsid w:val="00C25FBE"/>
    <w:rsid w:val="00C3063B"/>
    <w:rsid w:val="00C307C1"/>
    <w:rsid w:val="00C32297"/>
    <w:rsid w:val="00C3395E"/>
    <w:rsid w:val="00C35885"/>
    <w:rsid w:val="00C41673"/>
    <w:rsid w:val="00C44910"/>
    <w:rsid w:val="00C44ED2"/>
    <w:rsid w:val="00C50DDD"/>
    <w:rsid w:val="00C53C3A"/>
    <w:rsid w:val="00C55308"/>
    <w:rsid w:val="00C61F48"/>
    <w:rsid w:val="00C63923"/>
    <w:rsid w:val="00C653CC"/>
    <w:rsid w:val="00C752FE"/>
    <w:rsid w:val="00C838D3"/>
    <w:rsid w:val="00C8462A"/>
    <w:rsid w:val="00C8612E"/>
    <w:rsid w:val="00C90099"/>
    <w:rsid w:val="00C90D2A"/>
    <w:rsid w:val="00C9233C"/>
    <w:rsid w:val="00C93454"/>
    <w:rsid w:val="00C939DD"/>
    <w:rsid w:val="00C93C99"/>
    <w:rsid w:val="00C94B2B"/>
    <w:rsid w:val="00C96139"/>
    <w:rsid w:val="00CA0001"/>
    <w:rsid w:val="00CA0B0A"/>
    <w:rsid w:val="00CA66F2"/>
    <w:rsid w:val="00CA73AB"/>
    <w:rsid w:val="00CB055D"/>
    <w:rsid w:val="00CB6B69"/>
    <w:rsid w:val="00CB6F2B"/>
    <w:rsid w:val="00CB706C"/>
    <w:rsid w:val="00CC11A6"/>
    <w:rsid w:val="00CC268C"/>
    <w:rsid w:val="00CC6072"/>
    <w:rsid w:val="00CD37FA"/>
    <w:rsid w:val="00CD62BC"/>
    <w:rsid w:val="00CD73D0"/>
    <w:rsid w:val="00CE05C6"/>
    <w:rsid w:val="00CE1B5E"/>
    <w:rsid w:val="00CE4909"/>
    <w:rsid w:val="00CE5CEE"/>
    <w:rsid w:val="00CF0877"/>
    <w:rsid w:val="00CF0DEF"/>
    <w:rsid w:val="00CF1CD6"/>
    <w:rsid w:val="00CF1E87"/>
    <w:rsid w:val="00CF4E2D"/>
    <w:rsid w:val="00CF5858"/>
    <w:rsid w:val="00D02C3D"/>
    <w:rsid w:val="00D038A3"/>
    <w:rsid w:val="00D03B5A"/>
    <w:rsid w:val="00D058C2"/>
    <w:rsid w:val="00D07D15"/>
    <w:rsid w:val="00D106B4"/>
    <w:rsid w:val="00D12318"/>
    <w:rsid w:val="00D14B73"/>
    <w:rsid w:val="00D1587F"/>
    <w:rsid w:val="00D17E37"/>
    <w:rsid w:val="00D2054A"/>
    <w:rsid w:val="00D26095"/>
    <w:rsid w:val="00D274B2"/>
    <w:rsid w:val="00D30574"/>
    <w:rsid w:val="00D30C06"/>
    <w:rsid w:val="00D5428B"/>
    <w:rsid w:val="00D5495A"/>
    <w:rsid w:val="00D55290"/>
    <w:rsid w:val="00D57961"/>
    <w:rsid w:val="00D57CBD"/>
    <w:rsid w:val="00D635EC"/>
    <w:rsid w:val="00D64394"/>
    <w:rsid w:val="00D65648"/>
    <w:rsid w:val="00D65B34"/>
    <w:rsid w:val="00D65E02"/>
    <w:rsid w:val="00D6671B"/>
    <w:rsid w:val="00D67DDE"/>
    <w:rsid w:val="00D71734"/>
    <w:rsid w:val="00D72012"/>
    <w:rsid w:val="00D749D0"/>
    <w:rsid w:val="00D76643"/>
    <w:rsid w:val="00D76906"/>
    <w:rsid w:val="00D77E24"/>
    <w:rsid w:val="00D864ED"/>
    <w:rsid w:val="00D8663A"/>
    <w:rsid w:val="00D93B24"/>
    <w:rsid w:val="00D95D26"/>
    <w:rsid w:val="00D974BA"/>
    <w:rsid w:val="00D97D3E"/>
    <w:rsid w:val="00DA24D0"/>
    <w:rsid w:val="00DA322C"/>
    <w:rsid w:val="00DA55B7"/>
    <w:rsid w:val="00DA715F"/>
    <w:rsid w:val="00DB3B36"/>
    <w:rsid w:val="00DB53D5"/>
    <w:rsid w:val="00DB5DAB"/>
    <w:rsid w:val="00DC0E54"/>
    <w:rsid w:val="00DC281A"/>
    <w:rsid w:val="00DC311A"/>
    <w:rsid w:val="00DC5367"/>
    <w:rsid w:val="00DC7493"/>
    <w:rsid w:val="00DD1538"/>
    <w:rsid w:val="00DD1DC2"/>
    <w:rsid w:val="00DD38D5"/>
    <w:rsid w:val="00DD4354"/>
    <w:rsid w:val="00DD6263"/>
    <w:rsid w:val="00DD7255"/>
    <w:rsid w:val="00DE520C"/>
    <w:rsid w:val="00DF4EF1"/>
    <w:rsid w:val="00DF501B"/>
    <w:rsid w:val="00E0329A"/>
    <w:rsid w:val="00E03C52"/>
    <w:rsid w:val="00E03D2B"/>
    <w:rsid w:val="00E0442C"/>
    <w:rsid w:val="00E07688"/>
    <w:rsid w:val="00E12DAC"/>
    <w:rsid w:val="00E17F8D"/>
    <w:rsid w:val="00E21243"/>
    <w:rsid w:val="00E23D2D"/>
    <w:rsid w:val="00E23F8D"/>
    <w:rsid w:val="00E24529"/>
    <w:rsid w:val="00E248AC"/>
    <w:rsid w:val="00E2621C"/>
    <w:rsid w:val="00E30D1C"/>
    <w:rsid w:val="00E30EEE"/>
    <w:rsid w:val="00E32E44"/>
    <w:rsid w:val="00E36307"/>
    <w:rsid w:val="00E36550"/>
    <w:rsid w:val="00E3729C"/>
    <w:rsid w:val="00E4016B"/>
    <w:rsid w:val="00E4157E"/>
    <w:rsid w:val="00E45C95"/>
    <w:rsid w:val="00E50BEF"/>
    <w:rsid w:val="00E50CA9"/>
    <w:rsid w:val="00E52738"/>
    <w:rsid w:val="00E54FBF"/>
    <w:rsid w:val="00E63CD6"/>
    <w:rsid w:val="00E6670B"/>
    <w:rsid w:val="00E7521E"/>
    <w:rsid w:val="00E75B22"/>
    <w:rsid w:val="00E77EBE"/>
    <w:rsid w:val="00E81624"/>
    <w:rsid w:val="00E916EC"/>
    <w:rsid w:val="00E94C69"/>
    <w:rsid w:val="00EA057A"/>
    <w:rsid w:val="00EA7C0D"/>
    <w:rsid w:val="00EA7F20"/>
    <w:rsid w:val="00EB038E"/>
    <w:rsid w:val="00EB15FD"/>
    <w:rsid w:val="00EB5042"/>
    <w:rsid w:val="00EB62FF"/>
    <w:rsid w:val="00EB69C2"/>
    <w:rsid w:val="00EC217C"/>
    <w:rsid w:val="00EC2188"/>
    <w:rsid w:val="00EC7788"/>
    <w:rsid w:val="00ED1161"/>
    <w:rsid w:val="00ED46F0"/>
    <w:rsid w:val="00ED4C7F"/>
    <w:rsid w:val="00ED60DE"/>
    <w:rsid w:val="00ED61CB"/>
    <w:rsid w:val="00ED778C"/>
    <w:rsid w:val="00EE250A"/>
    <w:rsid w:val="00EE42B2"/>
    <w:rsid w:val="00EE4FA3"/>
    <w:rsid w:val="00EF1C75"/>
    <w:rsid w:val="00EF247E"/>
    <w:rsid w:val="00F001B4"/>
    <w:rsid w:val="00F01FDC"/>
    <w:rsid w:val="00F02044"/>
    <w:rsid w:val="00F028BA"/>
    <w:rsid w:val="00F02E48"/>
    <w:rsid w:val="00F07293"/>
    <w:rsid w:val="00F10169"/>
    <w:rsid w:val="00F1033B"/>
    <w:rsid w:val="00F1251A"/>
    <w:rsid w:val="00F201B3"/>
    <w:rsid w:val="00F22A1B"/>
    <w:rsid w:val="00F249CA"/>
    <w:rsid w:val="00F2653A"/>
    <w:rsid w:val="00F26795"/>
    <w:rsid w:val="00F3101C"/>
    <w:rsid w:val="00F35AB3"/>
    <w:rsid w:val="00F50622"/>
    <w:rsid w:val="00F5407C"/>
    <w:rsid w:val="00F624B7"/>
    <w:rsid w:val="00F632B9"/>
    <w:rsid w:val="00F64F43"/>
    <w:rsid w:val="00F65BC0"/>
    <w:rsid w:val="00F662AB"/>
    <w:rsid w:val="00F67693"/>
    <w:rsid w:val="00F67730"/>
    <w:rsid w:val="00F70E19"/>
    <w:rsid w:val="00F75291"/>
    <w:rsid w:val="00F8225A"/>
    <w:rsid w:val="00F860DF"/>
    <w:rsid w:val="00F87AFD"/>
    <w:rsid w:val="00F87F15"/>
    <w:rsid w:val="00F90403"/>
    <w:rsid w:val="00F905AA"/>
    <w:rsid w:val="00F9226B"/>
    <w:rsid w:val="00F95FED"/>
    <w:rsid w:val="00FA1964"/>
    <w:rsid w:val="00FA464A"/>
    <w:rsid w:val="00FA64E1"/>
    <w:rsid w:val="00FB2C15"/>
    <w:rsid w:val="00FB550D"/>
    <w:rsid w:val="00FC0570"/>
    <w:rsid w:val="00FC5865"/>
    <w:rsid w:val="00FC633A"/>
    <w:rsid w:val="00FC6FE4"/>
    <w:rsid w:val="00FC70F6"/>
    <w:rsid w:val="00FC7BCB"/>
    <w:rsid w:val="00FD2045"/>
    <w:rsid w:val="00FD304C"/>
    <w:rsid w:val="00FE6177"/>
    <w:rsid w:val="00FF679D"/>
    <w:rsid w:val="00FF6C1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3D5F87"/>
  <w15:docId w15:val="{9DA2C66F-97F0-4FD8-8BB0-C410A44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BB4"/>
    <w:rPr>
      <w:sz w:val="24"/>
    </w:rPr>
  </w:style>
  <w:style w:type="paragraph" w:styleId="Heading1">
    <w:name w:val="heading 1"/>
    <w:basedOn w:val="Normal"/>
    <w:next w:val="Normal"/>
    <w:link w:val="Heading1Char"/>
    <w:qFormat/>
    <w:rsid w:val="0059763A"/>
    <w:pPr>
      <w:widowControl w:val="0"/>
      <w:tabs>
        <w:tab w:val="center" w:pos="-6480"/>
      </w:tabs>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BB4"/>
    <w:rPr>
      <w:rFonts w:ascii="Tahoma" w:hAnsi="Tahoma" w:cs="Tahoma"/>
      <w:sz w:val="16"/>
      <w:szCs w:val="16"/>
    </w:rPr>
  </w:style>
  <w:style w:type="paragraph" w:customStyle="1" w:styleId="Level1">
    <w:name w:val="Level 1"/>
    <w:basedOn w:val="Normal"/>
    <w:rsid w:val="00114BB4"/>
    <w:pPr>
      <w:widowControl w:val="0"/>
    </w:pPr>
  </w:style>
  <w:style w:type="paragraph" w:customStyle="1" w:styleId="Level2">
    <w:name w:val="Level 2"/>
    <w:basedOn w:val="Normal"/>
    <w:rsid w:val="00114BB4"/>
    <w:pPr>
      <w:widowControl w:val="0"/>
    </w:pPr>
  </w:style>
  <w:style w:type="paragraph" w:customStyle="1" w:styleId="Level3">
    <w:name w:val="Level 3"/>
    <w:basedOn w:val="Normal"/>
    <w:rsid w:val="00114BB4"/>
    <w:pPr>
      <w:widowControl w:val="0"/>
    </w:pPr>
  </w:style>
  <w:style w:type="paragraph" w:customStyle="1" w:styleId="Level4">
    <w:name w:val="Level 4"/>
    <w:basedOn w:val="Normal"/>
    <w:rsid w:val="00114BB4"/>
    <w:pPr>
      <w:widowControl w:val="0"/>
    </w:pPr>
  </w:style>
  <w:style w:type="paragraph" w:customStyle="1" w:styleId="Level5">
    <w:name w:val="Level 5"/>
    <w:basedOn w:val="Normal"/>
    <w:rsid w:val="00114BB4"/>
    <w:pPr>
      <w:widowControl w:val="0"/>
    </w:pPr>
  </w:style>
  <w:style w:type="paragraph" w:customStyle="1" w:styleId="Level6">
    <w:name w:val="Level 6"/>
    <w:basedOn w:val="Normal"/>
    <w:rsid w:val="00114BB4"/>
    <w:pPr>
      <w:widowControl w:val="0"/>
    </w:pPr>
  </w:style>
  <w:style w:type="paragraph" w:customStyle="1" w:styleId="Level7">
    <w:name w:val="Level 7"/>
    <w:basedOn w:val="Normal"/>
    <w:rsid w:val="00114BB4"/>
    <w:pPr>
      <w:widowControl w:val="0"/>
    </w:pPr>
  </w:style>
  <w:style w:type="paragraph" w:customStyle="1" w:styleId="Level8">
    <w:name w:val="Level 8"/>
    <w:basedOn w:val="Normal"/>
    <w:rsid w:val="00114BB4"/>
    <w:pPr>
      <w:widowControl w:val="0"/>
    </w:pPr>
  </w:style>
  <w:style w:type="paragraph" w:customStyle="1" w:styleId="Level9">
    <w:name w:val="Level 9"/>
    <w:basedOn w:val="Normal"/>
    <w:rsid w:val="00114BB4"/>
    <w:pPr>
      <w:widowControl w:val="0"/>
    </w:pPr>
    <w:rPr>
      <w:b/>
    </w:rPr>
  </w:style>
  <w:style w:type="paragraph" w:styleId="Footer">
    <w:name w:val="footer"/>
    <w:basedOn w:val="Normal"/>
    <w:rsid w:val="00114BB4"/>
    <w:pPr>
      <w:tabs>
        <w:tab w:val="center" w:pos="4320"/>
        <w:tab w:val="right" w:pos="8640"/>
      </w:tabs>
    </w:pPr>
  </w:style>
  <w:style w:type="character" w:styleId="PageNumber">
    <w:name w:val="page number"/>
    <w:basedOn w:val="DefaultParagraphFont"/>
    <w:rsid w:val="00114BB4"/>
  </w:style>
  <w:style w:type="paragraph" w:styleId="Header">
    <w:name w:val="header"/>
    <w:basedOn w:val="Normal"/>
    <w:rsid w:val="00114BB4"/>
    <w:pPr>
      <w:tabs>
        <w:tab w:val="center" w:pos="4320"/>
        <w:tab w:val="right" w:pos="8640"/>
      </w:tabs>
    </w:pPr>
    <w:rPr>
      <w:szCs w:val="24"/>
    </w:rPr>
  </w:style>
  <w:style w:type="table" w:styleId="TableGrid">
    <w:name w:val="Table Grid"/>
    <w:basedOn w:val="TableNormal"/>
    <w:rsid w:val="004E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70131"/>
    <w:rPr>
      <w:sz w:val="20"/>
    </w:rPr>
  </w:style>
  <w:style w:type="character" w:customStyle="1" w:styleId="FootnoteTextChar">
    <w:name w:val="Footnote Text Char"/>
    <w:basedOn w:val="DefaultParagraphFont"/>
    <w:link w:val="FootnoteText"/>
    <w:uiPriority w:val="99"/>
    <w:rsid w:val="00B70131"/>
  </w:style>
  <w:style w:type="character" w:styleId="FootnoteReference">
    <w:name w:val="footnote reference"/>
    <w:basedOn w:val="DefaultParagraphFont"/>
    <w:uiPriority w:val="99"/>
    <w:rsid w:val="00B70131"/>
    <w:rPr>
      <w:vertAlign w:val="superscript"/>
    </w:rPr>
  </w:style>
  <w:style w:type="paragraph" w:styleId="ListParagraph">
    <w:name w:val="List Paragraph"/>
    <w:basedOn w:val="Normal"/>
    <w:uiPriority w:val="34"/>
    <w:qFormat/>
    <w:rsid w:val="00B70131"/>
    <w:pPr>
      <w:ind w:left="720"/>
      <w:contextualSpacing/>
    </w:pPr>
  </w:style>
  <w:style w:type="character" w:styleId="PlaceholderText">
    <w:name w:val="Placeholder Text"/>
    <w:basedOn w:val="DefaultParagraphFont"/>
    <w:uiPriority w:val="99"/>
    <w:semiHidden/>
    <w:rsid w:val="00332DCD"/>
    <w:rPr>
      <w:color w:val="808080"/>
    </w:rPr>
  </w:style>
  <w:style w:type="character" w:customStyle="1" w:styleId="tag1">
    <w:name w:val="tag1"/>
    <w:basedOn w:val="DefaultParagraphFont"/>
    <w:rsid w:val="00332DCD"/>
    <w:rPr>
      <w:color w:val="C92C2C"/>
    </w:rPr>
  </w:style>
  <w:style w:type="character" w:customStyle="1" w:styleId="property1">
    <w:name w:val="property1"/>
    <w:basedOn w:val="DefaultParagraphFont"/>
    <w:rsid w:val="00332DCD"/>
    <w:rPr>
      <w:color w:val="C92C2C"/>
    </w:rPr>
  </w:style>
  <w:style w:type="character" w:customStyle="1" w:styleId="operator1">
    <w:name w:val="operator1"/>
    <w:basedOn w:val="DefaultParagraphFont"/>
    <w:rsid w:val="00332DCD"/>
    <w:rPr>
      <w:color w:val="A67F59"/>
    </w:rPr>
  </w:style>
  <w:style w:type="character" w:customStyle="1" w:styleId="string3">
    <w:name w:val="string3"/>
    <w:basedOn w:val="DefaultParagraphFont"/>
    <w:rsid w:val="00332DCD"/>
    <w:rPr>
      <w:color w:val="2F9C0A"/>
    </w:rPr>
  </w:style>
  <w:style w:type="character" w:customStyle="1" w:styleId="punctuation1">
    <w:name w:val="punctuation1"/>
    <w:basedOn w:val="DefaultParagraphFont"/>
    <w:rsid w:val="00332DCD"/>
    <w:rPr>
      <w:color w:val="5F6364"/>
    </w:rPr>
  </w:style>
  <w:style w:type="character" w:styleId="Hyperlink">
    <w:name w:val="Hyperlink"/>
    <w:basedOn w:val="DefaultParagraphFont"/>
    <w:unhideWhenUsed/>
    <w:rsid w:val="005A7695"/>
    <w:rPr>
      <w:color w:val="0000FF" w:themeColor="hyperlink"/>
      <w:u w:val="single"/>
    </w:rPr>
  </w:style>
  <w:style w:type="character" w:styleId="UnresolvedMention">
    <w:name w:val="Unresolved Mention"/>
    <w:basedOn w:val="DefaultParagraphFont"/>
    <w:uiPriority w:val="99"/>
    <w:semiHidden/>
    <w:unhideWhenUsed/>
    <w:rsid w:val="005A7695"/>
    <w:rPr>
      <w:color w:val="605E5C"/>
      <w:shd w:val="clear" w:color="auto" w:fill="E1DFDD"/>
    </w:rPr>
  </w:style>
  <w:style w:type="character" w:customStyle="1" w:styleId="Heading1Char">
    <w:name w:val="Heading 1 Char"/>
    <w:basedOn w:val="DefaultParagraphFont"/>
    <w:link w:val="Heading1"/>
    <w:rsid w:val="0059763A"/>
    <w:rPr>
      <w:b/>
      <w:sz w:val="24"/>
      <w:u w:val="single"/>
    </w:rPr>
  </w:style>
  <w:style w:type="character" w:customStyle="1" w:styleId="number1">
    <w:name w:val="number1"/>
    <w:basedOn w:val="DefaultParagraphFont"/>
    <w:rsid w:val="000D29EB"/>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73">
      <w:bodyDiv w:val="1"/>
      <w:marLeft w:val="0"/>
      <w:marRight w:val="0"/>
      <w:marTop w:val="0"/>
      <w:marBottom w:val="0"/>
      <w:divBdr>
        <w:top w:val="none" w:sz="0" w:space="0" w:color="auto"/>
        <w:left w:val="none" w:sz="0" w:space="0" w:color="auto"/>
        <w:bottom w:val="none" w:sz="0" w:space="0" w:color="auto"/>
        <w:right w:val="none" w:sz="0" w:space="0" w:color="auto"/>
      </w:divBdr>
    </w:div>
    <w:div w:id="8797621">
      <w:bodyDiv w:val="1"/>
      <w:marLeft w:val="0"/>
      <w:marRight w:val="0"/>
      <w:marTop w:val="0"/>
      <w:marBottom w:val="0"/>
      <w:divBdr>
        <w:top w:val="none" w:sz="0" w:space="0" w:color="auto"/>
        <w:left w:val="none" w:sz="0" w:space="0" w:color="auto"/>
        <w:bottom w:val="none" w:sz="0" w:space="0" w:color="auto"/>
        <w:right w:val="none" w:sz="0" w:space="0" w:color="auto"/>
      </w:divBdr>
    </w:div>
    <w:div w:id="9836853">
      <w:bodyDiv w:val="1"/>
      <w:marLeft w:val="0"/>
      <w:marRight w:val="0"/>
      <w:marTop w:val="0"/>
      <w:marBottom w:val="0"/>
      <w:divBdr>
        <w:top w:val="none" w:sz="0" w:space="0" w:color="auto"/>
        <w:left w:val="none" w:sz="0" w:space="0" w:color="auto"/>
        <w:bottom w:val="none" w:sz="0" w:space="0" w:color="auto"/>
        <w:right w:val="none" w:sz="0" w:space="0" w:color="auto"/>
      </w:divBdr>
    </w:div>
    <w:div w:id="10836688">
      <w:bodyDiv w:val="1"/>
      <w:marLeft w:val="0"/>
      <w:marRight w:val="0"/>
      <w:marTop w:val="0"/>
      <w:marBottom w:val="0"/>
      <w:divBdr>
        <w:top w:val="none" w:sz="0" w:space="0" w:color="auto"/>
        <w:left w:val="none" w:sz="0" w:space="0" w:color="auto"/>
        <w:bottom w:val="none" w:sz="0" w:space="0" w:color="auto"/>
        <w:right w:val="none" w:sz="0" w:space="0" w:color="auto"/>
      </w:divBdr>
    </w:div>
    <w:div w:id="27949359">
      <w:bodyDiv w:val="1"/>
      <w:marLeft w:val="0"/>
      <w:marRight w:val="0"/>
      <w:marTop w:val="0"/>
      <w:marBottom w:val="0"/>
      <w:divBdr>
        <w:top w:val="none" w:sz="0" w:space="0" w:color="auto"/>
        <w:left w:val="none" w:sz="0" w:space="0" w:color="auto"/>
        <w:bottom w:val="none" w:sz="0" w:space="0" w:color="auto"/>
        <w:right w:val="none" w:sz="0" w:space="0" w:color="auto"/>
      </w:divBdr>
    </w:div>
    <w:div w:id="30614536">
      <w:bodyDiv w:val="1"/>
      <w:marLeft w:val="0"/>
      <w:marRight w:val="0"/>
      <w:marTop w:val="0"/>
      <w:marBottom w:val="0"/>
      <w:divBdr>
        <w:top w:val="none" w:sz="0" w:space="0" w:color="auto"/>
        <w:left w:val="none" w:sz="0" w:space="0" w:color="auto"/>
        <w:bottom w:val="none" w:sz="0" w:space="0" w:color="auto"/>
        <w:right w:val="none" w:sz="0" w:space="0" w:color="auto"/>
      </w:divBdr>
    </w:div>
    <w:div w:id="32510607">
      <w:bodyDiv w:val="1"/>
      <w:marLeft w:val="0"/>
      <w:marRight w:val="0"/>
      <w:marTop w:val="0"/>
      <w:marBottom w:val="0"/>
      <w:divBdr>
        <w:top w:val="none" w:sz="0" w:space="0" w:color="auto"/>
        <w:left w:val="none" w:sz="0" w:space="0" w:color="auto"/>
        <w:bottom w:val="none" w:sz="0" w:space="0" w:color="auto"/>
        <w:right w:val="none" w:sz="0" w:space="0" w:color="auto"/>
      </w:divBdr>
    </w:div>
    <w:div w:id="33700106">
      <w:bodyDiv w:val="1"/>
      <w:marLeft w:val="0"/>
      <w:marRight w:val="0"/>
      <w:marTop w:val="0"/>
      <w:marBottom w:val="0"/>
      <w:divBdr>
        <w:top w:val="none" w:sz="0" w:space="0" w:color="auto"/>
        <w:left w:val="none" w:sz="0" w:space="0" w:color="auto"/>
        <w:bottom w:val="none" w:sz="0" w:space="0" w:color="auto"/>
        <w:right w:val="none" w:sz="0" w:space="0" w:color="auto"/>
      </w:divBdr>
    </w:div>
    <w:div w:id="35739849">
      <w:bodyDiv w:val="1"/>
      <w:marLeft w:val="0"/>
      <w:marRight w:val="0"/>
      <w:marTop w:val="0"/>
      <w:marBottom w:val="0"/>
      <w:divBdr>
        <w:top w:val="none" w:sz="0" w:space="0" w:color="auto"/>
        <w:left w:val="none" w:sz="0" w:space="0" w:color="auto"/>
        <w:bottom w:val="none" w:sz="0" w:space="0" w:color="auto"/>
        <w:right w:val="none" w:sz="0" w:space="0" w:color="auto"/>
      </w:divBdr>
    </w:div>
    <w:div w:id="38022167">
      <w:bodyDiv w:val="1"/>
      <w:marLeft w:val="0"/>
      <w:marRight w:val="0"/>
      <w:marTop w:val="0"/>
      <w:marBottom w:val="0"/>
      <w:divBdr>
        <w:top w:val="none" w:sz="0" w:space="0" w:color="auto"/>
        <w:left w:val="none" w:sz="0" w:space="0" w:color="auto"/>
        <w:bottom w:val="none" w:sz="0" w:space="0" w:color="auto"/>
        <w:right w:val="none" w:sz="0" w:space="0" w:color="auto"/>
      </w:divBdr>
    </w:div>
    <w:div w:id="40790367">
      <w:bodyDiv w:val="1"/>
      <w:marLeft w:val="0"/>
      <w:marRight w:val="0"/>
      <w:marTop w:val="0"/>
      <w:marBottom w:val="0"/>
      <w:divBdr>
        <w:top w:val="none" w:sz="0" w:space="0" w:color="auto"/>
        <w:left w:val="none" w:sz="0" w:space="0" w:color="auto"/>
        <w:bottom w:val="none" w:sz="0" w:space="0" w:color="auto"/>
        <w:right w:val="none" w:sz="0" w:space="0" w:color="auto"/>
      </w:divBdr>
    </w:div>
    <w:div w:id="41759510">
      <w:bodyDiv w:val="1"/>
      <w:marLeft w:val="0"/>
      <w:marRight w:val="0"/>
      <w:marTop w:val="0"/>
      <w:marBottom w:val="0"/>
      <w:divBdr>
        <w:top w:val="none" w:sz="0" w:space="0" w:color="auto"/>
        <w:left w:val="none" w:sz="0" w:space="0" w:color="auto"/>
        <w:bottom w:val="none" w:sz="0" w:space="0" w:color="auto"/>
        <w:right w:val="none" w:sz="0" w:space="0" w:color="auto"/>
      </w:divBdr>
    </w:div>
    <w:div w:id="45493508">
      <w:bodyDiv w:val="1"/>
      <w:marLeft w:val="0"/>
      <w:marRight w:val="0"/>
      <w:marTop w:val="0"/>
      <w:marBottom w:val="0"/>
      <w:divBdr>
        <w:top w:val="none" w:sz="0" w:space="0" w:color="auto"/>
        <w:left w:val="none" w:sz="0" w:space="0" w:color="auto"/>
        <w:bottom w:val="none" w:sz="0" w:space="0" w:color="auto"/>
        <w:right w:val="none" w:sz="0" w:space="0" w:color="auto"/>
      </w:divBdr>
    </w:div>
    <w:div w:id="46269279">
      <w:bodyDiv w:val="1"/>
      <w:marLeft w:val="0"/>
      <w:marRight w:val="0"/>
      <w:marTop w:val="0"/>
      <w:marBottom w:val="0"/>
      <w:divBdr>
        <w:top w:val="none" w:sz="0" w:space="0" w:color="auto"/>
        <w:left w:val="none" w:sz="0" w:space="0" w:color="auto"/>
        <w:bottom w:val="none" w:sz="0" w:space="0" w:color="auto"/>
        <w:right w:val="none" w:sz="0" w:space="0" w:color="auto"/>
      </w:divBdr>
    </w:div>
    <w:div w:id="49421064">
      <w:bodyDiv w:val="1"/>
      <w:marLeft w:val="0"/>
      <w:marRight w:val="0"/>
      <w:marTop w:val="0"/>
      <w:marBottom w:val="0"/>
      <w:divBdr>
        <w:top w:val="none" w:sz="0" w:space="0" w:color="auto"/>
        <w:left w:val="none" w:sz="0" w:space="0" w:color="auto"/>
        <w:bottom w:val="none" w:sz="0" w:space="0" w:color="auto"/>
        <w:right w:val="none" w:sz="0" w:space="0" w:color="auto"/>
      </w:divBdr>
    </w:div>
    <w:div w:id="58139802">
      <w:bodyDiv w:val="1"/>
      <w:marLeft w:val="0"/>
      <w:marRight w:val="0"/>
      <w:marTop w:val="0"/>
      <w:marBottom w:val="0"/>
      <w:divBdr>
        <w:top w:val="none" w:sz="0" w:space="0" w:color="auto"/>
        <w:left w:val="none" w:sz="0" w:space="0" w:color="auto"/>
        <w:bottom w:val="none" w:sz="0" w:space="0" w:color="auto"/>
        <w:right w:val="none" w:sz="0" w:space="0" w:color="auto"/>
      </w:divBdr>
    </w:div>
    <w:div w:id="58486006">
      <w:bodyDiv w:val="1"/>
      <w:marLeft w:val="0"/>
      <w:marRight w:val="0"/>
      <w:marTop w:val="0"/>
      <w:marBottom w:val="0"/>
      <w:divBdr>
        <w:top w:val="none" w:sz="0" w:space="0" w:color="auto"/>
        <w:left w:val="none" w:sz="0" w:space="0" w:color="auto"/>
        <w:bottom w:val="none" w:sz="0" w:space="0" w:color="auto"/>
        <w:right w:val="none" w:sz="0" w:space="0" w:color="auto"/>
      </w:divBdr>
    </w:div>
    <w:div w:id="58863665">
      <w:bodyDiv w:val="1"/>
      <w:marLeft w:val="0"/>
      <w:marRight w:val="0"/>
      <w:marTop w:val="0"/>
      <w:marBottom w:val="0"/>
      <w:divBdr>
        <w:top w:val="none" w:sz="0" w:space="0" w:color="auto"/>
        <w:left w:val="none" w:sz="0" w:space="0" w:color="auto"/>
        <w:bottom w:val="none" w:sz="0" w:space="0" w:color="auto"/>
        <w:right w:val="none" w:sz="0" w:space="0" w:color="auto"/>
      </w:divBdr>
    </w:div>
    <w:div w:id="60056785">
      <w:bodyDiv w:val="1"/>
      <w:marLeft w:val="0"/>
      <w:marRight w:val="0"/>
      <w:marTop w:val="0"/>
      <w:marBottom w:val="0"/>
      <w:divBdr>
        <w:top w:val="none" w:sz="0" w:space="0" w:color="auto"/>
        <w:left w:val="none" w:sz="0" w:space="0" w:color="auto"/>
        <w:bottom w:val="none" w:sz="0" w:space="0" w:color="auto"/>
        <w:right w:val="none" w:sz="0" w:space="0" w:color="auto"/>
      </w:divBdr>
    </w:div>
    <w:div w:id="77407313">
      <w:bodyDiv w:val="1"/>
      <w:marLeft w:val="0"/>
      <w:marRight w:val="0"/>
      <w:marTop w:val="0"/>
      <w:marBottom w:val="0"/>
      <w:divBdr>
        <w:top w:val="none" w:sz="0" w:space="0" w:color="auto"/>
        <w:left w:val="none" w:sz="0" w:space="0" w:color="auto"/>
        <w:bottom w:val="none" w:sz="0" w:space="0" w:color="auto"/>
        <w:right w:val="none" w:sz="0" w:space="0" w:color="auto"/>
      </w:divBdr>
    </w:div>
    <w:div w:id="78908574">
      <w:bodyDiv w:val="1"/>
      <w:marLeft w:val="0"/>
      <w:marRight w:val="0"/>
      <w:marTop w:val="0"/>
      <w:marBottom w:val="0"/>
      <w:divBdr>
        <w:top w:val="none" w:sz="0" w:space="0" w:color="auto"/>
        <w:left w:val="none" w:sz="0" w:space="0" w:color="auto"/>
        <w:bottom w:val="none" w:sz="0" w:space="0" w:color="auto"/>
        <w:right w:val="none" w:sz="0" w:space="0" w:color="auto"/>
      </w:divBdr>
    </w:div>
    <w:div w:id="86659797">
      <w:bodyDiv w:val="1"/>
      <w:marLeft w:val="0"/>
      <w:marRight w:val="0"/>
      <w:marTop w:val="0"/>
      <w:marBottom w:val="0"/>
      <w:divBdr>
        <w:top w:val="none" w:sz="0" w:space="0" w:color="auto"/>
        <w:left w:val="none" w:sz="0" w:space="0" w:color="auto"/>
        <w:bottom w:val="none" w:sz="0" w:space="0" w:color="auto"/>
        <w:right w:val="none" w:sz="0" w:space="0" w:color="auto"/>
      </w:divBdr>
    </w:div>
    <w:div w:id="90712439">
      <w:bodyDiv w:val="1"/>
      <w:marLeft w:val="0"/>
      <w:marRight w:val="0"/>
      <w:marTop w:val="0"/>
      <w:marBottom w:val="0"/>
      <w:divBdr>
        <w:top w:val="none" w:sz="0" w:space="0" w:color="auto"/>
        <w:left w:val="none" w:sz="0" w:space="0" w:color="auto"/>
        <w:bottom w:val="none" w:sz="0" w:space="0" w:color="auto"/>
        <w:right w:val="none" w:sz="0" w:space="0" w:color="auto"/>
      </w:divBdr>
    </w:div>
    <w:div w:id="92093878">
      <w:bodyDiv w:val="1"/>
      <w:marLeft w:val="0"/>
      <w:marRight w:val="0"/>
      <w:marTop w:val="0"/>
      <w:marBottom w:val="0"/>
      <w:divBdr>
        <w:top w:val="none" w:sz="0" w:space="0" w:color="auto"/>
        <w:left w:val="none" w:sz="0" w:space="0" w:color="auto"/>
        <w:bottom w:val="none" w:sz="0" w:space="0" w:color="auto"/>
        <w:right w:val="none" w:sz="0" w:space="0" w:color="auto"/>
      </w:divBdr>
    </w:div>
    <w:div w:id="94792546">
      <w:bodyDiv w:val="1"/>
      <w:marLeft w:val="0"/>
      <w:marRight w:val="0"/>
      <w:marTop w:val="0"/>
      <w:marBottom w:val="0"/>
      <w:divBdr>
        <w:top w:val="none" w:sz="0" w:space="0" w:color="auto"/>
        <w:left w:val="none" w:sz="0" w:space="0" w:color="auto"/>
        <w:bottom w:val="none" w:sz="0" w:space="0" w:color="auto"/>
        <w:right w:val="none" w:sz="0" w:space="0" w:color="auto"/>
      </w:divBdr>
    </w:div>
    <w:div w:id="102308861">
      <w:bodyDiv w:val="1"/>
      <w:marLeft w:val="0"/>
      <w:marRight w:val="0"/>
      <w:marTop w:val="0"/>
      <w:marBottom w:val="0"/>
      <w:divBdr>
        <w:top w:val="none" w:sz="0" w:space="0" w:color="auto"/>
        <w:left w:val="none" w:sz="0" w:space="0" w:color="auto"/>
        <w:bottom w:val="none" w:sz="0" w:space="0" w:color="auto"/>
        <w:right w:val="none" w:sz="0" w:space="0" w:color="auto"/>
      </w:divBdr>
    </w:div>
    <w:div w:id="109593505">
      <w:bodyDiv w:val="1"/>
      <w:marLeft w:val="0"/>
      <w:marRight w:val="0"/>
      <w:marTop w:val="0"/>
      <w:marBottom w:val="0"/>
      <w:divBdr>
        <w:top w:val="none" w:sz="0" w:space="0" w:color="auto"/>
        <w:left w:val="none" w:sz="0" w:space="0" w:color="auto"/>
        <w:bottom w:val="none" w:sz="0" w:space="0" w:color="auto"/>
        <w:right w:val="none" w:sz="0" w:space="0" w:color="auto"/>
      </w:divBdr>
    </w:div>
    <w:div w:id="110902200">
      <w:bodyDiv w:val="1"/>
      <w:marLeft w:val="0"/>
      <w:marRight w:val="0"/>
      <w:marTop w:val="0"/>
      <w:marBottom w:val="0"/>
      <w:divBdr>
        <w:top w:val="none" w:sz="0" w:space="0" w:color="auto"/>
        <w:left w:val="none" w:sz="0" w:space="0" w:color="auto"/>
        <w:bottom w:val="none" w:sz="0" w:space="0" w:color="auto"/>
        <w:right w:val="none" w:sz="0" w:space="0" w:color="auto"/>
      </w:divBdr>
    </w:div>
    <w:div w:id="115950331">
      <w:bodyDiv w:val="1"/>
      <w:marLeft w:val="0"/>
      <w:marRight w:val="0"/>
      <w:marTop w:val="0"/>
      <w:marBottom w:val="0"/>
      <w:divBdr>
        <w:top w:val="none" w:sz="0" w:space="0" w:color="auto"/>
        <w:left w:val="none" w:sz="0" w:space="0" w:color="auto"/>
        <w:bottom w:val="none" w:sz="0" w:space="0" w:color="auto"/>
        <w:right w:val="none" w:sz="0" w:space="0" w:color="auto"/>
      </w:divBdr>
    </w:div>
    <w:div w:id="121465861">
      <w:bodyDiv w:val="1"/>
      <w:marLeft w:val="0"/>
      <w:marRight w:val="0"/>
      <w:marTop w:val="0"/>
      <w:marBottom w:val="0"/>
      <w:divBdr>
        <w:top w:val="none" w:sz="0" w:space="0" w:color="auto"/>
        <w:left w:val="none" w:sz="0" w:space="0" w:color="auto"/>
        <w:bottom w:val="none" w:sz="0" w:space="0" w:color="auto"/>
        <w:right w:val="none" w:sz="0" w:space="0" w:color="auto"/>
      </w:divBdr>
    </w:div>
    <w:div w:id="124662680">
      <w:bodyDiv w:val="1"/>
      <w:marLeft w:val="0"/>
      <w:marRight w:val="0"/>
      <w:marTop w:val="0"/>
      <w:marBottom w:val="0"/>
      <w:divBdr>
        <w:top w:val="none" w:sz="0" w:space="0" w:color="auto"/>
        <w:left w:val="none" w:sz="0" w:space="0" w:color="auto"/>
        <w:bottom w:val="none" w:sz="0" w:space="0" w:color="auto"/>
        <w:right w:val="none" w:sz="0" w:space="0" w:color="auto"/>
      </w:divBdr>
    </w:div>
    <w:div w:id="132022105">
      <w:bodyDiv w:val="1"/>
      <w:marLeft w:val="0"/>
      <w:marRight w:val="0"/>
      <w:marTop w:val="0"/>
      <w:marBottom w:val="0"/>
      <w:divBdr>
        <w:top w:val="none" w:sz="0" w:space="0" w:color="auto"/>
        <w:left w:val="none" w:sz="0" w:space="0" w:color="auto"/>
        <w:bottom w:val="none" w:sz="0" w:space="0" w:color="auto"/>
        <w:right w:val="none" w:sz="0" w:space="0" w:color="auto"/>
      </w:divBdr>
    </w:div>
    <w:div w:id="133255488">
      <w:bodyDiv w:val="1"/>
      <w:marLeft w:val="0"/>
      <w:marRight w:val="0"/>
      <w:marTop w:val="0"/>
      <w:marBottom w:val="0"/>
      <w:divBdr>
        <w:top w:val="none" w:sz="0" w:space="0" w:color="auto"/>
        <w:left w:val="none" w:sz="0" w:space="0" w:color="auto"/>
        <w:bottom w:val="none" w:sz="0" w:space="0" w:color="auto"/>
        <w:right w:val="none" w:sz="0" w:space="0" w:color="auto"/>
      </w:divBdr>
    </w:div>
    <w:div w:id="152529540">
      <w:bodyDiv w:val="1"/>
      <w:marLeft w:val="0"/>
      <w:marRight w:val="0"/>
      <w:marTop w:val="0"/>
      <w:marBottom w:val="0"/>
      <w:divBdr>
        <w:top w:val="none" w:sz="0" w:space="0" w:color="auto"/>
        <w:left w:val="none" w:sz="0" w:space="0" w:color="auto"/>
        <w:bottom w:val="none" w:sz="0" w:space="0" w:color="auto"/>
        <w:right w:val="none" w:sz="0" w:space="0" w:color="auto"/>
      </w:divBdr>
    </w:div>
    <w:div w:id="162203066">
      <w:bodyDiv w:val="1"/>
      <w:marLeft w:val="0"/>
      <w:marRight w:val="0"/>
      <w:marTop w:val="0"/>
      <w:marBottom w:val="0"/>
      <w:divBdr>
        <w:top w:val="none" w:sz="0" w:space="0" w:color="auto"/>
        <w:left w:val="none" w:sz="0" w:space="0" w:color="auto"/>
        <w:bottom w:val="none" w:sz="0" w:space="0" w:color="auto"/>
        <w:right w:val="none" w:sz="0" w:space="0" w:color="auto"/>
      </w:divBdr>
    </w:div>
    <w:div w:id="165437822">
      <w:bodyDiv w:val="1"/>
      <w:marLeft w:val="0"/>
      <w:marRight w:val="0"/>
      <w:marTop w:val="0"/>
      <w:marBottom w:val="0"/>
      <w:divBdr>
        <w:top w:val="none" w:sz="0" w:space="0" w:color="auto"/>
        <w:left w:val="none" w:sz="0" w:space="0" w:color="auto"/>
        <w:bottom w:val="none" w:sz="0" w:space="0" w:color="auto"/>
        <w:right w:val="none" w:sz="0" w:space="0" w:color="auto"/>
      </w:divBdr>
    </w:div>
    <w:div w:id="165828786">
      <w:bodyDiv w:val="1"/>
      <w:marLeft w:val="0"/>
      <w:marRight w:val="0"/>
      <w:marTop w:val="0"/>
      <w:marBottom w:val="0"/>
      <w:divBdr>
        <w:top w:val="none" w:sz="0" w:space="0" w:color="auto"/>
        <w:left w:val="none" w:sz="0" w:space="0" w:color="auto"/>
        <w:bottom w:val="none" w:sz="0" w:space="0" w:color="auto"/>
        <w:right w:val="none" w:sz="0" w:space="0" w:color="auto"/>
      </w:divBdr>
    </w:div>
    <w:div w:id="168836199">
      <w:bodyDiv w:val="1"/>
      <w:marLeft w:val="0"/>
      <w:marRight w:val="0"/>
      <w:marTop w:val="0"/>
      <w:marBottom w:val="0"/>
      <w:divBdr>
        <w:top w:val="none" w:sz="0" w:space="0" w:color="auto"/>
        <w:left w:val="none" w:sz="0" w:space="0" w:color="auto"/>
        <w:bottom w:val="none" w:sz="0" w:space="0" w:color="auto"/>
        <w:right w:val="none" w:sz="0" w:space="0" w:color="auto"/>
      </w:divBdr>
    </w:div>
    <w:div w:id="171384583">
      <w:bodyDiv w:val="1"/>
      <w:marLeft w:val="0"/>
      <w:marRight w:val="0"/>
      <w:marTop w:val="0"/>
      <w:marBottom w:val="0"/>
      <w:divBdr>
        <w:top w:val="none" w:sz="0" w:space="0" w:color="auto"/>
        <w:left w:val="none" w:sz="0" w:space="0" w:color="auto"/>
        <w:bottom w:val="none" w:sz="0" w:space="0" w:color="auto"/>
        <w:right w:val="none" w:sz="0" w:space="0" w:color="auto"/>
      </w:divBdr>
    </w:div>
    <w:div w:id="176163018">
      <w:bodyDiv w:val="1"/>
      <w:marLeft w:val="0"/>
      <w:marRight w:val="0"/>
      <w:marTop w:val="0"/>
      <w:marBottom w:val="0"/>
      <w:divBdr>
        <w:top w:val="none" w:sz="0" w:space="0" w:color="auto"/>
        <w:left w:val="none" w:sz="0" w:space="0" w:color="auto"/>
        <w:bottom w:val="none" w:sz="0" w:space="0" w:color="auto"/>
        <w:right w:val="none" w:sz="0" w:space="0" w:color="auto"/>
      </w:divBdr>
    </w:div>
    <w:div w:id="176963505">
      <w:bodyDiv w:val="1"/>
      <w:marLeft w:val="0"/>
      <w:marRight w:val="0"/>
      <w:marTop w:val="0"/>
      <w:marBottom w:val="0"/>
      <w:divBdr>
        <w:top w:val="none" w:sz="0" w:space="0" w:color="auto"/>
        <w:left w:val="none" w:sz="0" w:space="0" w:color="auto"/>
        <w:bottom w:val="none" w:sz="0" w:space="0" w:color="auto"/>
        <w:right w:val="none" w:sz="0" w:space="0" w:color="auto"/>
      </w:divBdr>
    </w:div>
    <w:div w:id="181825756">
      <w:bodyDiv w:val="1"/>
      <w:marLeft w:val="0"/>
      <w:marRight w:val="0"/>
      <w:marTop w:val="0"/>
      <w:marBottom w:val="0"/>
      <w:divBdr>
        <w:top w:val="none" w:sz="0" w:space="0" w:color="auto"/>
        <w:left w:val="none" w:sz="0" w:space="0" w:color="auto"/>
        <w:bottom w:val="none" w:sz="0" w:space="0" w:color="auto"/>
        <w:right w:val="none" w:sz="0" w:space="0" w:color="auto"/>
      </w:divBdr>
    </w:div>
    <w:div w:id="197134451">
      <w:bodyDiv w:val="1"/>
      <w:marLeft w:val="0"/>
      <w:marRight w:val="0"/>
      <w:marTop w:val="0"/>
      <w:marBottom w:val="0"/>
      <w:divBdr>
        <w:top w:val="none" w:sz="0" w:space="0" w:color="auto"/>
        <w:left w:val="none" w:sz="0" w:space="0" w:color="auto"/>
        <w:bottom w:val="none" w:sz="0" w:space="0" w:color="auto"/>
        <w:right w:val="none" w:sz="0" w:space="0" w:color="auto"/>
      </w:divBdr>
    </w:div>
    <w:div w:id="198401756">
      <w:bodyDiv w:val="1"/>
      <w:marLeft w:val="0"/>
      <w:marRight w:val="0"/>
      <w:marTop w:val="0"/>
      <w:marBottom w:val="0"/>
      <w:divBdr>
        <w:top w:val="none" w:sz="0" w:space="0" w:color="auto"/>
        <w:left w:val="none" w:sz="0" w:space="0" w:color="auto"/>
        <w:bottom w:val="none" w:sz="0" w:space="0" w:color="auto"/>
        <w:right w:val="none" w:sz="0" w:space="0" w:color="auto"/>
      </w:divBdr>
    </w:div>
    <w:div w:id="199098644">
      <w:bodyDiv w:val="1"/>
      <w:marLeft w:val="0"/>
      <w:marRight w:val="0"/>
      <w:marTop w:val="0"/>
      <w:marBottom w:val="0"/>
      <w:divBdr>
        <w:top w:val="none" w:sz="0" w:space="0" w:color="auto"/>
        <w:left w:val="none" w:sz="0" w:space="0" w:color="auto"/>
        <w:bottom w:val="none" w:sz="0" w:space="0" w:color="auto"/>
        <w:right w:val="none" w:sz="0" w:space="0" w:color="auto"/>
      </w:divBdr>
    </w:div>
    <w:div w:id="202253149">
      <w:bodyDiv w:val="1"/>
      <w:marLeft w:val="0"/>
      <w:marRight w:val="0"/>
      <w:marTop w:val="0"/>
      <w:marBottom w:val="0"/>
      <w:divBdr>
        <w:top w:val="none" w:sz="0" w:space="0" w:color="auto"/>
        <w:left w:val="none" w:sz="0" w:space="0" w:color="auto"/>
        <w:bottom w:val="none" w:sz="0" w:space="0" w:color="auto"/>
        <w:right w:val="none" w:sz="0" w:space="0" w:color="auto"/>
      </w:divBdr>
    </w:div>
    <w:div w:id="204686457">
      <w:bodyDiv w:val="1"/>
      <w:marLeft w:val="0"/>
      <w:marRight w:val="0"/>
      <w:marTop w:val="0"/>
      <w:marBottom w:val="0"/>
      <w:divBdr>
        <w:top w:val="none" w:sz="0" w:space="0" w:color="auto"/>
        <w:left w:val="none" w:sz="0" w:space="0" w:color="auto"/>
        <w:bottom w:val="none" w:sz="0" w:space="0" w:color="auto"/>
        <w:right w:val="none" w:sz="0" w:space="0" w:color="auto"/>
      </w:divBdr>
    </w:div>
    <w:div w:id="212422405">
      <w:bodyDiv w:val="1"/>
      <w:marLeft w:val="0"/>
      <w:marRight w:val="0"/>
      <w:marTop w:val="0"/>
      <w:marBottom w:val="0"/>
      <w:divBdr>
        <w:top w:val="none" w:sz="0" w:space="0" w:color="auto"/>
        <w:left w:val="none" w:sz="0" w:space="0" w:color="auto"/>
        <w:bottom w:val="none" w:sz="0" w:space="0" w:color="auto"/>
        <w:right w:val="none" w:sz="0" w:space="0" w:color="auto"/>
      </w:divBdr>
    </w:div>
    <w:div w:id="218439548">
      <w:bodyDiv w:val="1"/>
      <w:marLeft w:val="0"/>
      <w:marRight w:val="0"/>
      <w:marTop w:val="0"/>
      <w:marBottom w:val="0"/>
      <w:divBdr>
        <w:top w:val="none" w:sz="0" w:space="0" w:color="auto"/>
        <w:left w:val="none" w:sz="0" w:space="0" w:color="auto"/>
        <w:bottom w:val="none" w:sz="0" w:space="0" w:color="auto"/>
        <w:right w:val="none" w:sz="0" w:space="0" w:color="auto"/>
      </w:divBdr>
    </w:div>
    <w:div w:id="220674005">
      <w:bodyDiv w:val="1"/>
      <w:marLeft w:val="0"/>
      <w:marRight w:val="0"/>
      <w:marTop w:val="0"/>
      <w:marBottom w:val="0"/>
      <w:divBdr>
        <w:top w:val="none" w:sz="0" w:space="0" w:color="auto"/>
        <w:left w:val="none" w:sz="0" w:space="0" w:color="auto"/>
        <w:bottom w:val="none" w:sz="0" w:space="0" w:color="auto"/>
        <w:right w:val="none" w:sz="0" w:space="0" w:color="auto"/>
      </w:divBdr>
    </w:div>
    <w:div w:id="225066532">
      <w:bodyDiv w:val="1"/>
      <w:marLeft w:val="0"/>
      <w:marRight w:val="0"/>
      <w:marTop w:val="0"/>
      <w:marBottom w:val="0"/>
      <w:divBdr>
        <w:top w:val="none" w:sz="0" w:space="0" w:color="auto"/>
        <w:left w:val="none" w:sz="0" w:space="0" w:color="auto"/>
        <w:bottom w:val="none" w:sz="0" w:space="0" w:color="auto"/>
        <w:right w:val="none" w:sz="0" w:space="0" w:color="auto"/>
      </w:divBdr>
    </w:div>
    <w:div w:id="225994769">
      <w:bodyDiv w:val="1"/>
      <w:marLeft w:val="0"/>
      <w:marRight w:val="0"/>
      <w:marTop w:val="0"/>
      <w:marBottom w:val="0"/>
      <w:divBdr>
        <w:top w:val="none" w:sz="0" w:space="0" w:color="auto"/>
        <w:left w:val="none" w:sz="0" w:space="0" w:color="auto"/>
        <w:bottom w:val="none" w:sz="0" w:space="0" w:color="auto"/>
        <w:right w:val="none" w:sz="0" w:space="0" w:color="auto"/>
      </w:divBdr>
    </w:div>
    <w:div w:id="228538905">
      <w:bodyDiv w:val="1"/>
      <w:marLeft w:val="0"/>
      <w:marRight w:val="0"/>
      <w:marTop w:val="0"/>
      <w:marBottom w:val="0"/>
      <w:divBdr>
        <w:top w:val="none" w:sz="0" w:space="0" w:color="auto"/>
        <w:left w:val="none" w:sz="0" w:space="0" w:color="auto"/>
        <w:bottom w:val="none" w:sz="0" w:space="0" w:color="auto"/>
        <w:right w:val="none" w:sz="0" w:space="0" w:color="auto"/>
      </w:divBdr>
    </w:div>
    <w:div w:id="228613207">
      <w:bodyDiv w:val="1"/>
      <w:marLeft w:val="0"/>
      <w:marRight w:val="0"/>
      <w:marTop w:val="0"/>
      <w:marBottom w:val="0"/>
      <w:divBdr>
        <w:top w:val="none" w:sz="0" w:space="0" w:color="auto"/>
        <w:left w:val="none" w:sz="0" w:space="0" w:color="auto"/>
        <w:bottom w:val="none" w:sz="0" w:space="0" w:color="auto"/>
        <w:right w:val="none" w:sz="0" w:space="0" w:color="auto"/>
      </w:divBdr>
    </w:div>
    <w:div w:id="229966946">
      <w:bodyDiv w:val="1"/>
      <w:marLeft w:val="0"/>
      <w:marRight w:val="0"/>
      <w:marTop w:val="0"/>
      <w:marBottom w:val="0"/>
      <w:divBdr>
        <w:top w:val="none" w:sz="0" w:space="0" w:color="auto"/>
        <w:left w:val="none" w:sz="0" w:space="0" w:color="auto"/>
        <w:bottom w:val="none" w:sz="0" w:space="0" w:color="auto"/>
        <w:right w:val="none" w:sz="0" w:space="0" w:color="auto"/>
      </w:divBdr>
    </w:div>
    <w:div w:id="233321119">
      <w:bodyDiv w:val="1"/>
      <w:marLeft w:val="0"/>
      <w:marRight w:val="0"/>
      <w:marTop w:val="0"/>
      <w:marBottom w:val="0"/>
      <w:divBdr>
        <w:top w:val="none" w:sz="0" w:space="0" w:color="auto"/>
        <w:left w:val="none" w:sz="0" w:space="0" w:color="auto"/>
        <w:bottom w:val="none" w:sz="0" w:space="0" w:color="auto"/>
        <w:right w:val="none" w:sz="0" w:space="0" w:color="auto"/>
      </w:divBdr>
    </w:div>
    <w:div w:id="235359410">
      <w:bodyDiv w:val="1"/>
      <w:marLeft w:val="0"/>
      <w:marRight w:val="0"/>
      <w:marTop w:val="0"/>
      <w:marBottom w:val="0"/>
      <w:divBdr>
        <w:top w:val="none" w:sz="0" w:space="0" w:color="auto"/>
        <w:left w:val="none" w:sz="0" w:space="0" w:color="auto"/>
        <w:bottom w:val="none" w:sz="0" w:space="0" w:color="auto"/>
        <w:right w:val="none" w:sz="0" w:space="0" w:color="auto"/>
      </w:divBdr>
    </w:div>
    <w:div w:id="240800805">
      <w:bodyDiv w:val="1"/>
      <w:marLeft w:val="0"/>
      <w:marRight w:val="0"/>
      <w:marTop w:val="0"/>
      <w:marBottom w:val="0"/>
      <w:divBdr>
        <w:top w:val="none" w:sz="0" w:space="0" w:color="auto"/>
        <w:left w:val="none" w:sz="0" w:space="0" w:color="auto"/>
        <w:bottom w:val="none" w:sz="0" w:space="0" w:color="auto"/>
        <w:right w:val="none" w:sz="0" w:space="0" w:color="auto"/>
      </w:divBdr>
    </w:div>
    <w:div w:id="254825789">
      <w:bodyDiv w:val="1"/>
      <w:marLeft w:val="0"/>
      <w:marRight w:val="0"/>
      <w:marTop w:val="0"/>
      <w:marBottom w:val="0"/>
      <w:divBdr>
        <w:top w:val="none" w:sz="0" w:space="0" w:color="auto"/>
        <w:left w:val="none" w:sz="0" w:space="0" w:color="auto"/>
        <w:bottom w:val="none" w:sz="0" w:space="0" w:color="auto"/>
        <w:right w:val="none" w:sz="0" w:space="0" w:color="auto"/>
      </w:divBdr>
    </w:div>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257257688">
      <w:bodyDiv w:val="1"/>
      <w:marLeft w:val="0"/>
      <w:marRight w:val="0"/>
      <w:marTop w:val="0"/>
      <w:marBottom w:val="0"/>
      <w:divBdr>
        <w:top w:val="none" w:sz="0" w:space="0" w:color="auto"/>
        <w:left w:val="none" w:sz="0" w:space="0" w:color="auto"/>
        <w:bottom w:val="none" w:sz="0" w:space="0" w:color="auto"/>
        <w:right w:val="none" w:sz="0" w:space="0" w:color="auto"/>
      </w:divBdr>
    </w:div>
    <w:div w:id="261034079">
      <w:bodyDiv w:val="1"/>
      <w:marLeft w:val="0"/>
      <w:marRight w:val="0"/>
      <w:marTop w:val="0"/>
      <w:marBottom w:val="0"/>
      <w:divBdr>
        <w:top w:val="none" w:sz="0" w:space="0" w:color="auto"/>
        <w:left w:val="none" w:sz="0" w:space="0" w:color="auto"/>
        <w:bottom w:val="none" w:sz="0" w:space="0" w:color="auto"/>
        <w:right w:val="none" w:sz="0" w:space="0" w:color="auto"/>
      </w:divBdr>
    </w:div>
    <w:div w:id="275138330">
      <w:bodyDiv w:val="1"/>
      <w:marLeft w:val="0"/>
      <w:marRight w:val="0"/>
      <w:marTop w:val="0"/>
      <w:marBottom w:val="0"/>
      <w:divBdr>
        <w:top w:val="none" w:sz="0" w:space="0" w:color="auto"/>
        <w:left w:val="none" w:sz="0" w:space="0" w:color="auto"/>
        <w:bottom w:val="none" w:sz="0" w:space="0" w:color="auto"/>
        <w:right w:val="none" w:sz="0" w:space="0" w:color="auto"/>
      </w:divBdr>
    </w:div>
    <w:div w:id="278340355">
      <w:bodyDiv w:val="1"/>
      <w:marLeft w:val="0"/>
      <w:marRight w:val="0"/>
      <w:marTop w:val="0"/>
      <w:marBottom w:val="0"/>
      <w:divBdr>
        <w:top w:val="none" w:sz="0" w:space="0" w:color="auto"/>
        <w:left w:val="none" w:sz="0" w:space="0" w:color="auto"/>
        <w:bottom w:val="none" w:sz="0" w:space="0" w:color="auto"/>
        <w:right w:val="none" w:sz="0" w:space="0" w:color="auto"/>
      </w:divBdr>
    </w:div>
    <w:div w:id="283578441">
      <w:bodyDiv w:val="1"/>
      <w:marLeft w:val="0"/>
      <w:marRight w:val="0"/>
      <w:marTop w:val="0"/>
      <w:marBottom w:val="0"/>
      <w:divBdr>
        <w:top w:val="none" w:sz="0" w:space="0" w:color="auto"/>
        <w:left w:val="none" w:sz="0" w:space="0" w:color="auto"/>
        <w:bottom w:val="none" w:sz="0" w:space="0" w:color="auto"/>
        <w:right w:val="none" w:sz="0" w:space="0" w:color="auto"/>
      </w:divBdr>
    </w:div>
    <w:div w:id="284772778">
      <w:bodyDiv w:val="1"/>
      <w:marLeft w:val="0"/>
      <w:marRight w:val="0"/>
      <w:marTop w:val="0"/>
      <w:marBottom w:val="0"/>
      <w:divBdr>
        <w:top w:val="none" w:sz="0" w:space="0" w:color="auto"/>
        <w:left w:val="none" w:sz="0" w:space="0" w:color="auto"/>
        <w:bottom w:val="none" w:sz="0" w:space="0" w:color="auto"/>
        <w:right w:val="none" w:sz="0" w:space="0" w:color="auto"/>
      </w:divBdr>
    </w:div>
    <w:div w:id="286356980">
      <w:bodyDiv w:val="1"/>
      <w:marLeft w:val="0"/>
      <w:marRight w:val="0"/>
      <w:marTop w:val="0"/>
      <w:marBottom w:val="0"/>
      <w:divBdr>
        <w:top w:val="none" w:sz="0" w:space="0" w:color="auto"/>
        <w:left w:val="none" w:sz="0" w:space="0" w:color="auto"/>
        <w:bottom w:val="none" w:sz="0" w:space="0" w:color="auto"/>
        <w:right w:val="none" w:sz="0" w:space="0" w:color="auto"/>
      </w:divBdr>
    </w:div>
    <w:div w:id="289014830">
      <w:bodyDiv w:val="1"/>
      <w:marLeft w:val="0"/>
      <w:marRight w:val="0"/>
      <w:marTop w:val="0"/>
      <w:marBottom w:val="0"/>
      <w:divBdr>
        <w:top w:val="none" w:sz="0" w:space="0" w:color="auto"/>
        <w:left w:val="none" w:sz="0" w:space="0" w:color="auto"/>
        <w:bottom w:val="none" w:sz="0" w:space="0" w:color="auto"/>
        <w:right w:val="none" w:sz="0" w:space="0" w:color="auto"/>
      </w:divBdr>
    </w:div>
    <w:div w:id="291594089">
      <w:bodyDiv w:val="1"/>
      <w:marLeft w:val="0"/>
      <w:marRight w:val="0"/>
      <w:marTop w:val="0"/>
      <w:marBottom w:val="0"/>
      <w:divBdr>
        <w:top w:val="none" w:sz="0" w:space="0" w:color="auto"/>
        <w:left w:val="none" w:sz="0" w:space="0" w:color="auto"/>
        <w:bottom w:val="none" w:sz="0" w:space="0" w:color="auto"/>
        <w:right w:val="none" w:sz="0" w:space="0" w:color="auto"/>
      </w:divBdr>
    </w:div>
    <w:div w:id="293753943">
      <w:bodyDiv w:val="1"/>
      <w:marLeft w:val="0"/>
      <w:marRight w:val="0"/>
      <w:marTop w:val="0"/>
      <w:marBottom w:val="0"/>
      <w:divBdr>
        <w:top w:val="none" w:sz="0" w:space="0" w:color="auto"/>
        <w:left w:val="none" w:sz="0" w:space="0" w:color="auto"/>
        <w:bottom w:val="none" w:sz="0" w:space="0" w:color="auto"/>
        <w:right w:val="none" w:sz="0" w:space="0" w:color="auto"/>
      </w:divBdr>
    </w:div>
    <w:div w:id="300694842">
      <w:bodyDiv w:val="1"/>
      <w:marLeft w:val="0"/>
      <w:marRight w:val="0"/>
      <w:marTop w:val="0"/>
      <w:marBottom w:val="0"/>
      <w:divBdr>
        <w:top w:val="none" w:sz="0" w:space="0" w:color="auto"/>
        <w:left w:val="none" w:sz="0" w:space="0" w:color="auto"/>
        <w:bottom w:val="none" w:sz="0" w:space="0" w:color="auto"/>
        <w:right w:val="none" w:sz="0" w:space="0" w:color="auto"/>
      </w:divBdr>
    </w:div>
    <w:div w:id="300960283">
      <w:bodyDiv w:val="1"/>
      <w:marLeft w:val="0"/>
      <w:marRight w:val="0"/>
      <w:marTop w:val="0"/>
      <w:marBottom w:val="0"/>
      <w:divBdr>
        <w:top w:val="none" w:sz="0" w:space="0" w:color="auto"/>
        <w:left w:val="none" w:sz="0" w:space="0" w:color="auto"/>
        <w:bottom w:val="none" w:sz="0" w:space="0" w:color="auto"/>
        <w:right w:val="none" w:sz="0" w:space="0" w:color="auto"/>
      </w:divBdr>
    </w:div>
    <w:div w:id="301230255">
      <w:bodyDiv w:val="1"/>
      <w:marLeft w:val="0"/>
      <w:marRight w:val="0"/>
      <w:marTop w:val="0"/>
      <w:marBottom w:val="0"/>
      <w:divBdr>
        <w:top w:val="none" w:sz="0" w:space="0" w:color="auto"/>
        <w:left w:val="none" w:sz="0" w:space="0" w:color="auto"/>
        <w:bottom w:val="none" w:sz="0" w:space="0" w:color="auto"/>
        <w:right w:val="none" w:sz="0" w:space="0" w:color="auto"/>
      </w:divBdr>
    </w:div>
    <w:div w:id="310212883">
      <w:bodyDiv w:val="1"/>
      <w:marLeft w:val="0"/>
      <w:marRight w:val="0"/>
      <w:marTop w:val="0"/>
      <w:marBottom w:val="0"/>
      <w:divBdr>
        <w:top w:val="none" w:sz="0" w:space="0" w:color="auto"/>
        <w:left w:val="none" w:sz="0" w:space="0" w:color="auto"/>
        <w:bottom w:val="none" w:sz="0" w:space="0" w:color="auto"/>
        <w:right w:val="none" w:sz="0" w:space="0" w:color="auto"/>
      </w:divBdr>
    </w:div>
    <w:div w:id="312300580">
      <w:bodyDiv w:val="1"/>
      <w:marLeft w:val="0"/>
      <w:marRight w:val="0"/>
      <w:marTop w:val="0"/>
      <w:marBottom w:val="0"/>
      <w:divBdr>
        <w:top w:val="none" w:sz="0" w:space="0" w:color="auto"/>
        <w:left w:val="none" w:sz="0" w:space="0" w:color="auto"/>
        <w:bottom w:val="none" w:sz="0" w:space="0" w:color="auto"/>
        <w:right w:val="none" w:sz="0" w:space="0" w:color="auto"/>
      </w:divBdr>
    </w:div>
    <w:div w:id="313606303">
      <w:bodyDiv w:val="1"/>
      <w:marLeft w:val="0"/>
      <w:marRight w:val="0"/>
      <w:marTop w:val="0"/>
      <w:marBottom w:val="0"/>
      <w:divBdr>
        <w:top w:val="none" w:sz="0" w:space="0" w:color="auto"/>
        <w:left w:val="none" w:sz="0" w:space="0" w:color="auto"/>
        <w:bottom w:val="none" w:sz="0" w:space="0" w:color="auto"/>
        <w:right w:val="none" w:sz="0" w:space="0" w:color="auto"/>
      </w:divBdr>
    </w:div>
    <w:div w:id="316617994">
      <w:bodyDiv w:val="1"/>
      <w:marLeft w:val="0"/>
      <w:marRight w:val="0"/>
      <w:marTop w:val="0"/>
      <w:marBottom w:val="0"/>
      <w:divBdr>
        <w:top w:val="none" w:sz="0" w:space="0" w:color="auto"/>
        <w:left w:val="none" w:sz="0" w:space="0" w:color="auto"/>
        <w:bottom w:val="none" w:sz="0" w:space="0" w:color="auto"/>
        <w:right w:val="none" w:sz="0" w:space="0" w:color="auto"/>
      </w:divBdr>
    </w:div>
    <w:div w:id="316962140">
      <w:bodyDiv w:val="1"/>
      <w:marLeft w:val="0"/>
      <w:marRight w:val="0"/>
      <w:marTop w:val="0"/>
      <w:marBottom w:val="0"/>
      <w:divBdr>
        <w:top w:val="none" w:sz="0" w:space="0" w:color="auto"/>
        <w:left w:val="none" w:sz="0" w:space="0" w:color="auto"/>
        <w:bottom w:val="none" w:sz="0" w:space="0" w:color="auto"/>
        <w:right w:val="none" w:sz="0" w:space="0" w:color="auto"/>
      </w:divBdr>
    </w:div>
    <w:div w:id="319620170">
      <w:bodyDiv w:val="1"/>
      <w:marLeft w:val="0"/>
      <w:marRight w:val="0"/>
      <w:marTop w:val="0"/>
      <w:marBottom w:val="0"/>
      <w:divBdr>
        <w:top w:val="none" w:sz="0" w:space="0" w:color="auto"/>
        <w:left w:val="none" w:sz="0" w:space="0" w:color="auto"/>
        <w:bottom w:val="none" w:sz="0" w:space="0" w:color="auto"/>
        <w:right w:val="none" w:sz="0" w:space="0" w:color="auto"/>
      </w:divBdr>
    </w:div>
    <w:div w:id="330376322">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38581807">
      <w:bodyDiv w:val="1"/>
      <w:marLeft w:val="0"/>
      <w:marRight w:val="0"/>
      <w:marTop w:val="0"/>
      <w:marBottom w:val="0"/>
      <w:divBdr>
        <w:top w:val="none" w:sz="0" w:space="0" w:color="auto"/>
        <w:left w:val="none" w:sz="0" w:space="0" w:color="auto"/>
        <w:bottom w:val="none" w:sz="0" w:space="0" w:color="auto"/>
        <w:right w:val="none" w:sz="0" w:space="0" w:color="auto"/>
      </w:divBdr>
    </w:div>
    <w:div w:id="340742128">
      <w:bodyDiv w:val="1"/>
      <w:marLeft w:val="0"/>
      <w:marRight w:val="0"/>
      <w:marTop w:val="0"/>
      <w:marBottom w:val="0"/>
      <w:divBdr>
        <w:top w:val="none" w:sz="0" w:space="0" w:color="auto"/>
        <w:left w:val="none" w:sz="0" w:space="0" w:color="auto"/>
        <w:bottom w:val="none" w:sz="0" w:space="0" w:color="auto"/>
        <w:right w:val="none" w:sz="0" w:space="0" w:color="auto"/>
      </w:divBdr>
    </w:div>
    <w:div w:id="341933686">
      <w:bodyDiv w:val="1"/>
      <w:marLeft w:val="0"/>
      <w:marRight w:val="0"/>
      <w:marTop w:val="0"/>
      <w:marBottom w:val="0"/>
      <w:divBdr>
        <w:top w:val="none" w:sz="0" w:space="0" w:color="auto"/>
        <w:left w:val="none" w:sz="0" w:space="0" w:color="auto"/>
        <w:bottom w:val="none" w:sz="0" w:space="0" w:color="auto"/>
        <w:right w:val="none" w:sz="0" w:space="0" w:color="auto"/>
      </w:divBdr>
    </w:div>
    <w:div w:id="343557253">
      <w:bodyDiv w:val="1"/>
      <w:marLeft w:val="0"/>
      <w:marRight w:val="0"/>
      <w:marTop w:val="0"/>
      <w:marBottom w:val="0"/>
      <w:divBdr>
        <w:top w:val="none" w:sz="0" w:space="0" w:color="auto"/>
        <w:left w:val="none" w:sz="0" w:space="0" w:color="auto"/>
        <w:bottom w:val="none" w:sz="0" w:space="0" w:color="auto"/>
        <w:right w:val="none" w:sz="0" w:space="0" w:color="auto"/>
      </w:divBdr>
    </w:div>
    <w:div w:id="371735170">
      <w:bodyDiv w:val="1"/>
      <w:marLeft w:val="0"/>
      <w:marRight w:val="0"/>
      <w:marTop w:val="0"/>
      <w:marBottom w:val="0"/>
      <w:divBdr>
        <w:top w:val="none" w:sz="0" w:space="0" w:color="auto"/>
        <w:left w:val="none" w:sz="0" w:space="0" w:color="auto"/>
        <w:bottom w:val="none" w:sz="0" w:space="0" w:color="auto"/>
        <w:right w:val="none" w:sz="0" w:space="0" w:color="auto"/>
      </w:divBdr>
    </w:div>
    <w:div w:id="372048267">
      <w:bodyDiv w:val="1"/>
      <w:marLeft w:val="0"/>
      <w:marRight w:val="0"/>
      <w:marTop w:val="0"/>
      <w:marBottom w:val="0"/>
      <w:divBdr>
        <w:top w:val="none" w:sz="0" w:space="0" w:color="auto"/>
        <w:left w:val="none" w:sz="0" w:space="0" w:color="auto"/>
        <w:bottom w:val="none" w:sz="0" w:space="0" w:color="auto"/>
        <w:right w:val="none" w:sz="0" w:space="0" w:color="auto"/>
      </w:divBdr>
    </w:div>
    <w:div w:id="377820513">
      <w:bodyDiv w:val="1"/>
      <w:marLeft w:val="0"/>
      <w:marRight w:val="0"/>
      <w:marTop w:val="0"/>
      <w:marBottom w:val="0"/>
      <w:divBdr>
        <w:top w:val="none" w:sz="0" w:space="0" w:color="auto"/>
        <w:left w:val="none" w:sz="0" w:space="0" w:color="auto"/>
        <w:bottom w:val="none" w:sz="0" w:space="0" w:color="auto"/>
        <w:right w:val="none" w:sz="0" w:space="0" w:color="auto"/>
      </w:divBdr>
    </w:div>
    <w:div w:id="377826941">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8">
          <w:marLeft w:val="0"/>
          <w:marRight w:val="0"/>
          <w:marTop w:val="0"/>
          <w:marBottom w:val="0"/>
          <w:divBdr>
            <w:top w:val="none" w:sz="0" w:space="0" w:color="auto"/>
            <w:left w:val="none" w:sz="0" w:space="0" w:color="auto"/>
            <w:bottom w:val="none" w:sz="0" w:space="0" w:color="auto"/>
            <w:right w:val="none" w:sz="0" w:space="0" w:color="auto"/>
          </w:divBdr>
          <w:divsChild>
            <w:div w:id="179205426">
              <w:marLeft w:val="480"/>
              <w:marRight w:val="0"/>
              <w:marTop w:val="0"/>
              <w:marBottom w:val="0"/>
              <w:divBdr>
                <w:top w:val="none" w:sz="0" w:space="0" w:color="auto"/>
                <w:left w:val="none" w:sz="0" w:space="0" w:color="auto"/>
                <w:bottom w:val="none" w:sz="0" w:space="0" w:color="auto"/>
                <w:right w:val="none" w:sz="0" w:space="0" w:color="auto"/>
              </w:divBdr>
              <w:divsChild>
                <w:div w:id="82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6452">
      <w:bodyDiv w:val="1"/>
      <w:marLeft w:val="0"/>
      <w:marRight w:val="0"/>
      <w:marTop w:val="0"/>
      <w:marBottom w:val="0"/>
      <w:divBdr>
        <w:top w:val="none" w:sz="0" w:space="0" w:color="auto"/>
        <w:left w:val="none" w:sz="0" w:space="0" w:color="auto"/>
        <w:bottom w:val="none" w:sz="0" w:space="0" w:color="auto"/>
        <w:right w:val="none" w:sz="0" w:space="0" w:color="auto"/>
      </w:divBdr>
    </w:div>
    <w:div w:id="379864784">
      <w:bodyDiv w:val="1"/>
      <w:marLeft w:val="0"/>
      <w:marRight w:val="0"/>
      <w:marTop w:val="0"/>
      <w:marBottom w:val="0"/>
      <w:divBdr>
        <w:top w:val="none" w:sz="0" w:space="0" w:color="auto"/>
        <w:left w:val="none" w:sz="0" w:space="0" w:color="auto"/>
        <w:bottom w:val="none" w:sz="0" w:space="0" w:color="auto"/>
        <w:right w:val="none" w:sz="0" w:space="0" w:color="auto"/>
      </w:divBdr>
    </w:div>
    <w:div w:id="384137626">
      <w:bodyDiv w:val="1"/>
      <w:marLeft w:val="0"/>
      <w:marRight w:val="0"/>
      <w:marTop w:val="0"/>
      <w:marBottom w:val="0"/>
      <w:divBdr>
        <w:top w:val="none" w:sz="0" w:space="0" w:color="auto"/>
        <w:left w:val="none" w:sz="0" w:space="0" w:color="auto"/>
        <w:bottom w:val="none" w:sz="0" w:space="0" w:color="auto"/>
        <w:right w:val="none" w:sz="0" w:space="0" w:color="auto"/>
      </w:divBdr>
    </w:div>
    <w:div w:id="385766472">
      <w:bodyDiv w:val="1"/>
      <w:marLeft w:val="0"/>
      <w:marRight w:val="0"/>
      <w:marTop w:val="0"/>
      <w:marBottom w:val="0"/>
      <w:divBdr>
        <w:top w:val="none" w:sz="0" w:space="0" w:color="auto"/>
        <w:left w:val="none" w:sz="0" w:space="0" w:color="auto"/>
        <w:bottom w:val="none" w:sz="0" w:space="0" w:color="auto"/>
        <w:right w:val="none" w:sz="0" w:space="0" w:color="auto"/>
      </w:divBdr>
    </w:div>
    <w:div w:id="387069470">
      <w:bodyDiv w:val="1"/>
      <w:marLeft w:val="0"/>
      <w:marRight w:val="0"/>
      <w:marTop w:val="0"/>
      <w:marBottom w:val="0"/>
      <w:divBdr>
        <w:top w:val="none" w:sz="0" w:space="0" w:color="auto"/>
        <w:left w:val="none" w:sz="0" w:space="0" w:color="auto"/>
        <w:bottom w:val="none" w:sz="0" w:space="0" w:color="auto"/>
        <w:right w:val="none" w:sz="0" w:space="0" w:color="auto"/>
      </w:divBdr>
    </w:div>
    <w:div w:id="387612542">
      <w:bodyDiv w:val="1"/>
      <w:marLeft w:val="0"/>
      <w:marRight w:val="0"/>
      <w:marTop w:val="0"/>
      <w:marBottom w:val="0"/>
      <w:divBdr>
        <w:top w:val="none" w:sz="0" w:space="0" w:color="auto"/>
        <w:left w:val="none" w:sz="0" w:space="0" w:color="auto"/>
        <w:bottom w:val="none" w:sz="0" w:space="0" w:color="auto"/>
        <w:right w:val="none" w:sz="0" w:space="0" w:color="auto"/>
      </w:divBdr>
    </w:div>
    <w:div w:id="388189233">
      <w:bodyDiv w:val="1"/>
      <w:marLeft w:val="0"/>
      <w:marRight w:val="0"/>
      <w:marTop w:val="0"/>
      <w:marBottom w:val="0"/>
      <w:divBdr>
        <w:top w:val="none" w:sz="0" w:space="0" w:color="auto"/>
        <w:left w:val="none" w:sz="0" w:space="0" w:color="auto"/>
        <w:bottom w:val="none" w:sz="0" w:space="0" w:color="auto"/>
        <w:right w:val="none" w:sz="0" w:space="0" w:color="auto"/>
      </w:divBdr>
    </w:div>
    <w:div w:id="393235410">
      <w:bodyDiv w:val="1"/>
      <w:marLeft w:val="0"/>
      <w:marRight w:val="0"/>
      <w:marTop w:val="0"/>
      <w:marBottom w:val="0"/>
      <w:divBdr>
        <w:top w:val="none" w:sz="0" w:space="0" w:color="auto"/>
        <w:left w:val="none" w:sz="0" w:space="0" w:color="auto"/>
        <w:bottom w:val="none" w:sz="0" w:space="0" w:color="auto"/>
        <w:right w:val="none" w:sz="0" w:space="0" w:color="auto"/>
      </w:divBdr>
    </w:div>
    <w:div w:id="394284900">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00716577">
      <w:bodyDiv w:val="1"/>
      <w:marLeft w:val="0"/>
      <w:marRight w:val="0"/>
      <w:marTop w:val="0"/>
      <w:marBottom w:val="0"/>
      <w:divBdr>
        <w:top w:val="none" w:sz="0" w:space="0" w:color="auto"/>
        <w:left w:val="none" w:sz="0" w:space="0" w:color="auto"/>
        <w:bottom w:val="none" w:sz="0" w:space="0" w:color="auto"/>
        <w:right w:val="none" w:sz="0" w:space="0" w:color="auto"/>
      </w:divBdr>
    </w:div>
    <w:div w:id="401484408">
      <w:bodyDiv w:val="1"/>
      <w:marLeft w:val="0"/>
      <w:marRight w:val="0"/>
      <w:marTop w:val="0"/>
      <w:marBottom w:val="0"/>
      <w:divBdr>
        <w:top w:val="none" w:sz="0" w:space="0" w:color="auto"/>
        <w:left w:val="none" w:sz="0" w:space="0" w:color="auto"/>
        <w:bottom w:val="none" w:sz="0" w:space="0" w:color="auto"/>
        <w:right w:val="none" w:sz="0" w:space="0" w:color="auto"/>
      </w:divBdr>
    </w:div>
    <w:div w:id="407577916">
      <w:bodyDiv w:val="1"/>
      <w:marLeft w:val="0"/>
      <w:marRight w:val="0"/>
      <w:marTop w:val="0"/>
      <w:marBottom w:val="0"/>
      <w:divBdr>
        <w:top w:val="none" w:sz="0" w:space="0" w:color="auto"/>
        <w:left w:val="none" w:sz="0" w:space="0" w:color="auto"/>
        <w:bottom w:val="none" w:sz="0" w:space="0" w:color="auto"/>
        <w:right w:val="none" w:sz="0" w:space="0" w:color="auto"/>
      </w:divBdr>
    </w:div>
    <w:div w:id="410583408">
      <w:bodyDiv w:val="1"/>
      <w:marLeft w:val="0"/>
      <w:marRight w:val="0"/>
      <w:marTop w:val="0"/>
      <w:marBottom w:val="0"/>
      <w:divBdr>
        <w:top w:val="none" w:sz="0" w:space="0" w:color="auto"/>
        <w:left w:val="none" w:sz="0" w:space="0" w:color="auto"/>
        <w:bottom w:val="none" w:sz="0" w:space="0" w:color="auto"/>
        <w:right w:val="none" w:sz="0" w:space="0" w:color="auto"/>
      </w:divBdr>
    </w:div>
    <w:div w:id="415782601">
      <w:bodyDiv w:val="1"/>
      <w:marLeft w:val="0"/>
      <w:marRight w:val="0"/>
      <w:marTop w:val="0"/>
      <w:marBottom w:val="0"/>
      <w:divBdr>
        <w:top w:val="none" w:sz="0" w:space="0" w:color="auto"/>
        <w:left w:val="none" w:sz="0" w:space="0" w:color="auto"/>
        <w:bottom w:val="none" w:sz="0" w:space="0" w:color="auto"/>
        <w:right w:val="none" w:sz="0" w:space="0" w:color="auto"/>
      </w:divBdr>
    </w:div>
    <w:div w:id="420682171">
      <w:bodyDiv w:val="1"/>
      <w:marLeft w:val="0"/>
      <w:marRight w:val="0"/>
      <w:marTop w:val="0"/>
      <w:marBottom w:val="0"/>
      <w:divBdr>
        <w:top w:val="none" w:sz="0" w:space="0" w:color="auto"/>
        <w:left w:val="none" w:sz="0" w:space="0" w:color="auto"/>
        <w:bottom w:val="none" w:sz="0" w:space="0" w:color="auto"/>
        <w:right w:val="none" w:sz="0" w:space="0" w:color="auto"/>
      </w:divBdr>
    </w:div>
    <w:div w:id="423233214">
      <w:bodyDiv w:val="1"/>
      <w:marLeft w:val="0"/>
      <w:marRight w:val="0"/>
      <w:marTop w:val="0"/>
      <w:marBottom w:val="0"/>
      <w:divBdr>
        <w:top w:val="none" w:sz="0" w:space="0" w:color="auto"/>
        <w:left w:val="none" w:sz="0" w:space="0" w:color="auto"/>
        <w:bottom w:val="none" w:sz="0" w:space="0" w:color="auto"/>
        <w:right w:val="none" w:sz="0" w:space="0" w:color="auto"/>
      </w:divBdr>
    </w:div>
    <w:div w:id="424568838">
      <w:bodyDiv w:val="1"/>
      <w:marLeft w:val="0"/>
      <w:marRight w:val="0"/>
      <w:marTop w:val="0"/>
      <w:marBottom w:val="0"/>
      <w:divBdr>
        <w:top w:val="none" w:sz="0" w:space="0" w:color="auto"/>
        <w:left w:val="none" w:sz="0" w:space="0" w:color="auto"/>
        <w:bottom w:val="none" w:sz="0" w:space="0" w:color="auto"/>
        <w:right w:val="none" w:sz="0" w:space="0" w:color="auto"/>
      </w:divBdr>
    </w:div>
    <w:div w:id="428502224">
      <w:bodyDiv w:val="1"/>
      <w:marLeft w:val="0"/>
      <w:marRight w:val="0"/>
      <w:marTop w:val="0"/>
      <w:marBottom w:val="0"/>
      <w:divBdr>
        <w:top w:val="none" w:sz="0" w:space="0" w:color="auto"/>
        <w:left w:val="none" w:sz="0" w:space="0" w:color="auto"/>
        <w:bottom w:val="none" w:sz="0" w:space="0" w:color="auto"/>
        <w:right w:val="none" w:sz="0" w:space="0" w:color="auto"/>
      </w:divBdr>
    </w:div>
    <w:div w:id="429549850">
      <w:bodyDiv w:val="1"/>
      <w:marLeft w:val="0"/>
      <w:marRight w:val="0"/>
      <w:marTop w:val="0"/>
      <w:marBottom w:val="0"/>
      <w:divBdr>
        <w:top w:val="none" w:sz="0" w:space="0" w:color="auto"/>
        <w:left w:val="none" w:sz="0" w:space="0" w:color="auto"/>
        <w:bottom w:val="none" w:sz="0" w:space="0" w:color="auto"/>
        <w:right w:val="none" w:sz="0" w:space="0" w:color="auto"/>
      </w:divBdr>
    </w:div>
    <w:div w:id="433787753">
      <w:bodyDiv w:val="1"/>
      <w:marLeft w:val="0"/>
      <w:marRight w:val="0"/>
      <w:marTop w:val="0"/>
      <w:marBottom w:val="0"/>
      <w:divBdr>
        <w:top w:val="none" w:sz="0" w:space="0" w:color="auto"/>
        <w:left w:val="none" w:sz="0" w:space="0" w:color="auto"/>
        <w:bottom w:val="none" w:sz="0" w:space="0" w:color="auto"/>
        <w:right w:val="none" w:sz="0" w:space="0" w:color="auto"/>
      </w:divBdr>
    </w:div>
    <w:div w:id="440223057">
      <w:bodyDiv w:val="1"/>
      <w:marLeft w:val="0"/>
      <w:marRight w:val="0"/>
      <w:marTop w:val="0"/>
      <w:marBottom w:val="0"/>
      <w:divBdr>
        <w:top w:val="none" w:sz="0" w:space="0" w:color="auto"/>
        <w:left w:val="none" w:sz="0" w:space="0" w:color="auto"/>
        <w:bottom w:val="none" w:sz="0" w:space="0" w:color="auto"/>
        <w:right w:val="none" w:sz="0" w:space="0" w:color="auto"/>
      </w:divBdr>
    </w:div>
    <w:div w:id="460879510">
      <w:bodyDiv w:val="1"/>
      <w:marLeft w:val="0"/>
      <w:marRight w:val="0"/>
      <w:marTop w:val="0"/>
      <w:marBottom w:val="0"/>
      <w:divBdr>
        <w:top w:val="none" w:sz="0" w:space="0" w:color="auto"/>
        <w:left w:val="none" w:sz="0" w:space="0" w:color="auto"/>
        <w:bottom w:val="none" w:sz="0" w:space="0" w:color="auto"/>
        <w:right w:val="none" w:sz="0" w:space="0" w:color="auto"/>
      </w:divBdr>
    </w:div>
    <w:div w:id="470053241">
      <w:bodyDiv w:val="1"/>
      <w:marLeft w:val="0"/>
      <w:marRight w:val="0"/>
      <w:marTop w:val="0"/>
      <w:marBottom w:val="0"/>
      <w:divBdr>
        <w:top w:val="none" w:sz="0" w:space="0" w:color="auto"/>
        <w:left w:val="none" w:sz="0" w:space="0" w:color="auto"/>
        <w:bottom w:val="none" w:sz="0" w:space="0" w:color="auto"/>
        <w:right w:val="none" w:sz="0" w:space="0" w:color="auto"/>
      </w:divBdr>
    </w:div>
    <w:div w:id="475803675">
      <w:bodyDiv w:val="1"/>
      <w:marLeft w:val="0"/>
      <w:marRight w:val="0"/>
      <w:marTop w:val="0"/>
      <w:marBottom w:val="0"/>
      <w:divBdr>
        <w:top w:val="none" w:sz="0" w:space="0" w:color="auto"/>
        <w:left w:val="none" w:sz="0" w:space="0" w:color="auto"/>
        <w:bottom w:val="none" w:sz="0" w:space="0" w:color="auto"/>
        <w:right w:val="none" w:sz="0" w:space="0" w:color="auto"/>
      </w:divBdr>
    </w:div>
    <w:div w:id="476410473">
      <w:bodyDiv w:val="1"/>
      <w:marLeft w:val="0"/>
      <w:marRight w:val="0"/>
      <w:marTop w:val="0"/>
      <w:marBottom w:val="0"/>
      <w:divBdr>
        <w:top w:val="none" w:sz="0" w:space="0" w:color="auto"/>
        <w:left w:val="none" w:sz="0" w:space="0" w:color="auto"/>
        <w:bottom w:val="none" w:sz="0" w:space="0" w:color="auto"/>
        <w:right w:val="none" w:sz="0" w:space="0" w:color="auto"/>
      </w:divBdr>
    </w:div>
    <w:div w:id="476532914">
      <w:bodyDiv w:val="1"/>
      <w:marLeft w:val="0"/>
      <w:marRight w:val="0"/>
      <w:marTop w:val="0"/>
      <w:marBottom w:val="0"/>
      <w:divBdr>
        <w:top w:val="none" w:sz="0" w:space="0" w:color="auto"/>
        <w:left w:val="none" w:sz="0" w:space="0" w:color="auto"/>
        <w:bottom w:val="none" w:sz="0" w:space="0" w:color="auto"/>
        <w:right w:val="none" w:sz="0" w:space="0" w:color="auto"/>
      </w:divBdr>
    </w:div>
    <w:div w:id="486284637">
      <w:bodyDiv w:val="1"/>
      <w:marLeft w:val="0"/>
      <w:marRight w:val="0"/>
      <w:marTop w:val="0"/>
      <w:marBottom w:val="0"/>
      <w:divBdr>
        <w:top w:val="none" w:sz="0" w:space="0" w:color="auto"/>
        <w:left w:val="none" w:sz="0" w:space="0" w:color="auto"/>
        <w:bottom w:val="none" w:sz="0" w:space="0" w:color="auto"/>
        <w:right w:val="none" w:sz="0" w:space="0" w:color="auto"/>
      </w:divBdr>
    </w:div>
    <w:div w:id="491067714">
      <w:bodyDiv w:val="1"/>
      <w:marLeft w:val="0"/>
      <w:marRight w:val="0"/>
      <w:marTop w:val="0"/>
      <w:marBottom w:val="0"/>
      <w:divBdr>
        <w:top w:val="none" w:sz="0" w:space="0" w:color="auto"/>
        <w:left w:val="none" w:sz="0" w:space="0" w:color="auto"/>
        <w:bottom w:val="none" w:sz="0" w:space="0" w:color="auto"/>
        <w:right w:val="none" w:sz="0" w:space="0" w:color="auto"/>
      </w:divBdr>
    </w:div>
    <w:div w:id="499585141">
      <w:bodyDiv w:val="1"/>
      <w:marLeft w:val="0"/>
      <w:marRight w:val="0"/>
      <w:marTop w:val="0"/>
      <w:marBottom w:val="0"/>
      <w:divBdr>
        <w:top w:val="none" w:sz="0" w:space="0" w:color="auto"/>
        <w:left w:val="none" w:sz="0" w:space="0" w:color="auto"/>
        <w:bottom w:val="none" w:sz="0" w:space="0" w:color="auto"/>
        <w:right w:val="none" w:sz="0" w:space="0" w:color="auto"/>
      </w:divBdr>
    </w:div>
    <w:div w:id="508373799">
      <w:bodyDiv w:val="1"/>
      <w:marLeft w:val="0"/>
      <w:marRight w:val="0"/>
      <w:marTop w:val="0"/>
      <w:marBottom w:val="0"/>
      <w:divBdr>
        <w:top w:val="none" w:sz="0" w:space="0" w:color="auto"/>
        <w:left w:val="none" w:sz="0" w:space="0" w:color="auto"/>
        <w:bottom w:val="none" w:sz="0" w:space="0" w:color="auto"/>
        <w:right w:val="none" w:sz="0" w:space="0" w:color="auto"/>
      </w:divBdr>
    </w:div>
    <w:div w:id="510414546">
      <w:bodyDiv w:val="1"/>
      <w:marLeft w:val="0"/>
      <w:marRight w:val="0"/>
      <w:marTop w:val="0"/>
      <w:marBottom w:val="0"/>
      <w:divBdr>
        <w:top w:val="none" w:sz="0" w:space="0" w:color="auto"/>
        <w:left w:val="none" w:sz="0" w:space="0" w:color="auto"/>
        <w:bottom w:val="none" w:sz="0" w:space="0" w:color="auto"/>
        <w:right w:val="none" w:sz="0" w:space="0" w:color="auto"/>
      </w:divBdr>
    </w:div>
    <w:div w:id="511186921">
      <w:bodyDiv w:val="1"/>
      <w:marLeft w:val="0"/>
      <w:marRight w:val="0"/>
      <w:marTop w:val="0"/>
      <w:marBottom w:val="0"/>
      <w:divBdr>
        <w:top w:val="none" w:sz="0" w:space="0" w:color="auto"/>
        <w:left w:val="none" w:sz="0" w:space="0" w:color="auto"/>
        <w:bottom w:val="none" w:sz="0" w:space="0" w:color="auto"/>
        <w:right w:val="none" w:sz="0" w:space="0" w:color="auto"/>
      </w:divBdr>
    </w:div>
    <w:div w:id="512649275">
      <w:bodyDiv w:val="1"/>
      <w:marLeft w:val="0"/>
      <w:marRight w:val="0"/>
      <w:marTop w:val="0"/>
      <w:marBottom w:val="0"/>
      <w:divBdr>
        <w:top w:val="none" w:sz="0" w:space="0" w:color="auto"/>
        <w:left w:val="none" w:sz="0" w:space="0" w:color="auto"/>
        <w:bottom w:val="none" w:sz="0" w:space="0" w:color="auto"/>
        <w:right w:val="none" w:sz="0" w:space="0" w:color="auto"/>
      </w:divBdr>
    </w:div>
    <w:div w:id="528682253">
      <w:bodyDiv w:val="1"/>
      <w:marLeft w:val="0"/>
      <w:marRight w:val="0"/>
      <w:marTop w:val="0"/>
      <w:marBottom w:val="0"/>
      <w:divBdr>
        <w:top w:val="none" w:sz="0" w:space="0" w:color="auto"/>
        <w:left w:val="none" w:sz="0" w:space="0" w:color="auto"/>
        <w:bottom w:val="none" w:sz="0" w:space="0" w:color="auto"/>
        <w:right w:val="none" w:sz="0" w:space="0" w:color="auto"/>
      </w:divBdr>
    </w:div>
    <w:div w:id="529994983">
      <w:bodyDiv w:val="1"/>
      <w:marLeft w:val="0"/>
      <w:marRight w:val="0"/>
      <w:marTop w:val="0"/>
      <w:marBottom w:val="0"/>
      <w:divBdr>
        <w:top w:val="none" w:sz="0" w:space="0" w:color="auto"/>
        <w:left w:val="none" w:sz="0" w:space="0" w:color="auto"/>
        <w:bottom w:val="none" w:sz="0" w:space="0" w:color="auto"/>
        <w:right w:val="none" w:sz="0" w:space="0" w:color="auto"/>
      </w:divBdr>
    </w:div>
    <w:div w:id="546530189">
      <w:bodyDiv w:val="1"/>
      <w:marLeft w:val="0"/>
      <w:marRight w:val="0"/>
      <w:marTop w:val="0"/>
      <w:marBottom w:val="0"/>
      <w:divBdr>
        <w:top w:val="none" w:sz="0" w:space="0" w:color="auto"/>
        <w:left w:val="none" w:sz="0" w:space="0" w:color="auto"/>
        <w:bottom w:val="none" w:sz="0" w:space="0" w:color="auto"/>
        <w:right w:val="none" w:sz="0" w:space="0" w:color="auto"/>
      </w:divBdr>
    </w:div>
    <w:div w:id="546799120">
      <w:bodyDiv w:val="1"/>
      <w:marLeft w:val="0"/>
      <w:marRight w:val="0"/>
      <w:marTop w:val="0"/>
      <w:marBottom w:val="0"/>
      <w:divBdr>
        <w:top w:val="none" w:sz="0" w:space="0" w:color="auto"/>
        <w:left w:val="none" w:sz="0" w:space="0" w:color="auto"/>
        <w:bottom w:val="none" w:sz="0" w:space="0" w:color="auto"/>
        <w:right w:val="none" w:sz="0" w:space="0" w:color="auto"/>
      </w:divBdr>
    </w:div>
    <w:div w:id="548539828">
      <w:bodyDiv w:val="1"/>
      <w:marLeft w:val="0"/>
      <w:marRight w:val="0"/>
      <w:marTop w:val="0"/>
      <w:marBottom w:val="0"/>
      <w:divBdr>
        <w:top w:val="none" w:sz="0" w:space="0" w:color="auto"/>
        <w:left w:val="none" w:sz="0" w:space="0" w:color="auto"/>
        <w:bottom w:val="none" w:sz="0" w:space="0" w:color="auto"/>
        <w:right w:val="none" w:sz="0" w:space="0" w:color="auto"/>
      </w:divBdr>
    </w:div>
    <w:div w:id="550852010">
      <w:bodyDiv w:val="1"/>
      <w:marLeft w:val="0"/>
      <w:marRight w:val="0"/>
      <w:marTop w:val="0"/>
      <w:marBottom w:val="0"/>
      <w:divBdr>
        <w:top w:val="none" w:sz="0" w:space="0" w:color="auto"/>
        <w:left w:val="none" w:sz="0" w:space="0" w:color="auto"/>
        <w:bottom w:val="none" w:sz="0" w:space="0" w:color="auto"/>
        <w:right w:val="none" w:sz="0" w:space="0" w:color="auto"/>
      </w:divBdr>
    </w:div>
    <w:div w:id="555512659">
      <w:bodyDiv w:val="1"/>
      <w:marLeft w:val="0"/>
      <w:marRight w:val="0"/>
      <w:marTop w:val="0"/>
      <w:marBottom w:val="0"/>
      <w:divBdr>
        <w:top w:val="none" w:sz="0" w:space="0" w:color="auto"/>
        <w:left w:val="none" w:sz="0" w:space="0" w:color="auto"/>
        <w:bottom w:val="none" w:sz="0" w:space="0" w:color="auto"/>
        <w:right w:val="none" w:sz="0" w:space="0" w:color="auto"/>
      </w:divBdr>
    </w:div>
    <w:div w:id="571624724">
      <w:bodyDiv w:val="1"/>
      <w:marLeft w:val="0"/>
      <w:marRight w:val="0"/>
      <w:marTop w:val="0"/>
      <w:marBottom w:val="0"/>
      <w:divBdr>
        <w:top w:val="none" w:sz="0" w:space="0" w:color="auto"/>
        <w:left w:val="none" w:sz="0" w:space="0" w:color="auto"/>
        <w:bottom w:val="none" w:sz="0" w:space="0" w:color="auto"/>
        <w:right w:val="none" w:sz="0" w:space="0" w:color="auto"/>
      </w:divBdr>
    </w:div>
    <w:div w:id="582838852">
      <w:bodyDiv w:val="1"/>
      <w:marLeft w:val="0"/>
      <w:marRight w:val="0"/>
      <w:marTop w:val="0"/>
      <w:marBottom w:val="0"/>
      <w:divBdr>
        <w:top w:val="none" w:sz="0" w:space="0" w:color="auto"/>
        <w:left w:val="none" w:sz="0" w:space="0" w:color="auto"/>
        <w:bottom w:val="none" w:sz="0" w:space="0" w:color="auto"/>
        <w:right w:val="none" w:sz="0" w:space="0" w:color="auto"/>
      </w:divBdr>
    </w:div>
    <w:div w:id="591428468">
      <w:bodyDiv w:val="1"/>
      <w:marLeft w:val="0"/>
      <w:marRight w:val="0"/>
      <w:marTop w:val="0"/>
      <w:marBottom w:val="0"/>
      <w:divBdr>
        <w:top w:val="none" w:sz="0" w:space="0" w:color="auto"/>
        <w:left w:val="none" w:sz="0" w:space="0" w:color="auto"/>
        <w:bottom w:val="none" w:sz="0" w:space="0" w:color="auto"/>
        <w:right w:val="none" w:sz="0" w:space="0" w:color="auto"/>
      </w:divBdr>
    </w:div>
    <w:div w:id="612325440">
      <w:bodyDiv w:val="1"/>
      <w:marLeft w:val="0"/>
      <w:marRight w:val="0"/>
      <w:marTop w:val="0"/>
      <w:marBottom w:val="0"/>
      <w:divBdr>
        <w:top w:val="none" w:sz="0" w:space="0" w:color="auto"/>
        <w:left w:val="none" w:sz="0" w:space="0" w:color="auto"/>
        <w:bottom w:val="none" w:sz="0" w:space="0" w:color="auto"/>
        <w:right w:val="none" w:sz="0" w:space="0" w:color="auto"/>
      </w:divBdr>
    </w:div>
    <w:div w:id="617417509">
      <w:bodyDiv w:val="1"/>
      <w:marLeft w:val="0"/>
      <w:marRight w:val="0"/>
      <w:marTop w:val="0"/>
      <w:marBottom w:val="0"/>
      <w:divBdr>
        <w:top w:val="none" w:sz="0" w:space="0" w:color="auto"/>
        <w:left w:val="none" w:sz="0" w:space="0" w:color="auto"/>
        <w:bottom w:val="none" w:sz="0" w:space="0" w:color="auto"/>
        <w:right w:val="none" w:sz="0" w:space="0" w:color="auto"/>
      </w:divBdr>
    </w:div>
    <w:div w:id="622200752">
      <w:bodyDiv w:val="1"/>
      <w:marLeft w:val="0"/>
      <w:marRight w:val="0"/>
      <w:marTop w:val="0"/>
      <w:marBottom w:val="0"/>
      <w:divBdr>
        <w:top w:val="none" w:sz="0" w:space="0" w:color="auto"/>
        <w:left w:val="none" w:sz="0" w:space="0" w:color="auto"/>
        <w:bottom w:val="none" w:sz="0" w:space="0" w:color="auto"/>
        <w:right w:val="none" w:sz="0" w:space="0" w:color="auto"/>
      </w:divBdr>
    </w:div>
    <w:div w:id="627128834">
      <w:bodyDiv w:val="1"/>
      <w:marLeft w:val="0"/>
      <w:marRight w:val="0"/>
      <w:marTop w:val="0"/>
      <w:marBottom w:val="0"/>
      <w:divBdr>
        <w:top w:val="none" w:sz="0" w:space="0" w:color="auto"/>
        <w:left w:val="none" w:sz="0" w:space="0" w:color="auto"/>
        <w:bottom w:val="none" w:sz="0" w:space="0" w:color="auto"/>
        <w:right w:val="none" w:sz="0" w:space="0" w:color="auto"/>
      </w:divBdr>
    </w:div>
    <w:div w:id="634260845">
      <w:bodyDiv w:val="1"/>
      <w:marLeft w:val="0"/>
      <w:marRight w:val="0"/>
      <w:marTop w:val="0"/>
      <w:marBottom w:val="0"/>
      <w:divBdr>
        <w:top w:val="none" w:sz="0" w:space="0" w:color="auto"/>
        <w:left w:val="none" w:sz="0" w:space="0" w:color="auto"/>
        <w:bottom w:val="none" w:sz="0" w:space="0" w:color="auto"/>
        <w:right w:val="none" w:sz="0" w:space="0" w:color="auto"/>
      </w:divBdr>
    </w:div>
    <w:div w:id="637998834">
      <w:bodyDiv w:val="1"/>
      <w:marLeft w:val="0"/>
      <w:marRight w:val="0"/>
      <w:marTop w:val="0"/>
      <w:marBottom w:val="0"/>
      <w:divBdr>
        <w:top w:val="none" w:sz="0" w:space="0" w:color="auto"/>
        <w:left w:val="none" w:sz="0" w:space="0" w:color="auto"/>
        <w:bottom w:val="none" w:sz="0" w:space="0" w:color="auto"/>
        <w:right w:val="none" w:sz="0" w:space="0" w:color="auto"/>
      </w:divBdr>
    </w:div>
    <w:div w:id="642121856">
      <w:bodyDiv w:val="1"/>
      <w:marLeft w:val="0"/>
      <w:marRight w:val="0"/>
      <w:marTop w:val="0"/>
      <w:marBottom w:val="0"/>
      <w:divBdr>
        <w:top w:val="none" w:sz="0" w:space="0" w:color="auto"/>
        <w:left w:val="none" w:sz="0" w:space="0" w:color="auto"/>
        <w:bottom w:val="none" w:sz="0" w:space="0" w:color="auto"/>
        <w:right w:val="none" w:sz="0" w:space="0" w:color="auto"/>
      </w:divBdr>
    </w:div>
    <w:div w:id="643316323">
      <w:bodyDiv w:val="1"/>
      <w:marLeft w:val="0"/>
      <w:marRight w:val="0"/>
      <w:marTop w:val="0"/>
      <w:marBottom w:val="0"/>
      <w:divBdr>
        <w:top w:val="none" w:sz="0" w:space="0" w:color="auto"/>
        <w:left w:val="none" w:sz="0" w:space="0" w:color="auto"/>
        <w:bottom w:val="none" w:sz="0" w:space="0" w:color="auto"/>
        <w:right w:val="none" w:sz="0" w:space="0" w:color="auto"/>
      </w:divBdr>
    </w:div>
    <w:div w:id="646320423">
      <w:bodyDiv w:val="1"/>
      <w:marLeft w:val="0"/>
      <w:marRight w:val="0"/>
      <w:marTop w:val="0"/>
      <w:marBottom w:val="0"/>
      <w:divBdr>
        <w:top w:val="none" w:sz="0" w:space="0" w:color="auto"/>
        <w:left w:val="none" w:sz="0" w:space="0" w:color="auto"/>
        <w:bottom w:val="none" w:sz="0" w:space="0" w:color="auto"/>
        <w:right w:val="none" w:sz="0" w:space="0" w:color="auto"/>
      </w:divBdr>
    </w:div>
    <w:div w:id="656031031">
      <w:bodyDiv w:val="1"/>
      <w:marLeft w:val="0"/>
      <w:marRight w:val="0"/>
      <w:marTop w:val="0"/>
      <w:marBottom w:val="0"/>
      <w:divBdr>
        <w:top w:val="none" w:sz="0" w:space="0" w:color="auto"/>
        <w:left w:val="none" w:sz="0" w:space="0" w:color="auto"/>
        <w:bottom w:val="none" w:sz="0" w:space="0" w:color="auto"/>
        <w:right w:val="none" w:sz="0" w:space="0" w:color="auto"/>
      </w:divBdr>
    </w:div>
    <w:div w:id="657538180">
      <w:bodyDiv w:val="1"/>
      <w:marLeft w:val="0"/>
      <w:marRight w:val="0"/>
      <w:marTop w:val="0"/>
      <w:marBottom w:val="0"/>
      <w:divBdr>
        <w:top w:val="none" w:sz="0" w:space="0" w:color="auto"/>
        <w:left w:val="none" w:sz="0" w:space="0" w:color="auto"/>
        <w:bottom w:val="none" w:sz="0" w:space="0" w:color="auto"/>
        <w:right w:val="none" w:sz="0" w:space="0" w:color="auto"/>
      </w:divBdr>
    </w:div>
    <w:div w:id="661784287">
      <w:bodyDiv w:val="1"/>
      <w:marLeft w:val="0"/>
      <w:marRight w:val="0"/>
      <w:marTop w:val="0"/>
      <w:marBottom w:val="0"/>
      <w:divBdr>
        <w:top w:val="none" w:sz="0" w:space="0" w:color="auto"/>
        <w:left w:val="none" w:sz="0" w:space="0" w:color="auto"/>
        <w:bottom w:val="none" w:sz="0" w:space="0" w:color="auto"/>
        <w:right w:val="none" w:sz="0" w:space="0" w:color="auto"/>
      </w:divBdr>
    </w:div>
    <w:div w:id="661929444">
      <w:bodyDiv w:val="1"/>
      <w:marLeft w:val="0"/>
      <w:marRight w:val="0"/>
      <w:marTop w:val="0"/>
      <w:marBottom w:val="0"/>
      <w:divBdr>
        <w:top w:val="none" w:sz="0" w:space="0" w:color="auto"/>
        <w:left w:val="none" w:sz="0" w:space="0" w:color="auto"/>
        <w:bottom w:val="none" w:sz="0" w:space="0" w:color="auto"/>
        <w:right w:val="none" w:sz="0" w:space="0" w:color="auto"/>
      </w:divBdr>
    </w:div>
    <w:div w:id="662700788">
      <w:bodyDiv w:val="1"/>
      <w:marLeft w:val="0"/>
      <w:marRight w:val="0"/>
      <w:marTop w:val="0"/>
      <w:marBottom w:val="0"/>
      <w:divBdr>
        <w:top w:val="none" w:sz="0" w:space="0" w:color="auto"/>
        <w:left w:val="none" w:sz="0" w:space="0" w:color="auto"/>
        <w:bottom w:val="none" w:sz="0" w:space="0" w:color="auto"/>
        <w:right w:val="none" w:sz="0" w:space="0" w:color="auto"/>
      </w:divBdr>
    </w:div>
    <w:div w:id="663583446">
      <w:bodyDiv w:val="1"/>
      <w:marLeft w:val="0"/>
      <w:marRight w:val="0"/>
      <w:marTop w:val="0"/>
      <w:marBottom w:val="0"/>
      <w:divBdr>
        <w:top w:val="none" w:sz="0" w:space="0" w:color="auto"/>
        <w:left w:val="none" w:sz="0" w:space="0" w:color="auto"/>
        <w:bottom w:val="none" w:sz="0" w:space="0" w:color="auto"/>
        <w:right w:val="none" w:sz="0" w:space="0" w:color="auto"/>
      </w:divBdr>
    </w:div>
    <w:div w:id="665203665">
      <w:bodyDiv w:val="1"/>
      <w:marLeft w:val="0"/>
      <w:marRight w:val="0"/>
      <w:marTop w:val="0"/>
      <w:marBottom w:val="0"/>
      <w:divBdr>
        <w:top w:val="none" w:sz="0" w:space="0" w:color="auto"/>
        <w:left w:val="none" w:sz="0" w:space="0" w:color="auto"/>
        <w:bottom w:val="none" w:sz="0" w:space="0" w:color="auto"/>
        <w:right w:val="none" w:sz="0" w:space="0" w:color="auto"/>
      </w:divBdr>
    </w:div>
    <w:div w:id="666130932">
      <w:bodyDiv w:val="1"/>
      <w:marLeft w:val="0"/>
      <w:marRight w:val="0"/>
      <w:marTop w:val="0"/>
      <w:marBottom w:val="0"/>
      <w:divBdr>
        <w:top w:val="none" w:sz="0" w:space="0" w:color="auto"/>
        <w:left w:val="none" w:sz="0" w:space="0" w:color="auto"/>
        <w:bottom w:val="none" w:sz="0" w:space="0" w:color="auto"/>
        <w:right w:val="none" w:sz="0" w:space="0" w:color="auto"/>
      </w:divBdr>
    </w:div>
    <w:div w:id="687869270">
      <w:bodyDiv w:val="1"/>
      <w:marLeft w:val="0"/>
      <w:marRight w:val="0"/>
      <w:marTop w:val="0"/>
      <w:marBottom w:val="0"/>
      <w:divBdr>
        <w:top w:val="none" w:sz="0" w:space="0" w:color="auto"/>
        <w:left w:val="none" w:sz="0" w:space="0" w:color="auto"/>
        <w:bottom w:val="none" w:sz="0" w:space="0" w:color="auto"/>
        <w:right w:val="none" w:sz="0" w:space="0" w:color="auto"/>
      </w:divBdr>
    </w:div>
    <w:div w:id="693773913">
      <w:bodyDiv w:val="1"/>
      <w:marLeft w:val="0"/>
      <w:marRight w:val="0"/>
      <w:marTop w:val="0"/>
      <w:marBottom w:val="0"/>
      <w:divBdr>
        <w:top w:val="none" w:sz="0" w:space="0" w:color="auto"/>
        <w:left w:val="none" w:sz="0" w:space="0" w:color="auto"/>
        <w:bottom w:val="none" w:sz="0" w:space="0" w:color="auto"/>
        <w:right w:val="none" w:sz="0" w:space="0" w:color="auto"/>
      </w:divBdr>
    </w:div>
    <w:div w:id="694581262">
      <w:bodyDiv w:val="1"/>
      <w:marLeft w:val="0"/>
      <w:marRight w:val="0"/>
      <w:marTop w:val="0"/>
      <w:marBottom w:val="0"/>
      <w:divBdr>
        <w:top w:val="none" w:sz="0" w:space="0" w:color="auto"/>
        <w:left w:val="none" w:sz="0" w:space="0" w:color="auto"/>
        <w:bottom w:val="none" w:sz="0" w:space="0" w:color="auto"/>
        <w:right w:val="none" w:sz="0" w:space="0" w:color="auto"/>
      </w:divBdr>
    </w:div>
    <w:div w:id="696003629">
      <w:bodyDiv w:val="1"/>
      <w:marLeft w:val="0"/>
      <w:marRight w:val="0"/>
      <w:marTop w:val="0"/>
      <w:marBottom w:val="0"/>
      <w:divBdr>
        <w:top w:val="none" w:sz="0" w:space="0" w:color="auto"/>
        <w:left w:val="none" w:sz="0" w:space="0" w:color="auto"/>
        <w:bottom w:val="none" w:sz="0" w:space="0" w:color="auto"/>
        <w:right w:val="none" w:sz="0" w:space="0" w:color="auto"/>
      </w:divBdr>
    </w:div>
    <w:div w:id="702635146">
      <w:bodyDiv w:val="1"/>
      <w:marLeft w:val="0"/>
      <w:marRight w:val="0"/>
      <w:marTop w:val="0"/>
      <w:marBottom w:val="0"/>
      <w:divBdr>
        <w:top w:val="none" w:sz="0" w:space="0" w:color="auto"/>
        <w:left w:val="none" w:sz="0" w:space="0" w:color="auto"/>
        <w:bottom w:val="none" w:sz="0" w:space="0" w:color="auto"/>
        <w:right w:val="none" w:sz="0" w:space="0" w:color="auto"/>
      </w:divBdr>
    </w:div>
    <w:div w:id="702635431">
      <w:bodyDiv w:val="1"/>
      <w:marLeft w:val="0"/>
      <w:marRight w:val="0"/>
      <w:marTop w:val="0"/>
      <w:marBottom w:val="0"/>
      <w:divBdr>
        <w:top w:val="none" w:sz="0" w:space="0" w:color="auto"/>
        <w:left w:val="none" w:sz="0" w:space="0" w:color="auto"/>
        <w:bottom w:val="none" w:sz="0" w:space="0" w:color="auto"/>
        <w:right w:val="none" w:sz="0" w:space="0" w:color="auto"/>
      </w:divBdr>
    </w:div>
    <w:div w:id="705375511">
      <w:bodyDiv w:val="1"/>
      <w:marLeft w:val="0"/>
      <w:marRight w:val="0"/>
      <w:marTop w:val="0"/>
      <w:marBottom w:val="0"/>
      <w:divBdr>
        <w:top w:val="none" w:sz="0" w:space="0" w:color="auto"/>
        <w:left w:val="none" w:sz="0" w:space="0" w:color="auto"/>
        <w:bottom w:val="none" w:sz="0" w:space="0" w:color="auto"/>
        <w:right w:val="none" w:sz="0" w:space="0" w:color="auto"/>
      </w:divBdr>
    </w:div>
    <w:div w:id="709451157">
      <w:bodyDiv w:val="1"/>
      <w:marLeft w:val="0"/>
      <w:marRight w:val="0"/>
      <w:marTop w:val="0"/>
      <w:marBottom w:val="0"/>
      <w:divBdr>
        <w:top w:val="none" w:sz="0" w:space="0" w:color="auto"/>
        <w:left w:val="none" w:sz="0" w:space="0" w:color="auto"/>
        <w:bottom w:val="none" w:sz="0" w:space="0" w:color="auto"/>
        <w:right w:val="none" w:sz="0" w:space="0" w:color="auto"/>
      </w:divBdr>
    </w:div>
    <w:div w:id="711733297">
      <w:bodyDiv w:val="1"/>
      <w:marLeft w:val="0"/>
      <w:marRight w:val="0"/>
      <w:marTop w:val="0"/>
      <w:marBottom w:val="0"/>
      <w:divBdr>
        <w:top w:val="none" w:sz="0" w:space="0" w:color="auto"/>
        <w:left w:val="none" w:sz="0" w:space="0" w:color="auto"/>
        <w:bottom w:val="none" w:sz="0" w:space="0" w:color="auto"/>
        <w:right w:val="none" w:sz="0" w:space="0" w:color="auto"/>
      </w:divBdr>
    </w:div>
    <w:div w:id="714744310">
      <w:bodyDiv w:val="1"/>
      <w:marLeft w:val="0"/>
      <w:marRight w:val="0"/>
      <w:marTop w:val="0"/>
      <w:marBottom w:val="0"/>
      <w:divBdr>
        <w:top w:val="none" w:sz="0" w:space="0" w:color="auto"/>
        <w:left w:val="none" w:sz="0" w:space="0" w:color="auto"/>
        <w:bottom w:val="none" w:sz="0" w:space="0" w:color="auto"/>
        <w:right w:val="none" w:sz="0" w:space="0" w:color="auto"/>
      </w:divBdr>
    </w:div>
    <w:div w:id="715393584">
      <w:bodyDiv w:val="1"/>
      <w:marLeft w:val="0"/>
      <w:marRight w:val="0"/>
      <w:marTop w:val="0"/>
      <w:marBottom w:val="0"/>
      <w:divBdr>
        <w:top w:val="none" w:sz="0" w:space="0" w:color="auto"/>
        <w:left w:val="none" w:sz="0" w:space="0" w:color="auto"/>
        <w:bottom w:val="none" w:sz="0" w:space="0" w:color="auto"/>
        <w:right w:val="none" w:sz="0" w:space="0" w:color="auto"/>
      </w:divBdr>
    </w:div>
    <w:div w:id="720523146">
      <w:bodyDiv w:val="1"/>
      <w:marLeft w:val="0"/>
      <w:marRight w:val="0"/>
      <w:marTop w:val="0"/>
      <w:marBottom w:val="0"/>
      <w:divBdr>
        <w:top w:val="none" w:sz="0" w:space="0" w:color="auto"/>
        <w:left w:val="none" w:sz="0" w:space="0" w:color="auto"/>
        <w:bottom w:val="none" w:sz="0" w:space="0" w:color="auto"/>
        <w:right w:val="none" w:sz="0" w:space="0" w:color="auto"/>
      </w:divBdr>
    </w:div>
    <w:div w:id="725884036">
      <w:bodyDiv w:val="1"/>
      <w:marLeft w:val="0"/>
      <w:marRight w:val="0"/>
      <w:marTop w:val="0"/>
      <w:marBottom w:val="0"/>
      <w:divBdr>
        <w:top w:val="none" w:sz="0" w:space="0" w:color="auto"/>
        <w:left w:val="none" w:sz="0" w:space="0" w:color="auto"/>
        <w:bottom w:val="none" w:sz="0" w:space="0" w:color="auto"/>
        <w:right w:val="none" w:sz="0" w:space="0" w:color="auto"/>
      </w:divBdr>
    </w:div>
    <w:div w:id="738526407">
      <w:bodyDiv w:val="1"/>
      <w:marLeft w:val="0"/>
      <w:marRight w:val="0"/>
      <w:marTop w:val="0"/>
      <w:marBottom w:val="0"/>
      <w:divBdr>
        <w:top w:val="none" w:sz="0" w:space="0" w:color="auto"/>
        <w:left w:val="none" w:sz="0" w:space="0" w:color="auto"/>
        <w:bottom w:val="none" w:sz="0" w:space="0" w:color="auto"/>
        <w:right w:val="none" w:sz="0" w:space="0" w:color="auto"/>
      </w:divBdr>
    </w:div>
    <w:div w:id="741757578">
      <w:bodyDiv w:val="1"/>
      <w:marLeft w:val="0"/>
      <w:marRight w:val="0"/>
      <w:marTop w:val="0"/>
      <w:marBottom w:val="0"/>
      <w:divBdr>
        <w:top w:val="none" w:sz="0" w:space="0" w:color="auto"/>
        <w:left w:val="none" w:sz="0" w:space="0" w:color="auto"/>
        <w:bottom w:val="none" w:sz="0" w:space="0" w:color="auto"/>
        <w:right w:val="none" w:sz="0" w:space="0" w:color="auto"/>
      </w:divBdr>
    </w:div>
    <w:div w:id="744911538">
      <w:bodyDiv w:val="1"/>
      <w:marLeft w:val="0"/>
      <w:marRight w:val="0"/>
      <w:marTop w:val="0"/>
      <w:marBottom w:val="0"/>
      <w:divBdr>
        <w:top w:val="none" w:sz="0" w:space="0" w:color="auto"/>
        <w:left w:val="none" w:sz="0" w:space="0" w:color="auto"/>
        <w:bottom w:val="none" w:sz="0" w:space="0" w:color="auto"/>
        <w:right w:val="none" w:sz="0" w:space="0" w:color="auto"/>
      </w:divBdr>
    </w:div>
    <w:div w:id="748424023">
      <w:bodyDiv w:val="1"/>
      <w:marLeft w:val="0"/>
      <w:marRight w:val="0"/>
      <w:marTop w:val="0"/>
      <w:marBottom w:val="0"/>
      <w:divBdr>
        <w:top w:val="none" w:sz="0" w:space="0" w:color="auto"/>
        <w:left w:val="none" w:sz="0" w:space="0" w:color="auto"/>
        <w:bottom w:val="none" w:sz="0" w:space="0" w:color="auto"/>
        <w:right w:val="none" w:sz="0" w:space="0" w:color="auto"/>
      </w:divBdr>
    </w:div>
    <w:div w:id="762922766">
      <w:bodyDiv w:val="1"/>
      <w:marLeft w:val="0"/>
      <w:marRight w:val="0"/>
      <w:marTop w:val="0"/>
      <w:marBottom w:val="0"/>
      <w:divBdr>
        <w:top w:val="none" w:sz="0" w:space="0" w:color="auto"/>
        <w:left w:val="none" w:sz="0" w:space="0" w:color="auto"/>
        <w:bottom w:val="none" w:sz="0" w:space="0" w:color="auto"/>
        <w:right w:val="none" w:sz="0" w:space="0" w:color="auto"/>
      </w:divBdr>
    </w:div>
    <w:div w:id="764150637">
      <w:bodyDiv w:val="1"/>
      <w:marLeft w:val="0"/>
      <w:marRight w:val="0"/>
      <w:marTop w:val="0"/>
      <w:marBottom w:val="0"/>
      <w:divBdr>
        <w:top w:val="none" w:sz="0" w:space="0" w:color="auto"/>
        <w:left w:val="none" w:sz="0" w:space="0" w:color="auto"/>
        <w:bottom w:val="none" w:sz="0" w:space="0" w:color="auto"/>
        <w:right w:val="none" w:sz="0" w:space="0" w:color="auto"/>
      </w:divBdr>
    </w:div>
    <w:div w:id="782379553">
      <w:bodyDiv w:val="1"/>
      <w:marLeft w:val="0"/>
      <w:marRight w:val="0"/>
      <w:marTop w:val="0"/>
      <w:marBottom w:val="0"/>
      <w:divBdr>
        <w:top w:val="none" w:sz="0" w:space="0" w:color="auto"/>
        <w:left w:val="none" w:sz="0" w:space="0" w:color="auto"/>
        <w:bottom w:val="none" w:sz="0" w:space="0" w:color="auto"/>
        <w:right w:val="none" w:sz="0" w:space="0" w:color="auto"/>
      </w:divBdr>
    </w:div>
    <w:div w:id="793407473">
      <w:bodyDiv w:val="1"/>
      <w:marLeft w:val="0"/>
      <w:marRight w:val="0"/>
      <w:marTop w:val="0"/>
      <w:marBottom w:val="0"/>
      <w:divBdr>
        <w:top w:val="none" w:sz="0" w:space="0" w:color="auto"/>
        <w:left w:val="none" w:sz="0" w:space="0" w:color="auto"/>
        <w:bottom w:val="none" w:sz="0" w:space="0" w:color="auto"/>
        <w:right w:val="none" w:sz="0" w:space="0" w:color="auto"/>
      </w:divBdr>
    </w:div>
    <w:div w:id="793868976">
      <w:bodyDiv w:val="1"/>
      <w:marLeft w:val="0"/>
      <w:marRight w:val="0"/>
      <w:marTop w:val="0"/>
      <w:marBottom w:val="0"/>
      <w:divBdr>
        <w:top w:val="none" w:sz="0" w:space="0" w:color="auto"/>
        <w:left w:val="none" w:sz="0" w:space="0" w:color="auto"/>
        <w:bottom w:val="none" w:sz="0" w:space="0" w:color="auto"/>
        <w:right w:val="none" w:sz="0" w:space="0" w:color="auto"/>
      </w:divBdr>
    </w:div>
    <w:div w:id="795610428">
      <w:bodyDiv w:val="1"/>
      <w:marLeft w:val="0"/>
      <w:marRight w:val="0"/>
      <w:marTop w:val="0"/>
      <w:marBottom w:val="0"/>
      <w:divBdr>
        <w:top w:val="none" w:sz="0" w:space="0" w:color="auto"/>
        <w:left w:val="none" w:sz="0" w:space="0" w:color="auto"/>
        <w:bottom w:val="none" w:sz="0" w:space="0" w:color="auto"/>
        <w:right w:val="none" w:sz="0" w:space="0" w:color="auto"/>
      </w:divBdr>
    </w:div>
    <w:div w:id="797064789">
      <w:bodyDiv w:val="1"/>
      <w:marLeft w:val="0"/>
      <w:marRight w:val="0"/>
      <w:marTop w:val="0"/>
      <w:marBottom w:val="0"/>
      <w:divBdr>
        <w:top w:val="none" w:sz="0" w:space="0" w:color="auto"/>
        <w:left w:val="none" w:sz="0" w:space="0" w:color="auto"/>
        <w:bottom w:val="none" w:sz="0" w:space="0" w:color="auto"/>
        <w:right w:val="none" w:sz="0" w:space="0" w:color="auto"/>
      </w:divBdr>
    </w:div>
    <w:div w:id="804585555">
      <w:bodyDiv w:val="1"/>
      <w:marLeft w:val="0"/>
      <w:marRight w:val="0"/>
      <w:marTop w:val="0"/>
      <w:marBottom w:val="0"/>
      <w:divBdr>
        <w:top w:val="none" w:sz="0" w:space="0" w:color="auto"/>
        <w:left w:val="none" w:sz="0" w:space="0" w:color="auto"/>
        <w:bottom w:val="none" w:sz="0" w:space="0" w:color="auto"/>
        <w:right w:val="none" w:sz="0" w:space="0" w:color="auto"/>
      </w:divBdr>
    </w:div>
    <w:div w:id="807210375">
      <w:bodyDiv w:val="1"/>
      <w:marLeft w:val="0"/>
      <w:marRight w:val="0"/>
      <w:marTop w:val="0"/>
      <w:marBottom w:val="0"/>
      <w:divBdr>
        <w:top w:val="none" w:sz="0" w:space="0" w:color="auto"/>
        <w:left w:val="none" w:sz="0" w:space="0" w:color="auto"/>
        <w:bottom w:val="none" w:sz="0" w:space="0" w:color="auto"/>
        <w:right w:val="none" w:sz="0" w:space="0" w:color="auto"/>
      </w:divBdr>
    </w:div>
    <w:div w:id="818690965">
      <w:bodyDiv w:val="1"/>
      <w:marLeft w:val="0"/>
      <w:marRight w:val="0"/>
      <w:marTop w:val="0"/>
      <w:marBottom w:val="0"/>
      <w:divBdr>
        <w:top w:val="none" w:sz="0" w:space="0" w:color="auto"/>
        <w:left w:val="none" w:sz="0" w:space="0" w:color="auto"/>
        <w:bottom w:val="none" w:sz="0" w:space="0" w:color="auto"/>
        <w:right w:val="none" w:sz="0" w:space="0" w:color="auto"/>
      </w:divBdr>
    </w:div>
    <w:div w:id="825247511">
      <w:bodyDiv w:val="1"/>
      <w:marLeft w:val="0"/>
      <w:marRight w:val="0"/>
      <w:marTop w:val="0"/>
      <w:marBottom w:val="0"/>
      <w:divBdr>
        <w:top w:val="none" w:sz="0" w:space="0" w:color="auto"/>
        <w:left w:val="none" w:sz="0" w:space="0" w:color="auto"/>
        <w:bottom w:val="none" w:sz="0" w:space="0" w:color="auto"/>
        <w:right w:val="none" w:sz="0" w:space="0" w:color="auto"/>
      </w:divBdr>
    </w:div>
    <w:div w:id="829635005">
      <w:bodyDiv w:val="1"/>
      <w:marLeft w:val="0"/>
      <w:marRight w:val="0"/>
      <w:marTop w:val="0"/>
      <w:marBottom w:val="0"/>
      <w:divBdr>
        <w:top w:val="none" w:sz="0" w:space="0" w:color="auto"/>
        <w:left w:val="none" w:sz="0" w:space="0" w:color="auto"/>
        <w:bottom w:val="none" w:sz="0" w:space="0" w:color="auto"/>
        <w:right w:val="none" w:sz="0" w:space="0" w:color="auto"/>
      </w:divBdr>
    </w:div>
    <w:div w:id="829708623">
      <w:bodyDiv w:val="1"/>
      <w:marLeft w:val="0"/>
      <w:marRight w:val="0"/>
      <w:marTop w:val="0"/>
      <w:marBottom w:val="0"/>
      <w:divBdr>
        <w:top w:val="none" w:sz="0" w:space="0" w:color="auto"/>
        <w:left w:val="none" w:sz="0" w:space="0" w:color="auto"/>
        <w:bottom w:val="none" w:sz="0" w:space="0" w:color="auto"/>
        <w:right w:val="none" w:sz="0" w:space="0" w:color="auto"/>
      </w:divBdr>
    </w:div>
    <w:div w:id="834951707">
      <w:bodyDiv w:val="1"/>
      <w:marLeft w:val="0"/>
      <w:marRight w:val="0"/>
      <w:marTop w:val="0"/>
      <w:marBottom w:val="0"/>
      <w:divBdr>
        <w:top w:val="none" w:sz="0" w:space="0" w:color="auto"/>
        <w:left w:val="none" w:sz="0" w:space="0" w:color="auto"/>
        <w:bottom w:val="none" w:sz="0" w:space="0" w:color="auto"/>
        <w:right w:val="none" w:sz="0" w:space="0" w:color="auto"/>
      </w:divBdr>
    </w:div>
    <w:div w:id="836729806">
      <w:bodyDiv w:val="1"/>
      <w:marLeft w:val="0"/>
      <w:marRight w:val="0"/>
      <w:marTop w:val="0"/>
      <w:marBottom w:val="0"/>
      <w:divBdr>
        <w:top w:val="none" w:sz="0" w:space="0" w:color="auto"/>
        <w:left w:val="none" w:sz="0" w:space="0" w:color="auto"/>
        <w:bottom w:val="none" w:sz="0" w:space="0" w:color="auto"/>
        <w:right w:val="none" w:sz="0" w:space="0" w:color="auto"/>
      </w:divBdr>
    </w:div>
    <w:div w:id="841048215">
      <w:bodyDiv w:val="1"/>
      <w:marLeft w:val="0"/>
      <w:marRight w:val="0"/>
      <w:marTop w:val="0"/>
      <w:marBottom w:val="0"/>
      <w:divBdr>
        <w:top w:val="none" w:sz="0" w:space="0" w:color="auto"/>
        <w:left w:val="none" w:sz="0" w:space="0" w:color="auto"/>
        <w:bottom w:val="none" w:sz="0" w:space="0" w:color="auto"/>
        <w:right w:val="none" w:sz="0" w:space="0" w:color="auto"/>
      </w:divBdr>
    </w:div>
    <w:div w:id="841550074">
      <w:bodyDiv w:val="1"/>
      <w:marLeft w:val="0"/>
      <w:marRight w:val="0"/>
      <w:marTop w:val="0"/>
      <w:marBottom w:val="0"/>
      <w:divBdr>
        <w:top w:val="none" w:sz="0" w:space="0" w:color="auto"/>
        <w:left w:val="none" w:sz="0" w:space="0" w:color="auto"/>
        <w:bottom w:val="none" w:sz="0" w:space="0" w:color="auto"/>
        <w:right w:val="none" w:sz="0" w:space="0" w:color="auto"/>
      </w:divBdr>
    </w:div>
    <w:div w:id="850876525">
      <w:bodyDiv w:val="1"/>
      <w:marLeft w:val="0"/>
      <w:marRight w:val="0"/>
      <w:marTop w:val="0"/>
      <w:marBottom w:val="0"/>
      <w:divBdr>
        <w:top w:val="none" w:sz="0" w:space="0" w:color="auto"/>
        <w:left w:val="none" w:sz="0" w:space="0" w:color="auto"/>
        <w:bottom w:val="none" w:sz="0" w:space="0" w:color="auto"/>
        <w:right w:val="none" w:sz="0" w:space="0" w:color="auto"/>
      </w:divBdr>
    </w:div>
    <w:div w:id="852302010">
      <w:bodyDiv w:val="1"/>
      <w:marLeft w:val="0"/>
      <w:marRight w:val="0"/>
      <w:marTop w:val="0"/>
      <w:marBottom w:val="0"/>
      <w:divBdr>
        <w:top w:val="none" w:sz="0" w:space="0" w:color="auto"/>
        <w:left w:val="none" w:sz="0" w:space="0" w:color="auto"/>
        <w:bottom w:val="none" w:sz="0" w:space="0" w:color="auto"/>
        <w:right w:val="none" w:sz="0" w:space="0" w:color="auto"/>
      </w:divBdr>
    </w:div>
    <w:div w:id="855769910">
      <w:bodyDiv w:val="1"/>
      <w:marLeft w:val="0"/>
      <w:marRight w:val="0"/>
      <w:marTop w:val="0"/>
      <w:marBottom w:val="0"/>
      <w:divBdr>
        <w:top w:val="none" w:sz="0" w:space="0" w:color="auto"/>
        <w:left w:val="none" w:sz="0" w:space="0" w:color="auto"/>
        <w:bottom w:val="none" w:sz="0" w:space="0" w:color="auto"/>
        <w:right w:val="none" w:sz="0" w:space="0" w:color="auto"/>
      </w:divBdr>
    </w:div>
    <w:div w:id="858860388">
      <w:bodyDiv w:val="1"/>
      <w:marLeft w:val="0"/>
      <w:marRight w:val="0"/>
      <w:marTop w:val="0"/>
      <w:marBottom w:val="0"/>
      <w:divBdr>
        <w:top w:val="none" w:sz="0" w:space="0" w:color="auto"/>
        <w:left w:val="none" w:sz="0" w:space="0" w:color="auto"/>
        <w:bottom w:val="none" w:sz="0" w:space="0" w:color="auto"/>
        <w:right w:val="none" w:sz="0" w:space="0" w:color="auto"/>
      </w:divBdr>
    </w:div>
    <w:div w:id="861745737">
      <w:bodyDiv w:val="1"/>
      <w:marLeft w:val="0"/>
      <w:marRight w:val="0"/>
      <w:marTop w:val="0"/>
      <w:marBottom w:val="0"/>
      <w:divBdr>
        <w:top w:val="none" w:sz="0" w:space="0" w:color="auto"/>
        <w:left w:val="none" w:sz="0" w:space="0" w:color="auto"/>
        <w:bottom w:val="none" w:sz="0" w:space="0" w:color="auto"/>
        <w:right w:val="none" w:sz="0" w:space="0" w:color="auto"/>
      </w:divBdr>
    </w:div>
    <w:div w:id="876089215">
      <w:bodyDiv w:val="1"/>
      <w:marLeft w:val="0"/>
      <w:marRight w:val="0"/>
      <w:marTop w:val="0"/>
      <w:marBottom w:val="0"/>
      <w:divBdr>
        <w:top w:val="none" w:sz="0" w:space="0" w:color="auto"/>
        <w:left w:val="none" w:sz="0" w:space="0" w:color="auto"/>
        <w:bottom w:val="none" w:sz="0" w:space="0" w:color="auto"/>
        <w:right w:val="none" w:sz="0" w:space="0" w:color="auto"/>
      </w:divBdr>
    </w:div>
    <w:div w:id="882182332">
      <w:bodyDiv w:val="1"/>
      <w:marLeft w:val="0"/>
      <w:marRight w:val="0"/>
      <w:marTop w:val="0"/>
      <w:marBottom w:val="0"/>
      <w:divBdr>
        <w:top w:val="none" w:sz="0" w:space="0" w:color="auto"/>
        <w:left w:val="none" w:sz="0" w:space="0" w:color="auto"/>
        <w:bottom w:val="none" w:sz="0" w:space="0" w:color="auto"/>
        <w:right w:val="none" w:sz="0" w:space="0" w:color="auto"/>
      </w:divBdr>
    </w:div>
    <w:div w:id="884298057">
      <w:bodyDiv w:val="1"/>
      <w:marLeft w:val="0"/>
      <w:marRight w:val="0"/>
      <w:marTop w:val="0"/>
      <w:marBottom w:val="0"/>
      <w:divBdr>
        <w:top w:val="none" w:sz="0" w:space="0" w:color="auto"/>
        <w:left w:val="none" w:sz="0" w:space="0" w:color="auto"/>
        <w:bottom w:val="none" w:sz="0" w:space="0" w:color="auto"/>
        <w:right w:val="none" w:sz="0" w:space="0" w:color="auto"/>
      </w:divBdr>
    </w:div>
    <w:div w:id="887030412">
      <w:bodyDiv w:val="1"/>
      <w:marLeft w:val="0"/>
      <w:marRight w:val="0"/>
      <w:marTop w:val="0"/>
      <w:marBottom w:val="0"/>
      <w:divBdr>
        <w:top w:val="none" w:sz="0" w:space="0" w:color="auto"/>
        <w:left w:val="none" w:sz="0" w:space="0" w:color="auto"/>
        <w:bottom w:val="none" w:sz="0" w:space="0" w:color="auto"/>
        <w:right w:val="none" w:sz="0" w:space="0" w:color="auto"/>
      </w:divBdr>
    </w:div>
    <w:div w:id="891619061">
      <w:bodyDiv w:val="1"/>
      <w:marLeft w:val="0"/>
      <w:marRight w:val="0"/>
      <w:marTop w:val="0"/>
      <w:marBottom w:val="0"/>
      <w:divBdr>
        <w:top w:val="none" w:sz="0" w:space="0" w:color="auto"/>
        <w:left w:val="none" w:sz="0" w:space="0" w:color="auto"/>
        <w:bottom w:val="none" w:sz="0" w:space="0" w:color="auto"/>
        <w:right w:val="none" w:sz="0" w:space="0" w:color="auto"/>
      </w:divBdr>
    </w:div>
    <w:div w:id="894854949">
      <w:bodyDiv w:val="1"/>
      <w:marLeft w:val="0"/>
      <w:marRight w:val="0"/>
      <w:marTop w:val="0"/>
      <w:marBottom w:val="0"/>
      <w:divBdr>
        <w:top w:val="none" w:sz="0" w:space="0" w:color="auto"/>
        <w:left w:val="none" w:sz="0" w:space="0" w:color="auto"/>
        <w:bottom w:val="none" w:sz="0" w:space="0" w:color="auto"/>
        <w:right w:val="none" w:sz="0" w:space="0" w:color="auto"/>
      </w:divBdr>
    </w:div>
    <w:div w:id="897010278">
      <w:bodyDiv w:val="1"/>
      <w:marLeft w:val="0"/>
      <w:marRight w:val="0"/>
      <w:marTop w:val="0"/>
      <w:marBottom w:val="0"/>
      <w:divBdr>
        <w:top w:val="none" w:sz="0" w:space="0" w:color="auto"/>
        <w:left w:val="none" w:sz="0" w:space="0" w:color="auto"/>
        <w:bottom w:val="none" w:sz="0" w:space="0" w:color="auto"/>
        <w:right w:val="none" w:sz="0" w:space="0" w:color="auto"/>
      </w:divBdr>
    </w:div>
    <w:div w:id="898638150">
      <w:bodyDiv w:val="1"/>
      <w:marLeft w:val="0"/>
      <w:marRight w:val="0"/>
      <w:marTop w:val="0"/>
      <w:marBottom w:val="0"/>
      <w:divBdr>
        <w:top w:val="none" w:sz="0" w:space="0" w:color="auto"/>
        <w:left w:val="none" w:sz="0" w:space="0" w:color="auto"/>
        <w:bottom w:val="none" w:sz="0" w:space="0" w:color="auto"/>
        <w:right w:val="none" w:sz="0" w:space="0" w:color="auto"/>
      </w:divBdr>
    </w:div>
    <w:div w:id="901213133">
      <w:bodyDiv w:val="1"/>
      <w:marLeft w:val="0"/>
      <w:marRight w:val="0"/>
      <w:marTop w:val="0"/>
      <w:marBottom w:val="0"/>
      <w:divBdr>
        <w:top w:val="none" w:sz="0" w:space="0" w:color="auto"/>
        <w:left w:val="none" w:sz="0" w:space="0" w:color="auto"/>
        <w:bottom w:val="none" w:sz="0" w:space="0" w:color="auto"/>
        <w:right w:val="none" w:sz="0" w:space="0" w:color="auto"/>
      </w:divBdr>
    </w:div>
    <w:div w:id="903299555">
      <w:bodyDiv w:val="1"/>
      <w:marLeft w:val="0"/>
      <w:marRight w:val="0"/>
      <w:marTop w:val="0"/>
      <w:marBottom w:val="0"/>
      <w:divBdr>
        <w:top w:val="none" w:sz="0" w:space="0" w:color="auto"/>
        <w:left w:val="none" w:sz="0" w:space="0" w:color="auto"/>
        <w:bottom w:val="none" w:sz="0" w:space="0" w:color="auto"/>
        <w:right w:val="none" w:sz="0" w:space="0" w:color="auto"/>
      </w:divBdr>
    </w:div>
    <w:div w:id="912350391">
      <w:bodyDiv w:val="1"/>
      <w:marLeft w:val="0"/>
      <w:marRight w:val="0"/>
      <w:marTop w:val="0"/>
      <w:marBottom w:val="0"/>
      <w:divBdr>
        <w:top w:val="none" w:sz="0" w:space="0" w:color="auto"/>
        <w:left w:val="none" w:sz="0" w:space="0" w:color="auto"/>
        <w:bottom w:val="none" w:sz="0" w:space="0" w:color="auto"/>
        <w:right w:val="none" w:sz="0" w:space="0" w:color="auto"/>
      </w:divBdr>
    </w:div>
    <w:div w:id="913317551">
      <w:bodyDiv w:val="1"/>
      <w:marLeft w:val="0"/>
      <w:marRight w:val="0"/>
      <w:marTop w:val="0"/>
      <w:marBottom w:val="0"/>
      <w:divBdr>
        <w:top w:val="none" w:sz="0" w:space="0" w:color="auto"/>
        <w:left w:val="none" w:sz="0" w:space="0" w:color="auto"/>
        <w:bottom w:val="none" w:sz="0" w:space="0" w:color="auto"/>
        <w:right w:val="none" w:sz="0" w:space="0" w:color="auto"/>
      </w:divBdr>
    </w:div>
    <w:div w:id="922833519">
      <w:bodyDiv w:val="1"/>
      <w:marLeft w:val="0"/>
      <w:marRight w:val="0"/>
      <w:marTop w:val="0"/>
      <w:marBottom w:val="0"/>
      <w:divBdr>
        <w:top w:val="none" w:sz="0" w:space="0" w:color="auto"/>
        <w:left w:val="none" w:sz="0" w:space="0" w:color="auto"/>
        <w:bottom w:val="none" w:sz="0" w:space="0" w:color="auto"/>
        <w:right w:val="none" w:sz="0" w:space="0" w:color="auto"/>
      </w:divBdr>
    </w:div>
    <w:div w:id="939334230">
      <w:bodyDiv w:val="1"/>
      <w:marLeft w:val="0"/>
      <w:marRight w:val="0"/>
      <w:marTop w:val="0"/>
      <w:marBottom w:val="0"/>
      <w:divBdr>
        <w:top w:val="none" w:sz="0" w:space="0" w:color="auto"/>
        <w:left w:val="none" w:sz="0" w:space="0" w:color="auto"/>
        <w:bottom w:val="none" w:sz="0" w:space="0" w:color="auto"/>
        <w:right w:val="none" w:sz="0" w:space="0" w:color="auto"/>
      </w:divBdr>
    </w:div>
    <w:div w:id="945386426">
      <w:bodyDiv w:val="1"/>
      <w:marLeft w:val="0"/>
      <w:marRight w:val="0"/>
      <w:marTop w:val="0"/>
      <w:marBottom w:val="0"/>
      <w:divBdr>
        <w:top w:val="none" w:sz="0" w:space="0" w:color="auto"/>
        <w:left w:val="none" w:sz="0" w:space="0" w:color="auto"/>
        <w:bottom w:val="none" w:sz="0" w:space="0" w:color="auto"/>
        <w:right w:val="none" w:sz="0" w:space="0" w:color="auto"/>
      </w:divBdr>
    </w:div>
    <w:div w:id="950745525">
      <w:bodyDiv w:val="1"/>
      <w:marLeft w:val="0"/>
      <w:marRight w:val="0"/>
      <w:marTop w:val="0"/>
      <w:marBottom w:val="0"/>
      <w:divBdr>
        <w:top w:val="none" w:sz="0" w:space="0" w:color="auto"/>
        <w:left w:val="none" w:sz="0" w:space="0" w:color="auto"/>
        <w:bottom w:val="none" w:sz="0" w:space="0" w:color="auto"/>
        <w:right w:val="none" w:sz="0" w:space="0" w:color="auto"/>
      </w:divBdr>
    </w:div>
    <w:div w:id="956791725">
      <w:bodyDiv w:val="1"/>
      <w:marLeft w:val="0"/>
      <w:marRight w:val="0"/>
      <w:marTop w:val="0"/>
      <w:marBottom w:val="0"/>
      <w:divBdr>
        <w:top w:val="none" w:sz="0" w:space="0" w:color="auto"/>
        <w:left w:val="none" w:sz="0" w:space="0" w:color="auto"/>
        <w:bottom w:val="none" w:sz="0" w:space="0" w:color="auto"/>
        <w:right w:val="none" w:sz="0" w:space="0" w:color="auto"/>
      </w:divBdr>
    </w:div>
    <w:div w:id="960723930">
      <w:bodyDiv w:val="1"/>
      <w:marLeft w:val="0"/>
      <w:marRight w:val="0"/>
      <w:marTop w:val="0"/>
      <w:marBottom w:val="0"/>
      <w:divBdr>
        <w:top w:val="none" w:sz="0" w:space="0" w:color="auto"/>
        <w:left w:val="none" w:sz="0" w:space="0" w:color="auto"/>
        <w:bottom w:val="none" w:sz="0" w:space="0" w:color="auto"/>
        <w:right w:val="none" w:sz="0" w:space="0" w:color="auto"/>
      </w:divBdr>
    </w:div>
    <w:div w:id="967777622">
      <w:bodyDiv w:val="1"/>
      <w:marLeft w:val="0"/>
      <w:marRight w:val="0"/>
      <w:marTop w:val="0"/>
      <w:marBottom w:val="0"/>
      <w:divBdr>
        <w:top w:val="none" w:sz="0" w:space="0" w:color="auto"/>
        <w:left w:val="none" w:sz="0" w:space="0" w:color="auto"/>
        <w:bottom w:val="none" w:sz="0" w:space="0" w:color="auto"/>
        <w:right w:val="none" w:sz="0" w:space="0" w:color="auto"/>
      </w:divBdr>
    </w:div>
    <w:div w:id="969558974">
      <w:bodyDiv w:val="1"/>
      <w:marLeft w:val="0"/>
      <w:marRight w:val="0"/>
      <w:marTop w:val="0"/>
      <w:marBottom w:val="0"/>
      <w:divBdr>
        <w:top w:val="none" w:sz="0" w:space="0" w:color="auto"/>
        <w:left w:val="none" w:sz="0" w:space="0" w:color="auto"/>
        <w:bottom w:val="none" w:sz="0" w:space="0" w:color="auto"/>
        <w:right w:val="none" w:sz="0" w:space="0" w:color="auto"/>
      </w:divBdr>
    </w:div>
    <w:div w:id="970131881">
      <w:bodyDiv w:val="1"/>
      <w:marLeft w:val="0"/>
      <w:marRight w:val="0"/>
      <w:marTop w:val="0"/>
      <w:marBottom w:val="0"/>
      <w:divBdr>
        <w:top w:val="none" w:sz="0" w:space="0" w:color="auto"/>
        <w:left w:val="none" w:sz="0" w:space="0" w:color="auto"/>
        <w:bottom w:val="none" w:sz="0" w:space="0" w:color="auto"/>
        <w:right w:val="none" w:sz="0" w:space="0" w:color="auto"/>
      </w:divBdr>
    </w:div>
    <w:div w:id="978414278">
      <w:bodyDiv w:val="1"/>
      <w:marLeft w:val="0"/>
      <w:marRight w:val="0"/>
      <w:marTop w:val="0"/>
      <w:marBottom w:val="0"/>
      <w:divBdr>
        <w:top w:val="none" w:sz="0" w:space="0" w:color="auto"/>
        <w:left w:val="none" w:sz="0" w:space="0" w:color="auto"/>
        <w:bottom w:val="none" w:sz="0" w:space="0" w:color="auto"/>
        <w:right w:val="none" w:sz="0" w:space="0" w:color="auto"/>
      </w:divBdr>
    </w:div>
    <w:div w:id="979110400">
      <w:bodyDiv w:val="1"/>
      <w:marLeft w:val="0"/>
      <w:marRight w:val="0"/>
      <w:marTop w:val="0"/>
      <w:marBottom w:val="0"/>
      <w:divBdr>
        <w:top w:val="none" w:sz="0" w:space="0" w:color="auto"/>
        <w:left w:val="none" w:sz="0" w:space="0" w:color="auto"/>
        <w:bottom w:val="none" w:sz="0" w:space="0" w:color="auto"/>
        <w:right w:val="none" w:sz="0" w:space="0" w:color="auto"/>
      </w:divBdr>
    </w:div>
    <w:div w:id="980620208">
      <w:bodyDiv w:val="1"/>
      <w:marLeft w:val="0"/>
      <w:marRight w:val="0"/>
      <w:marTop w:val="0"/>
      <w:marBottom w:val="0"/>
      <w:divBdr>
        <w:top w:val="none" w:sz="0" w:space="0" w:color="auto"/>
        <w:left w:val="none" w:sz="0" w:space="0" w:color="auto"/>
        <w:bottom w:val="none" w:sz="0" w:space="0" w:color="auto"/>
        <w:right w:val="none" w:sz="0" w:space="0" w:color="auto"/>
      </w:divBdr>
    </w:div>
    <w:div w:id="986209149">
      <w:bodyDiv w:val="1"/>
      <w:marLeft w:val="0"/>
      <w:marRight w:val="0"/>
      <w:marTop w:val="0"/>
      <w:marBottom w:val="0"/>
      <w:divBdr>
        <w:top w:val="none" w:sz="0" w:space="0" w:color="auto"/>
        <w:left w:val="none" w:sz="0" w:space="0" w:color="auto"/>
        <w:bottom w:val="none" w:sz="0" w:space="0" w:color="auto"/>
        <w:right w:val="none" w:sz="0" w:space="0" w:color="auto"/>
      </w:divBdr>
    </w:div>
    <w:div w:id="992611269">
      <w:bodyDiv w:val="1"/>
      <w:marLeft w:val="0"/>
      <w:marRight w:val="0"/>
      <w:marTop w:val="0"/>
      <w:marBottom w:val="0"/>
      <w:divBdr>
        <w:top w:val="none" w:sz="0" w:space="0" w:color="auto"/>
        <w:left w:val="none" w:sz="0" w:space="0" w:color="auto"/>
        <w:bottom w:val="none" w:sz="0" w:space="0" w:color="auto"/>
        <w:right w:val="none" w:sz="0" w:space="0" w:color="auto"/>
      </w:divBdr>
    </w:div>
    <w:div w:id="994455787">
      <w:bodyDiv w:val="1"/>
      <w:marLeft w:val="0"/>
      <w:marRight w:val="0"/>
      <w:marTop w:val="0"/>
      <w:marBottom w:val="0"/>
      <w:divBdr>
        <w:top w:val="none" w:sz="0" w:space="0" w:color="auto"/>
        <w:left w:val="none" w:sz="0" w:space="0" w:color="auto"/>
        <w:bottom w:val="none" w:sz="0" w:space="0" w:color="auto"/>
        <w:right w:val="none" w:sz="0" w:space="0" w:color="auto"/>
      </w:divBdr>
    </w:div>
    <w:div w:id="995035084">
      <w:bodyDiv w:val="1"/>
      <w:marLeft w:val="0"/>
      <w:marRight w:val="0"/>
      <w:marTop w:val="0"/>
      <w:marBottom w:val="0"/>
      <w:divBdr>
        <w:top w:val="none" w:sz="0" w:space="0" w:color="auto"/>
        <w:left w:val="none" w:sz="0" w:space="0" w:color="auto"/>
        <w:bottom w:val="none" w:sz="0" w:space="0" w:color="auto"/>
        <w:right w:val="none" w:sz="0" w:space="0" w:color="auto"/>
      </w:divBdr>
    </w:div>
    <w:div w:id="1000234225">
      <w:bodyDiv w:val="1"/>
      <w:marLeft w:val="0"/>
      <w:marRight w:val="0"/>
      <w:marTop w:val="0"/>
      <w:marBottom w:val="0"/>
      <w:divBdr>
        <w:top w:val="none" w:sz="0" w:space="0" w:color="auto"/>
        <w:left w:val="none" w:sz="0" w:space="0" w:color="auto"/>
        <w:bottom w:val="none" w:sz="0" w:space="0" w:color="auto"/>
        <w:right w:val="none" w:sz="0" w:space="0" w:color="auto"/>
      </w:divBdr>
    </w:div>
    <w:div w:id="1008753623">
      <w:bodyDiv w:val="1"/>
      <w:marLeft w:val="0"/>
      <w:marRight w:val="0"/>
      <w:marTop w:val="0"/>
      <w:marBottom w:val="0"/>
      <w:divBdr>
        <w:top w:val="none" w:sz="0" w:space="0" w:color="auto"/>
        <w:left w:val="none" w:sz="0" w:space="0" w:color="auto"/>
        <w:bottom w:val="none" w:sz="0" w:space="0" w:color="auto"/>
        <w:right w:val="none" w:sz="0" w:space="0" w:color="auto"/>
      </w:divBdr>
    </w:div>
    <w:div w:id="1013996100">
      <w:bodyDiv w:val="1"/>
      <w:marLeft w:val="0"/>
      <w:marRight w:val="0"/>
      <w:marTop w:val="0"/>
      <w:marBottom w:val="0"/>
      <w:divBdr>
        <w:top w:val="none" w:sz="0" w:space="0" w:color="auto"/>
        <w:left w:val="none" w:sz="0" w:space="0" w:color="auto"/>
        <w:bottom w:val="none" w:sz="0" w:space="0" w:color="auto"/>
        <w:right w:val="none" w:sz="0" w:space="0" w:color="auto"/>
      </w:divBdr>
    </w:div>
    <w:div w:id="1014304888">
      <w:bodyDiv w:val="1"/>
      <w:marLeft w:val="0"/>
      <w:marRight w:val="0"/>
      <w:marTop w:val="0"/>
      <w:marBottom w:val="0"/>
      <w:divBdr>
        <w:top w:val="none" w:sz="0" w:space="0" w:color="auto"/>
        <w:left w:val="none" w:sz="0" w:space="0" w:color="auto"/>
        <w:bottom w:val="none" w:sz="0" w:space="0" w:color="auto"/>
        <w:right w:val="none" w:sz="0" w:space="0" w:color="auto"/>
      </w:divBdr>
    </w:div>
    <w:div w:id="1015813466">
      <w:bodyDiv w:val="1"/>
      <w:marLeft w:val="0"/>
      <w:marRight w:val="0"/>
      <w:marTop w:val="0"/>
      <w:marBottom w:val="0"/>
      <w:divBdr>
        <w:top w:val="none" w:sz="0" w:space="0" w:color="auto"/>
        <w:left w:val="none" w:sz="0" w:space="0" w:color="auto"/>
        <w:bottom w:val="none" w:sz="0" w:space="0" w:color="auto"/>
        <w:right w:val="none" w:sz="0" w:space="0" w:color="auto"/>
      </w:divBdr>
    </w:div>
    <w:div w:id="1016420234">
      <w:bodyDiv w:val="1"/>
      <w:marLeft w:val="0"/>
      <w:marRight w:val="0"/>
      <w:marTop w:val="0"/>
      <w:marBottom w:val="0"/>
      <w:divBdr>
        <w:top w:val="none" w:sz="0" w:space="0" w:color="auto"/>
        <w:left w:val="none" w:sz="0" w:space="0" w:color="auto"/>
        <w:bottom w:val="none" w:sz="0" w:space="0" w:color="auto"/>
        <w:right w:val="none" w:sz="0" w:space="0" w:color="auto"/>
      </w:divBdr>
    </w:div>
    <w:div w:id="1019236163">
      <w:bodyDiv w:val="1"/>
      <w:marLeft w:val="0"/>
      <w:marRight w:val="0"/>
      <w:marTop w:val="0"/>
      <w:marBottom w:val="0"/>
      <w:divBdr>
        <w:top w:val="none" w:sz="0" w:space="0" w:color="auto"/>
        <w:left w:val="none" w:sz="0" w:space="0" w:color="auto"/>
        <w:bottom w:val="none" w:sz="0" w:space="0" w:color="auto"/>
        <w:right w:val="none" w:sz="0" w:space="0" w:color="auto"/>
      </w:divBdr>
    </w:div>
    <w:div w:id="1020620372">
      <w:bodyDiv w:val="1"/>
      <w:marLeft w:val="0"/>
      <w:marRight w:val="0"/>
      <w:marTop w:val="0"/>
      <w:marBottom w:val="0"/>
      <w:divBdr>
        <w:top w:val="none" w:sz="0" w:space="0" w:color="auto"/>
        <w:left w:val="none" w:sz="0" w:space="0" w:color="auto"/>
        <w:bottom w:val="none" w:sz="0" w:space="0" w:color="auto"/>
        <w:right w:val="none" w:sz="0" w:space="0" w:color="auto"/>
      </w:divBdr>
    </w:div>
    <w:div w:id="1024284379">
      <w:bodyDiv w:val="1"/>
      <w:marLeft w:val="0"/>
      <w:marRight w:val="0"/>
      <w:marTop w:val="0"/>
      <w:marBottom w:val="0"/>
      <w:divBdr>
        <w:top w:val="none" w:sz="0" w:space="0" w:color="auto"/>
        <w:left w:val="none" w:sz="0" w:space="0" w:color="auto"/>
        <w:bottom w:val="none" w:sz="0" w:space="0" w:color="auto"/>
        <w:right w:val="none" w:sz="0" w:space="0" w:color="auto"/>
      </w:divBdr>
    </w:div>
    <w:div w:id="1044408550">
      <w:bodyDiv w:val="1"/>
      <w:marLeft w:val="0"/>
      <w:marRight w:val="0"/>
      <w:marTop w:val="0"/>
      <w:marBottom w:val="0"/>
      <w:divBdr>
        <w:top w:val="none" w:sz="0" w:space="0" w:color="auto"/>
        <w:left w:val="none" w:sz="0" w:space="0" w:color="auto"/>
        <w:bottom w:val="none" w:sz="0" w:space="0" w:color="auto"/>
        <w:right w:val="none" w:sz="0" w:space="0" w:color="auto"/>
      </w:divBdr>
    </w:div>
    <w:div w:id="1044451818">
      <w:bodyDiv w:val="1"/>
      <w:marLeft w:val="0"/>
      <w:marRight w:val="0"/>
      <w:marTop w:val="0"/>
      <w:marBottom w:val="0"/>
      <w:divBdr>
        <w:top w:val="none" w:sz="0" w:space="0" w:color="auto"/>
        <w:left w:val="none" w:sz="0" w:space="0" w:color="auto"/>
        <w:bottom w:val="none" w:sz="0" w:space="0" w:color="auto"/>
        <w:right w:val="none" w:sz="0" w:space="0" w:color="auto"/>
      </w:divBdr>
    </w:div>
    <w:div w:id="1048646928">
      <w:bodyDiv w:val="1"/>
      <w:marLeft w:val="0"/>
      <w:marRight w:val="0"/>
      <w:marTop w:val="0"/>
      <w:marBottom w:val="0"/>
      <w:divBdr>
        <w:top w:val="none" w:sz="0" w:space="0" w:color="auto"/>
        <w:left w:val="none" w:sz="0" w:space="0" w:color="auto"/>
        <w:bottom w:val="none" w:sz="0" w:space="0" w:color="auto"/>
        <w:right w:val="none" w:sz="0" w:space="0" w:color="auto"/>
      </w:divBdr>
    </w:div>
    <w:div w:id="1054819484">
      <w:bodyDiv w:val="1"/>
      <w:marLeft w:val="0"/>
      <w:marRight w:val="0"/>
      <w:marTop w:val="0"/>
      <w:marBottom w:val="0"/>
      <w:divBdr>
        <w:top w:val="none" w:sz="0" w:space="0" w:color="auto"/>
        <w:left w:val="none" w:sz="0" w:space="0" w:color="auto"/>
        <w:bottom w:val="none" w:sz="0" w:space="0" w:color="auto"/>
        <w:right w:val="none" w:sz="0" w:space="0" w:color="auto"/>
      </w:divBdr>
    </w:div>
    <w:div w:id="1057388456">
      <w:bodyDiv w:val="1"/>
      <w:marLeft w:val="0"/>
      <w:marRight w:val="0"/>
      <w:marTop w:val="0"/>
      <w:marBottom w:val="0"/>
      <w:divBdr>
        <w:top w:val="none" w:sz="0" w:space="0" w:color="auto"/>
        <w:left w:val="none" w:sz="0" w:space="0" w:color="auto"/>
        <w:bottom w:val="none" w:sz="0" w:space="0" w:color="auto"/>
        <w:right w:val="none" w:sz="0" w:space="0" w:color="auto"/>
      </w:divBdr>
    </w:div>
    <w:div w:id="1057777834">
      <w:bodyDiv w:val="1"/>
      <w:marLeft w:val="0"/>
      <w:marRight w:val="0"/>
      <w:marTop w:val="0"/>
      <w:marBottom w:val="0"/>
      <w:divBdr>
        <w:top w:val="none" w:sz="0" w:space="0" w:color="auto"/>
        <w:left w:val="none" w:sz="0" w:space="0" w:color="auto"/>
        <w:bottom w:val="none" w:sz="0" w:space="0" w:color="auto"/>
        <w:right w:val="none" w:sz="0" w:space="0" w:color="auto"/>
      </w:divBdr>
    </w:div>
    <w:div w:id="1067917975">
      <w:bodyDiv w:val="1"/>
      <w:marLeft w:val="0"/>
      <w:marRight w:val="0"/>
      <w:marTop w:val="0"/>
      <w:marBottom w:val="0"/>
      <w:divBdr>
        <w:top w:val="none" w:sz="0" w:space="0" w:color="auto"/>
        <w:left w:val="none" w:sz="0" w:space="0" w:color="auto"/>
        <w:bottom w:val="none" w:sz="0" w:space="0" w:color="auto"/>
        <w:right w:val="none" w:sz="0" w:space="0" w:color="auto"/>
      </w:divBdr>
    </w:div>
    <w:div w:id="1072850856">
      <w:bodyDiv w:val="1"/>
      <w:marLeft w:val="0"/>
      <w:marRight w:val="0"/>
      <w:marTop w:val="0"/>
      <w:marBottom w:val="0"/>
      <w:divBdr>
        <w:top w:val="none" w:sz="0" w:space="0" w:color="auto"/>
        <w:left w:val="none" w:sz="0" w:space="0" w:color="auto"/>
        <w:bottom w:val="none" w:sz="0" w:space="0" w:color="auto"/>
        <w:right w:val="none" w:sz="0" w:space="0" w:color="auto"/>
      </w:divBdr>
    </w:div>
    <w:div w:id="1074887703">
      <w:bodyDiv w:val="1"/>
      <w:marLeft w:val="0"/>
      <w:marRight w:val="0"/>
      <w:marTop w:val="0"/>
      <w:marBottom w:val="0"/>
      <w:divBdr>
        <w:top w:val="none" w:sz="0" w:space="0" w:color="auto"/>
        <w:left w:val="none" w:sz="0" w:space="0" w:color="auto"/>
        <w:bottom w:val="none" w:sz="0" w:space="0" w:color="auto"/>
        <w:right w:val="none" w:sz="0" w:space="0" w:color="auto"/>
      </w:divBdr>
    </w:div>
    <w:div w:id="1075468636">
      <w:bodyDiv w:val="1"/>
      <w:marLeft w:val="0"/>
      <w:marRight w:val="0"/>
      <w:marTop w:val="0"/>
      <w:marBottom w:val="0"/>
      <w:divBdr>
        <w:top w:val="none" w:sz="0" w:space="0" w:color="auto"/>
        <w:left w:val="none" w:sz="0" w:space="0" w:color="auto"/>
        <w:bottom w:val="none" w:sz="0" w:space="0" w:color="auto"/>
        <w:right w:val="none" w:sz="0" w:space="0" w:color="auto"/>
      </w:divBdr>
    </w:div>
    <w:div w:id="1081368939">
      <w:bodyDiv w:val="1"/>
      <w:marLeft w:val="0"/>
      <w:marRight w:val="0"/>
      <w:marTop w:val="0"/>
      <w:marBottom w:val="0"/>
      <w:divBdr>
        <w:top w:val="none" w:sz="0" w:space="0" w:color="auto"/>
        <w:left w:val="none" w:sz="0" w:space="0" w:color="auto"/>
        <w:bottom w:val="none" w:sz="0" w:space="0" w:color="auto"/>
        <w:right w:val="none" w:sz="0" w:space="0" w:color="auto"/>
      </w:divBdr>
    </w:div>
    <w:div w:id="1082219468">
      <w:bodyDiv w:val="1"/>
      <w:marLeft w:val="0"/>
      <w:marRight w:val="0"/>
      <w:marTop w:val="0"/>
      <w:marBottom w:val="0"/>
      <w:divBdr>
        <w:top w:val="none" w:sz="0" w:space="0" w:color="auto"/>
        <w:left w:val="none" w:sz="0" w:space="0" w:color="auto"/>
        <w:bottom w:val="none" w:sz="0" w:space="0" w:color="auto"/>
        <w:right w:val="none" w:sz="0" w:space="0" w:color="auto"/>
      </w:divBdr>
    </w:div>
    <w:div w:id="1087263750">
      <w:bodyDiv w:val="1"/>
      <w:marLeft w:val="0"/>
      <w:marRight w:val="0"/>
      <w:marTop w:val="0"/>
      <w:marBottom w:val="0"/>
      <w:divBdr>
        <w:top w:val="none" w:sz="0" w:space="0" w:color="auto"/>
        <w:left w:val="none" w:sz="0" w:space="0" w:color="auto"/>
        <w:bottom w:val="none" w:sz="0" w:space="0" w:color="auto"/>
        <w:right w:val="none" w:sz="0" w:space="0" w:color="auto"/>
      </w:divBdr>
    </w:div>
    <w:div w:id="1088187203">
      <w:bodyDiv w:val="1"/>
      <w:marLeft w:val="0"/>
      <w:marRight w:val="0"/>
      <w:marTop w:val="0"/>
      <w:marBottom w:val="0"/>
      <w:divBdr>
        <w:top w:val="none" w:sz="0" w:space="0" w:color="auto"/>
        <w:left w:val="none" w:sz="0" w:space="0" w:color="auto"/>
        <w:bottom w:val="none" w:sz="0" w:space="0" w:color="auto"/>
        <w:right w:val="none" w:sz="0" w:space="0" w:color="auto"/>
      </w:divBdr>
    </w:div>
    <w:div w:id="1093821187">
      <w:bodyDiv w:val="1"/>
      <w:marLeft w:val="0"/>
      <w:marRight w:val="0"/>
      <w:marTop w:val="0"/>
      <w:marBottom w:val="0"/>
      <w:divBdr>
        <w:top w:val="none" w:sz="0" w:space="0" w:color="auto"/>
        <w:left w:val="none" w:sz="0" w:space="0" w:color="auto"/>
        <w:bottom w:val="none" w:sz="0" w:space="0" w:color="auto"/>
        <w:right w:val="none" w:sz="0" w:space="0" w:color="auto"/>
      </w:divBdr>
    </w:div>
    <w:div w:id="1099838504">
      <w:bodyDiv w:val="1"/>
      <w:marLeft w:val="0"/>
      <w:marRight w:val="0"/>
      <w:marTop w:val="0"/>
      <w:marBottom w:val="0"/>
      <w:divBdr>
        <w:top w:val="none" w:sz="0" w:space="0" w:color="auto"/>
        <w:left w:val="none" w:sz="0" w:space="0" w:color="auto"/>
        <w:bottom w:val="none" w:sz="0" w:space="0" w:color="auto"/>
        <w:right w:val="none" w:sz="0" w:space="0" w:color="auto"/>
      </w:divBdr>
    </w:div>
    <w:div w:id="1102263868">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105536912">
      <w:bodyDiv w:val="1"/>
      <w:marLeft w:val="0"/>
      <w:marRight w:val="0"/>
      <w:marTop w:val="0"/>
      <w:marBottom w:val="0"/>
      <w:divBdr>
        <w:top w:val="none" w:sz="0" w:space="0" w:color="auto"/>
        <w:left w:val="none" w:sz="0" w:space="0" w:color="auto"/>
        <w:bottom w:val="none" w:sz="0" w:space="0" w:color="auto"/>
        <w:right w:val="none" w:sz="0" w:space="0" w:color="auto"/>
      </w:divBdr>
    </w:div>
    <w:div w:id="1108280108">
      <w:bodyDiv w:val="1"/>
      <w:marLeft w:val="0"/>
      <w:marRight w:val="0"/>
      <w:marTop w:val="0"/>
      <w:marBottom w:val="0"/>
      <w:divBdr>
        <w:top w:val="none" w:sz="0" w:space="0" w:color="auto"/>
        <w:left w:val="none" w:sz="0" w:space="0" w:color="auto"/>
        <w:bottom w:val="none" w:sz="0" w:space="0" w:color="auto"/>
        <w:right w:val="none" w:sz="0" w:space="0" w:color="auto"/>
      </w:divBdr>
    </w:div>
    <w:div w:id="1119565402">
      <w:bodyDiv w:val="1"/>
      <w:marLeft w:val="0"/>
      <w:marRight w:val="0"/>
      <w:marTop w:val="0"/>
      <w:marBottom w:val="0"/>
      <w:divBdr>
        <w:top w:val="none" w:sz="0" w:space="0" w:color="auto"/>
        <w:left w:val="none" w:sz="0" w:space="0" w:color="auto"/>
        <w:bottom w:val="none" w:sz="0" w:space="0" w:color="auto"/>
        <w:right w:val="none" w:sz="0" w:space="0" w:color="auto"/>
      </w:divBdr>
    </w:div>
    <w:div w:id="1138378852">
      <w:bodyDiv w:val="1"/>
      <w:marLeft w:val="0"/>
      <w:marRight w:val="0"/>
      <w:marTop w:val="0"/>
      <w:marBottom w:val="0"/>
      <w:divBdr>
        <w:top w:val="none" w:sz="0" w:space="0" w:color="auto"/>
        <w:left w:val="none" w:sz="0" w:space="0" w:color="auto"/>
        <w:bottom w:val="none" w:sz="0" w:space="0" w:color="auto"/>
        <w:right w:val="none" w:sz="0" w:space="0" w:color="auto"/>
      </w:divBdr>
    </w:div>
    <w:div w:id="1147238607">
      <w:bodyDiv w:val="1"/>
      <w:marLeft w:val="0"/>
      <w:marRight w:val="0"/>
      <w:marTop w:val="0"/>
      <w:marBottom w:val="0"/>
      <w:divBdr>
        <w:top w:val="none" w:sz="0" w:space="0" w:color="auto"/>
        <w:left w:val="none" w:sz="0" w:space="0" w:color="auto"/>
        <w:bottom w:val="none" w:sz="0" w:space="0" w:color="auto"/>
        <w:right w:val="none" w:sz="0" w:space="0" w:color="auto"/>
      </w:divBdr>
    </w:div>
    <w:div w:id="1170216198">
      <w:bodyDiv w:val="1"/>
      <w:marLeft w:val="0"/>
      <w:marRight w:val="0"/>
      <w:marTop w:val="0"/>
      <w:marBottom w:val="0"/>
      <w:divBdr>
        <w:top w:val="none" w:sz="0" w:space="0" w:color="auto"/>
        <w:left w:val="none" w:sz="0" w:space="0" w:color="auto"/>
        <w:bottom w:val="none" w:sz="0" w:space="0" w:color="auto"/>
        <w:right w:val="none" w:sz="0" w:space="0" w:color="auto"/>
      </w:divBdr>
    </w:div>
    <w:div w:id="1172381373">
      <w:bodyDiv w:val="1"/>
      <w:marLeft w:val="0"/>
      <w:marRight w:val="0"/>
      <w:marTop w:val="0"/>
      <w:marBottom w:val="0"/>
      <w:divBdr>
        <w:top w:val="none" w:sz="0" w:space="0" w:color="auto"/>
        <w:left w:val="none" w:sz="0" w:space="0" w:color="auto"/>
        <w:bottom w:val="none" w:sz="0" w:space="0" w:color="auto"/>
        <w:right w:val="none" w:sz="0" w:space="0" w:color="auto"/>
      </w:divBdr>
    </w:div>
    <w:div w:id="1174301199">
      <w:bodyDiv w:val="1"/>
      <w:marLeft w:val="0"/>
      <w:marRight w:val="0"/>
      <w:marTop w:val="0"/>
      <w:marBottom w:val="0"/>
      <w:divBdr>
        <w:top w:val="none" w:sz="0" w:space="0" w:color="auto"/>
        <w:left w:val="none" w:sz="0" w:space="0" w:color="auto"/>
        <w:bottom w:val="none" w:sz="0" w:space="0" w:color="auto"/>
        <w:right w:val="none" w:sz="0" w:space="0" w:color="auto"/>
      </w:divBdr>
    </w:div>
    <w:div w:id="1197085583">
      <w:bodyDiv w:val="1"/>
      <w:marLeft w:val="0"/>
      <w:marRight w:val="0"/>
      <w:marTop w:val="0"/>
      <w:marBottom w:val="0"/>
      <w:divBdr>
        <w:top w:val="none" w:sz="0" w:space="0" w:color="auto"/>
        <w:left w:val="none" w:sz="0" w:space="0" w:color="auto"/>
        <w:bottom w:val="none" w:sz="0" w:space="0" w:color="auto"/>
        <w:right w:val="none" w:sz="0" w:space="0" w:color="auto"/>
      </w:divBdr>
    </w:div>
    <w:div w:id="1203249679">
      <w:bodyDiv w:val="1"/>
      <w:marLeft w:val="0"/>
      <w:marRight w:val="0"/>
      <w:marTop w:val="0"/>
      <w:marBottom w:val="0"/>
      <w:divBdr>
        <w:top w:val="none" w:sz="0" w:space="0" w:color="auto"/>
        <w:left w:val="none" w:sz="0" w:space="0" w:color="auto"/>
        <w:bottom w:val="none" w:sz="0" w:space="0" w:color="auto"/>
        <w:right w:val="none" w:sz="0" w:space="0" w:color="auto"/>
      </w:divBdr>
    </w:div>
    <w:div w:id="1205562513">
      <w:bodyDiv w:val="1"/>
      <w:marLeft w:val="0"/>
      <w:marRight w:val="0"/>
      <w:marTop w:val="0"/>
      <w:marBottom w:val="0"/>
      <w:divBdr>
        <w:top w:val="none" w:sz="0" w:space="0" w:color="auto"/>
        <w:left w:val="none" w:sz="0" w:space="0" w:color="auto"/>
        <w:bottom w:val="none" w:sz="0" w:space="0" w:color="auto"/>
        <w:right w:val="none" w:sz="0" w:space="0" w:color="auto"/>
      </w:divBdr>
    </w:div>
    <w:div w:id="1212617906">
      <w:bodyDiv w:val="1"/>
      <w:marLeft w:val="0"/>
      <w:marRight w:val="0"/>
      <w:marTop w:val="0"/>
      <w:marBottom w:val="0"/>
      <w:divBdr>
        <w:top w:val="none" w:sz="0" w:space="0" w:color="auto"/>
        <w:left w:val="none" w:sz="0" w:space="0" w:color="auto"/>
        <w:bottom w:val="none" w:sz="0" w:space="0" w:color="auto"/>
        <w:right w:val="none" w:sz="0" w:space="0" w:color="auto"/>
      </w:divBdr>
    </w:div>
    <w:div w:id="1218250086">
      <w:bodyDiv w:val="1"/>
      <w:marLeft w:val="0"/>
      <w:marRight w:val="0"/>
      <w:marTop w:val="0"/>
      <w:marBottom w:val="0"/>
      <w:divBdr>
        <w:top w:val="none" w:sz="0" w:space="0" w:color="auto"/>
        <w:left w:val="none" w:sz="0" w:space="0" w:color="auto"/>
        <w:bottom w:val="none" w:sz="0" w:space="0" w:color="auto"/>
        <w:right w:val="none" w:sz="0" w:space="0" w:color="auto"/>
      </w:divBdr>
    </w:div>
    <w:div w:id="1219592179">
      <w:bodyDiv w:val="1"/>
      <w:marLeft w:val="0"/>
      <w:marRight w:val="0"/>
      <w:marTop w:val="0"/>
      <w:marBottom w:val="0"/>
      <w:divBdr>
        <w:top w:val="none" w:sz="0" w:space="0" w:color="auto"/>
        <w:left w:val="none" w:sz="0" w:space="0" w:color="auto"/>
        <w:bottom w:val="none" w:sz="0" w:space="0" w:color="auto"/>
        <w:right w:val="none" w:sz="0" w:space="0" w:color="auto"/>
      </w:divBdr>
    </w:div>
    <w:div w:id="1224219398">
      <w:bodyDiv w:val="1"/>
      <w:marLeft w:val="0"/>
      <w:marRight w:val="0"/>
      <w:marTop w:val="0"/>
      <w:marBottom w:val="0"/>
      <w:divBdr>
        <w:top w:val="none" w:sz="0" w:space="0" w:color="auto"/>
        <w:left w:val="none" w:sz="0" w:space="0" w:color="auto"/>
        <w:bottom w:val="none" w:sz="0" w:space="0" w:color="auto"/>
        <w:right w:val="none" w:sz="0" w:space="0" w:color="auto"/>
      </w:divBdr>
    </w:div>
    <w:div w:id="1226455619">
      <w:bodyDiv w:val="1"/>
      <w:marLeft w:val="0"/>
      <w:marRight w:val="0"/>
      <w:marTop w:val="0"/>
      <w:marBottom w:val="0"/>
      <w:divBdr>
        <w:top w:val="none" w:sz="0" w:space="0" w:color="auto"/>
        <w:left w:val="none" w:sz="0" w:space="0" w:color="auto"/>
        <w:bottom w:val="none" w:sz="0" w:space="0" w:color="auto"/>
        <w:right w:val="none" w:sz="0" w:space="0" w:color="auto"/>
      </w:divBdr>
    </w:div>
    <w:div w:id="1230455030">
      <w:bodyDiv w:val="1"/>
      <w:marLeft w:val="0"/>
      <w:marRight w:val="0"/>
      <w:marTop w:val="0"/>
      <w:marBottom w:val="0"/>
      <w:divBdr>
        <w:top w:val="none" w:sz="0" w:space="0" w:color="auto"/>
        <w:left w:val="none" w:sz="0" w:space="0" w:color="auto"/>
        <w:bottom w:val="none" w:sz="0" w:space="0" w:color="auto"/>
        <w:right w:val="none" w:sz="0" w:space="0" w:color="auto"/>
      </w:divBdr>
    </w:div>
    <w:div w:id="1235581899">
      <w:bodyDiv w:val="1"/>
      <w:marLeft w:val="0"/>
      <w:marRight w:val="0"/>
      <w:marTop w:val="0"/>
      <w:marBottom w:val="0"/>
      <w:divBdr>
        <w:top w:val="none" w:sz="0" w:space="0" w:color="auto"/>
        <w:left w:val="none" w:sz="0" w:space="0" w:color="auto"/>
        <w:bottom w:val="none" w:sz="0" w:space="0" w:color="auto"/>
        <w:right w:val="none" w:sz="0" w:space="0" w:color="auto"/>
      </w:divBdr>
    </w:div>
    <w:div w:id="1252006443">
      <w:bodyDiv w:val="1"/>
      <w:marLeft w:val="0"/>
      <w:marRight w:val="0"/>
      <w:marTop w:val="0"/>
      <w:marBottom w:val="0"/>
      <w:divBdr>
        <w:top w:val="none" w:sz="0" w:space="0" w:color="auto"/>
        <w:left w:val="none" w:sz="0" w:space="0" w:color="auto"/>
        <w:bottom w:val="none" w:sz="0" w:space="0" w:color="auto"/>
        <w:right w:val="none" w:sz="0" w:space="0" w:color="auto"/>
      </w:divBdr>
    </w:div>
    <w:div w:id="1253323406">
      <w:bodyDiv w:val="1"/>
      <w:marLeft w:val="0"/>
      <w:marRight w:val="0"/>
      <w:marTop w:val="0"/>
      <w:marBottom w:val="0"/>
      <w:divBdr>
        <w:top w:val="none" w:sz="0" w:space="0" w:color="auto"/>
        <w:left w:val="none" w:sz="0" w:space="0" w:color="auto"/>
        <w:bottom w:val="none" w:sz="0" w:space="0" w:color="auto"/>
        <w:right w:val="none" w:sz="0" w:space="0" w:color="auto"/>
      </w:divBdr>
    </w:div>
    <w:div w:id="1253657804">
      <w:bodyDiv w:val="1"/>
      <w:marLeft w:val="0"/>
      <w:marRight w:val="0"/>
      <w:marTop w:val="0"/>
      <w:marBottom w:val="0"/>
      <w:divBdr>
        <w:top w:val="none" w:sz="0" w:space="0" w:color="auto"/>
        <w:left w:val="none" w:sz="0" w:space="0" w:color="auto"/>
        <w:bottom w:val="none" w:sz="0" w:space="0" w:color="auto"/>
        <w:right w:val="none" w:sz="0" w:space="0" w:color="auto"/>
      </w:divBdr>
    </w:div>
    <w:div w:id="1255168384">
      <w:bodyDiv w:val="1"/>
      <w:marLeft w:val="0"/>
      <w:marRight w:val="0"/>
      <w:marTop w:val="0"/>
      <w:marBottom w:val="0"/>
      <w:divBdr>
        <w:top w:val="none" w:sz="0" w:space="0" w:color="auto"/>
        <w:left w:val="none" w:sz="0" w:space="0" w:color="auto"/>
        <w:bottom w:val="none" w:sz="0" w:space="0" w:color="auto"/>
        <w:right w:val="none" w:sz="0" w:space="0" w:color="auto"/>
      </w:divBdr>
    </w:div>
    <w:div w:id="1255631707">
      <w:bodyDiv w:val="1"/>
      <w:marLeft w:val="0"/>
      <w:marRight w:val="0"/>
      <w:marTop w:val="0"/>
      <w:marBottom w:val="0"/>
      <w:divBdr>
        <w:top w:val="none" w:sz="0" w:space="0" w:color="auto"/>
        <w:left w:val="none" w:sz="0" w:space="0" w:color="auto"/>
        <w:bottom w:val="none" w:sz="0" w:space="0" w:color="auto"/>
        <w:right w:val="none" w:sz="0" w:space="0" w:color="auto"/>
      </w:divBdr>
    </w:div>
    <w:div w:id="1260676351">
      <w:bodyDiv w:val="1"/>
      <w:marLeft w:val="0"/>
      <w:marRight w:val="0"/>
      <w:marTop w:val="0"/>
      <w:marBottom w:val="0"/>
      <w:divBdr>
        <w:top w:val="none" w:sz="0" w:space="0" w:color="auto"/>
        <w:left w:val="none" w:sz="0" w:space="0" w:color="auto"/>
        <w:bottom w:val="none" w:sz="0" w:space="0" w:color="auto"/>
        <w:right w:val="none" w:sz="0" w:space="0" w:color="auto"/>
      </w:divBdr>
    </w:div>
    <w:div w:id="1269703321">
      <w:bodyDiv w:val="1"/>
      <w:marLeft w:val="0"/>
      <w:marRight w:val="0"/>
      <w:marTop w:val="0"/>
      <w:marBottom w:val="0"/>
      <w:divBdr>
        <w:top w:val="none" w:sz="0" w:space="0" w:color="auto"/>
        <w:left w:val="none" w:sz="0" w:space="0" w:color="auto"/>
        <w:bottom w:val="none" w:sz="0" w:space="0" w:color="auto"/>
        <w:right w:val="none" w:sz="0" w:space="0" w:color="auto"/>
      </w:divBdr>
    </w:div>
    <w:div w:id="1271939108">
      <w:bodyDiv w:val="1"/>
      <w:marLeft w:val="0"/>
      <w:marRight w:val="0"/>
      <w:marTop w:val="0"/>
      <w:marBottom w:val="0"/>
      <w:divBdr>
        <w:top w:val="none" w:sz="0" w:space="0" w:color="auto"/>
        <w:left w:val="none" w:sz="0" w:space="0" w:color="auto"/>
        <w:bottom w:val="none" w:sz="0" w:space="0" w:color="auto"/>
        <w:right w:val="none" w:sz="0" w:space="0" w:color="auto"/>
      </w:divBdr>
    </w:div>
    <w:div w:id="1274509385">
      <w:bodyDiv w:val="1"/>
      <w:marLeft w:val="0"/>
      <w:marRight w:val="0"/>
      <w:marTop w:val="0"/>
      <w:marBottom w:val="0"/>
      <w:divBdr>
        <w:top w:val="none" w:sz="0" w:space="0" w:color="auto"/>
        <w:left w:val="none" w:sz="0" w:space="0" w:color="auto"/>
        <w:bottom w:val="none" w:sz="0" w:space="0" w:color="auto"/>
        <w:right w:val="none" w:sz="0" w:space="0" w:color="auto"/>
      </w:divBdr>
    </w:div>
    <w:div w:id="1295869343">
      <w:bodyDiv w:val="1"/>
      <w:marLeft w:val="0"/>
      <w:marRight w:val="0"/>
      <w:marTop w:val="0"/>
      <w:marBottom w:val="0"/>
      <w:divBdr>
        <w:top w:val="none" w:sz="0" w:space="0" w:color="auto"/>
        <w:left w:val="none" w:sz="0" w:space="0" w:color="auto"/>
        <w:bottom w:val="none" w:sz="0" w:space="0" w:color="auto"/>
        <w:right w:val="none" w:sz="0" w:space="0" w:color="auto"/>
      </w:divBdr>
    </w:div>
    <w:div w:id="1311055833">
      <w:bodyDiv w:val="1"/>
      <w:marLeft w:val="0"/>
      <w:marRight w:val="0"/>
      <w:marTop w:val="0"/>
      <w:marBottom w:val="0"/>
      <w:divBdr>
        <w:top w:val="none" w:sz="0" w:space="0" w:color="auto"/>
        <w:left w:val="none" w:sz="0" w:space="0" w:color="auto"/>
        <w:bottom w:val="none" w:sz="0" w:space="0" w:color="auto"/>
        <w:right w:val="none" w:sz="0" w:space="0" w:color="auto"/>
      </w:divBdr>
    </w:div>
    <w:div w:id="1324972010">
      <w:bodyDiv w:val="1"/>
      <w:marLeft w:val="0"/>
      <w:marRight w:val="0"/>
      <w:marTop w:val="0"/>
      <w:marBottom w:val="0"/>
      <w:divBdr>
        <w:top w:val="none" w:sz="0" w:space="0" w:color="auto"/>
        <w:left w:val="none" w:sz="0" w:space="0" w:color="auto"/>
        <w:bottom w:val="none" w:sz="0" w:space="0" w:color="auto"/>
        <w:right w:val="none" w:sz="0" w:space="0" w:color="auto"/>
      </w:divBdr>
    </w:div>
    <w:div w:id="1335109055">
      <w:bodyDiv w:val="1"/>
      <w:marLeft w:val="0"/>
      <w:marRight w:val="0"/>
      <w:marTop w:val="0"/>
      <w:marBottom w:val="0"/>
      <w:divBdr>
        <w:top w:val="none" w:sz="0" w:space="0" w:color="auto"/>
        <w:left w:val="none" w:sz="0" w:space="0" w:color="auto"/>
        <w:bottom w:val="none" w:sz="0" w:space="0" w:color="auto"/>
        <w:right w:val="none" w:sz="0" w:space="0" w:color="auto"/>
      </w:divBdr>
    </w:div>
    <w:div w:id="1335375297">
      <w:bodyDiv w:val="1"/>
      <w:marLeft w:val="0"/>
      <w:marRight w:val="0"/>
      <w:marTop w:val="0"/>
      <w:marBottom w:val="0"/>
      <w:divBdr>
        <w:top w:val="none" w:sz="0" w:space="0" w:color="auto"/>
        <w:left w:val="none" w:sz="0" w:space="0" w:color="auto"/>
        <w:bottom w:val="none" w:sz="0" w:space="0" w:color="auto"/>
        <w:right w:val="none" w:sz="0" w:space="0" w:color="auto"/>
      </w:divBdr>
    </w:div>
    <w:div w:id="1338114958">
      <w:bodyDiv w:val="1"/>
      <w:marLeft w:val="0"/>
      <w:marRight w:val="0"/>
      <w:marTop w:val="0"/>
      <w:marBottom w:val="0"/>
      <w:divBdr>
        <w:top w:val="none" w:sz="0" w:space="0" w:color="auto"/>
        <w:left w:val="none" w:sz="0" w:space="0" w:color="auto"/>
        <w:bottom w:val="none" w:sz="0" w:space="0" w:color="auto"/>
        <w:right w:val="none" w:sz="0" w:space="0" w:color="auto"/>
      </w:divBdr>
    </w:div>
    <w:div w:id="1338387965">
      <w:bodyDiv w:val="1"/>
      <w:marLeft w:val="0"/>
      <w:marRight w:val="0"/>
      <w:marTop w:val="0"/>
      <w:marBottom w:val="0"/>
      <w:divBdr>
        <w:top w:val="none" w:sz="0" w:space="0" w:color="auto"/>
        <w:left w:val="none" w:sz="0" w:space="0" w:color="auto"/>
        <w:bottom w:val="none" w:sz="0" w:space="0" w:color="auto"/>
        <w:right w:val="none" w:sz="0" w:space="0" w:color="auto"/>
      </w:divBdr>
    </w:div>
    <w:div w:id="1353995516">
      <w:bodyDiv w:val="1"/>
      <w:marLeft w:val="0"/>
      <w:marRight w:val="0"/>
      <w:marTop w:val="0"/>
      <w:marBottom w:val="0"/>
      <w:divBdr>
        <w:top w:val="none" w:sz="0" w:space="0" w:color="auto"/>
        <w:left w:val="none" w:sz="0" w:space="0" w:color="auto"/>
        <w:bottom w:val="none" w:sz="0" w:space="0" w:color="auto"/>
        <w:right w:val="none" w:sz="0" w:space="0" w:color="auto"/>
      </w:divBdr>
    </w:div>
    <w:div w:id="1363093735">
      <w:bodyDiv w:val="1"/>
      <w:marLeft w:val="0"/>
      <w:marRight w:val="0"/>
      <w:marTop w:val="0"/>
      <w:marBottom w:val="0"/>
      <w:divBdr>
        <w:top w:val="none" w:sz="0" w:space="0" w:color="auto"/>
        <w:left w:val="none" w:sz="0" w:space="0" w:color="auto"/>
        <w:bottom w:val="none" w:sz="0" w:space="0" w:color="auto"/>
        <w:right w:val="none" w:sz="0" w:space="0" w:color="auto"/>
      </w:divBdr>
    </w:div>
    <w:div w:id="1369644707">
      <w:bodyDiv w:val="1"/>
      <w:marLeft w:val="0"/>
      <w:marRight w:val="0"/>
      <w:marTop w:val="0"/>
      <w:marBottom w:val="0"/>
      <w:divBdr>
        <w:top w:val="none" w:sz="0" w:space="0" w:color="auto"/>
        <w:left w:val="none" w:sz="0" w:space="0" w:color="auto"/>
        <w:bottom w:val="none" w:sz="0" w:space="0" w:color="auto"/>
        <w:right w:val="none" w:sz="0" w:space="0" w:color="auto"/>
      </w:divBdr>
    </w:div>
    <w:div w:id="1372463562">
      <w:bodyDiv w:val="1"/>
      <w:marLeft w:val="0"/>
      <w:marRight w:val="0"/>
      <w:marTop w:val="0"/>
      <w:marBottom w:val="0"/>
      <w:divBdr>
        <w:top w:val="none" w:sz="0" w:space="0" w:color="auto"/>
        <w:left w:val="none" w:sz="0" w:space="0" w:color="auto"/>
        <w:bottom w:val="none" w:sz="0" w:space="0" w:color="auto"/>
        <w:right w:val="none" w:sz="0" w:space="0" w:color="auto"/>
      </w:divBdr>
    </w:div>
    <w:div w:id="1378428635">
      <w:bodyDiv w:val="1"/>
      <w:marLeft w:val="0"/>
      <w:marRight w:val="0"/>
      <w:marTop w:val="0"/>
      <w:marBottom w:val="0"/>
      <w:divBdr>
        <w:top w:val="none" w:sz="0" w:space="0" w:color="auto"/>
        <w:left w:val="none" w:sz="0" w:space="0" w:color="auto"/>
        <w:bottom w:val="none" w:sz="0" w:space="0" w:color="auto"/>
        <w:right w:val="none" w:sz="0" w:space="0" w:color="auto"/>
      </w:divBdr>
    </w:div>
    <w:div w:id="1379167191">
      <w:bodyDiv w:val="1"/>
      <w:marLeft w:val="0"/>
      <w:marRight w:val="0"/>
      <w:marTop w:val="0"/>
      <w:marBottom w:val="0"/>
      <w:divBdr>
        <w:top w:val="none" w:sz="0" w:space="0" w:color="auto"/>
        <w:left w:val="none" w:sz="0" w:space="0" w:color="auto"/>
        <w:bottom w:val="none" w:sz="0" w:space="0" w:color="auto"/>
        <w:right w:val="none" w:sz="0" w:space="0" w:color="auto"/>
      </w:divBdr>
    </w:div>
    <w:div w:id="1392659506">
      <w:bodyDiv w:val="1"/>
      <w:marLeft w:val="0"/>
      <w:marRight w:val="0"/>
      <w:marTop w:val="0"/>
      <w:marBottom w:val="0"/>
      <w:divBdr>
        <w:top w:val="none" w:sz="0" w:space="0" w:color="auto"/>
        <w:left w:val="none" w:sz="0" w:space="0" w:color="auto"/>
        <w:bottom w:val="none" w:sz="0" w:space="0" w:color="auto"/>
        <w:right w:val="none" w:sz="0" w:space="0" w:color="auto"/>
      </w:divBdr>
    </w:div>
    <w:div w:id="1398552303">
      <w:bodyDiv w:val="1"/>
      <w:marLeft w:val="0"/>
      <w:marRight w:val="0"/>
      <w:marTop w:val="0"/>
      <w:marBottom w:val="0"/>
      <w:divBdr>
        <w:top w:val="none" w:sz="0" w:space="0" w:color="auto"/>
        <w:left w:val="none" w:sz="0" w:space="0" w:color="auto"/>
        <w:bottom w:val="none" w:sz="0" w:space="0" w:color="auto"/>
        <w:right w:val="none" w:sz="0" w:space="0" w:color="auto"/>
      </w:divBdr>
    </w:div>
    <w:div w:id="1406955445">
      <w:bodyDiv w:val="1"/>
      <w:marLeft w:val="0"/>
      <w:marRight w:val="0"/>
      <w:marTop w:val="0"/>
      <w:marBottom w:val="0"/>
      <w:divBdr>
        <w:top w:val="none" w:sz="0" w:space="0" w:color="auto"/>
        <w:left w:val="none" w:sz="0" w:space="0" w:color="auto"/>
        <w:bottom w:val="none" w:sz="0" w:space="0" w:color="auto"/>
        <w:right w:val="none" w:sz="0" w:space="0" w:color="auto"/>
      </w:divBdr>
    </w:div>
    <w:div w:id="1409956529">
      <w:bodyDiv w:val="1"/>
      <w:marLeft w:val="0"/>
      <w:marRight w:val="0"/>
      <w:marTop w:val="0"/>
      <w:marBottom w:val="0"/>
      <w:divBdr>
        <w:top w:val="none" w:sz="0" w:space="0" w:color="auto"/>
        <w:left w:val="none" w:sz="0" w:space="0" w:color="auto"/>
        <w:bottom w:val="none" w:sz="0" w:space="0" w:color="auto"/>
        <w:right w:val="none" w:sz="0" w:space="0" w:color="auto"/>
      </w:divBdr>
    </w:div>
    <w:div w:id="1411006691">
      <w:bodyDiv w:val="1"/>
      <w:marLeft w:val="0"/>
      <w:marRight w:val="0"/>
      <w:marTop w:val="0"/>
      <w:marBottom w:val="0"/>
      <w:divBdr>
        <w:top w:val="none" w:sz="0" w:space="0" w:color="auto"/>
        <w:left w:val="none" w:sz="0" w:space="0" w:color="auto"/>
        <w:bottom w:val="none" w:sz="0" w:space="0" w:color="auto"/>
        <w:right w:val="none" w:sz="0" w:space="0" w:color="auto"/>
      </w:divBdr>
    </w:div>
    <w:div w:id="1413813627">
      <w:bodyDiv w:val="1"/>
      <w:marLeft w:val="0"/>
      <w:marRight w:val="0"/>
      <w:marTop w:val="0"/>
      <w:marBottom w:val="0"/>
      <w:divBdr>
        <w:top w:val="none" w:sz="0" w:space="0" w:color="auto"/>
        <w:left w:val="none" w:sz="0" w:space="0" w:color="auto"/>
        <w:bottom w:val="none" w:sz="0" w:space="0" w:color="auto"/>
        <w:right w:val="none" w:sz="0" w:space="0" w:color="auto"/>
      </w:divBdr>
    </w:div>
    <w:div w:id="1418599690">
      <w:bodyDiv w:val="1"/>
      <w:marLeft w:val="0"/>
      <w:marRight w:val="0"/>
      <w:marTop w:val="0"/>
      <w:marBottom w:val="0"/>
      <w:divBdr>
        <w:top w:val="none" w:sz="0" w:space="0" w:color="auto"/>
        <w:left w:val="none" w:sz="0" w:space="0" w:color="auto"/>
        <w:bottom w:val="none" w:sz="0" w:space="0" w:color="auto"/>
        <w:right w:val="none" w:sz="0" w:space="0" w:color="auto"/>
      </w:divBdr>
    </w:div>
    <w:div w:id="1420979850">
      <w:bodyDiv w:val="1"/>
      <w:marLeft w:val="0"/>
      <w:marRight w:val="0"/>
      <w:marTop w:val="0"/>
      <w:marBottom w:val="0"/>
      <w:divBdr>
        <w:top w:val="none" w:sz="0" w:space="0" w:color="auto"/>
        <w:left w:val="none" w:sz="0" w:space="0" w:color="auto"/>
        <w:bottom w:val="none" w:sz="0" w:space="0" w:color="auto"/>
        <w:right w:val="none" w:sz="0" w:space="0" w:color="auto"/>
      </w:divBdr>
    </w:div>
    <w:div w:id="1425373720">
      <w:bodyDiv w:val="1"/>
      <w:marLeft w:val="0"/>
      <w:marRight w:val="0"/>
      <w:marTop w:val="0"/>
      <w:marBottom w:val="0"/>
      <w:divBdr>
        <w:top w:val="none" w:sz="0" w:space="0" w:color="auto"/>
        <w:left w:val="none" w:sz="0" w:space="0" w:color="auto"/>
        <w:bottom w:val="none" w:sz="0" w:space="0" w:color="auto"/>
        <w:right w:val="none" w:sz="0" w:space="0" w:color="auto"/>
      </w:divBdr>
    </w:div>
    <w:div w:id="1427579737">
      <w:bodyDiv w:val="1"/>
      <w:marLeft w:val="0"/>
      <w:marRight w:val="0"/>
      <w:marTop w:val="0"/>
      <w:marBottom w:val="0"/>
      <w:divBdr>
        <w:top w:val="none" w:sz="0" w:space="0" w:color="auto"/>
        <w:left w:val="none" w:sz="0" w:space="0" w:color="auto"/>
        <w:bottom w:val="none" w:sz="0" w:space="0" w:color="auto"/>
        <w:right w:val="none" w:sz="0" w:space="0" w:color="auto"/>
      </w:divBdr>
    </w:div>
    <w:div w:id="1432235939">
      <w:bodyDiv w:val="1"/>
      <w:marLeft w:val="0"/>
      <w:marRight w:val="0"/>
      <w:marTop w:val="0"/>
      <w:marBottom w:val="0"/>
      <w:divBdr>
        <w:top w:val="none" w:sz="0" w:space="0" w:color="auto"/>
        <w:left w:val="none" w:sz="0" w:space="0" w:color="auto"/>
        <w:bottom w:val="none" w:sz="0" w:space="0" w:color="auto"/>
        <w:right w:val="none" w:sz="0" w:space="0" w:color="auto"/>
      </w:divBdr>
    </w:div>
    <w:div w:id="1436485476">
      <w:bodyDiv w:val="1"/>
      <w:marLeft w:val="0"/>
      <w:marRight w:val="0"/>
      <w:marTop w:val="0"/>
      <w:marBottom w:val="0"/>
      <w:divBdr>
        <w:top w:val="none" w:sz="0" w:space="0" w:color="auto"/>
        <w:left w:val="none" w:sz="0" w:space="0" w:color="auto"/>
        <w:bottom w:val="none" w:sz="0" w:space="0" w:color="auto"/>
        <w:right w:val="none" w:sz="0" w:space="0" w:color="auto"/>
      </w:divBdr>
    </w:div>
    <w:div w:id="1437825657">
      <w:bodyDiv w:val="1"/>
      <w:marLeft w:val="0"/>
      <w:marRight w:val="0"/>
      <w:marTop w:val="0"/>
      <w:marBottom w:val="0"/>
      <w:divBdr>
        <w:top w:val="none" w:sz="0" w:space="0" w:color="auto"/>
        <w:left w:val="none" w:sz="0" w:space="0" w:color="auto"/>
        <w:bottom w:val="none" w:sz="0" w:space="0" w:color="auto"/>
        <w:right w:val="none" w:sz="0" w:space="0" w:color="auto"/>
      </w:divBdr>
    </w:div>
    <w:div w:id="1440442249">
      <w:bodyDiv w:val="1"/>
      <w:marLeft w:val="0"/>
      <w:marRight w:val="0"/>
      <w:marTop w:val="0"/>
      <w:marBottom w:val="0"/>
      <w:divBdr>
        <w:top w:val="none" w:sz="0" w:space="0" w:color="auto"/>
        <w:left w:val="none" w:sz="0" w:space="0" w:color="auto"/>
        <w:bottom w:val="none" w:sz="0" w:space="0" w:color="auto"/>
        <w:right w:val="none" w:sz="0" w:space="0" w:color="auto"/>
      </w:divBdr>
    </w:div>
    <w:div w:id="1446801940">
      <w:bodyDiv w:val="1"/>
      <w:marLeft w:val="0"/>
      <w:marRight w:val="0"/>
      <w:marTop w:val="0"/>
      <w:marBottom w:val="0"/>
      <w:divBdr>
        <w:top w:val="none" w:sz="0" w:space="0" w:color="auto"/>
        <w:left w:val="none" w:sz="0" w:space="0" w:color="auto"/>
        <w:bottom w:val="none" w:sz="0" w:space="0" w:color="auto"/>
        <w:right w:val="none" w:sz="0" w:space="0" w:color="auto"/>
      </w:divBdr>
    </w:div>
    <w:div w:id="1459564744">
      <w:bodyDiv w:val="1"/>
      <w:marLeft w:val="0"/>
      <w:marRight w:val="0"/>
      <w:marTop w:val="0"/>
      <w:marBottom w:val="0"/>
      <w:divBdr>
        <w:top w:val="none" w:sz="0" w:space="0" w:color="auto"/>
        <w:left w:val="none" w:sz="0" w:space="0" w:color="auto"/>
        <w:bottom w:val="none" w:sz="0" w:space="0" w:color="auto"/>
        <w:right w:val="none" w:sz="0" w:space="0" w:color="auto"/>
      </w:divBdr>
    </w:div>
    <w:div w:id="1460875424">
      <w:bodyDiv w:val="1"/>
      <w:marLeft w:val="0"/>
      <w:marRight w:val="0"/>
      <w:marTop w:val="0"/>
      <w:marBottom w:val="0"/>
      <w:divBdr>
        <w:top w:val="none" w:sz="0" w:space="0" w:color="auto"/>
        <w:left w:val="none" w:sz="0" w:space="0" w:color="auto"/>
        <w:bottom w:val="none" w:sz="0" w:space="0" w:color="auto"/>
        <w:right w:val="none" w:sz="0" w:space="0" w:color="auto"/>
      </w:divBdr>
    </w:div>
    <w:div w:id="1465151588">
      <w:bodyDiv w:val="1"/>
      <w:marLeft w:val="0"/>
      <w:marRight w:val="0"/>
      <w:marTop w:val="0"/>
      <w:marBottom w:val="0"/>
      <w:divBdr>
        <w:top w:val="none" w:sz="0" w:space="0" w:color="auto"/>
        <w:left w:val="none" w:sz="0" w:space="0" w:color="auto"/>
        <w:bottom w:val="none" w:sz="0" w:space="0" w:color="auto"/>
        <w:right w:val="none" w:sz="0" w:space="0" w:color="auto"/>
      </w:divBdr>
    </w:div>
    <w:div w:id="1466507987">
      <w:bodyDiv w:val="1"/>
      <w:marLeft w:val="0"/>
      <w:marRight w:val="0"/>
      <w:marTop w:val="0"/>
      <w:marBottom w:val="0"/>
      <w:divBdr>
        <w:top w:val="none" w:sz="0" w:space="0" w:color="auto"/>
        <w:left w:val="none" w:sz="0" w:space="0" w:color="auto"/>
        <w:bottom w:val="none" w:sz="0" w:space="0" w:color="auto"/>
        <w:right w:val="none" w:sz="0" w:space="0" w:color="auto"/>
      </w:divBdr>
    </w:div>
    <w:div w:id="1486974503">
      <w:bodyDiv w:val="1"/>
      <w:marLeft w:val="0"/>
      <w:marRight w:val="0"/>
      <w:marTop w:val="0"/>
      <w:marBottom w:val="0"/>
      <w:divBdr>
        <w:top w:val="none" w:sz="0" w:space="0" w:color="auto"/>
        <w:left w:val="none" w:sz="0" w:space="0" w:color="auto"/>
        <w:bottom w:val="none" w:sz="0" w:space="0" w:color="auto"/>
        <w:right w:val="none" w:sz="0" w:space="0" w:color="auto"/>
      </w:divBdr>
    </w:div>
    <w:div w:id="1492868396">
      <w:bodyDiv w:val="1"/>
      <w:marLeft w:val="0"/>
      <w:marRight w:val="0"/>
      <w:marTop w:val="0"/>
      <w:marBottom w:val="0"/>
      <w:divBdr>
        <w:top w:val="none" w:sz="0" w:space="0" w:color="auto"/>
        <w:left w:val="none" w:sz="0" w:space="0" w:color="auto"/>
        <w:bottom w:val="none" w:sz="0" w:space="0" w:color="auto"/>
        <w:right w:val="none" w:sz="0" w:space="0" w:color="auto"/>
      </w:divBdr>
    </w:div>
    <w:div w:id="1502116682">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 w:id="1528837571">
      <w:bodyDiv w:val="1"/>
      <w:marLeft w:val="0"/>
      <w:marRight w:val="0"/>
      <w:marTop w:val="0"/>
      <w:marBottom w:val="0"/>
      <w:divBdr>
        <w:top w:val="none" w:sz="0" w:space="0" w:color="auto"/>
        <w:left w:val="none" w:sz="0" w:space="0" w:color="auto"/>
        <w:bottom w:val="none" w:sz="0" w:space="0" w:color="auto"/>
        <w:right w:val="none" w:sz="0" w:space="0" w:color="auto"/>
      </w:divBdr>
    </w:div>
    <w:div w:id="1529178796">
      <w:bodyDiv w:val="1"/>
      <w:marLeft w:val="0"/>
      <w:marRight w:val="0"/>
      <w:marTop w:val="0"/>
      <w:marBottom w:val="0"/>
      <w:divBdr>
        <w:top w:val="none" w:sz="0" w:space="0" w:color="auto"/>
        <w:left w:val="none" w:sz="0" w:space="0" w:color="auto"/>
        <w:bottom w:val="none" w:sz="0" w:space="0" w:color="auto"/>
        <w:right w:val="none" w:sz="0" w:space="0" w:color="auto"/>
      </w:divBdr>
    </w:div>
    <w:div w:id="1530995643">
      <w:bodyDiv w:val="1"/>
      <w:marLeft w:val="0"/>
      <w:marRight w:val="0"/>
      <w:marTop w:val="0"/>
      <w:marBottom w:val="0"/>
      <w:divBdr>
        <w:top w:val="none" w:sz="0" w:space="0" w:color="auto"/>
        <w:left w:val="none" w:sz="0" w:space="0" w:color="auto"/>
        <w:bottom w:val="none" w:sz="0" w:space="0" w:color="auto"/>
        <w:right w:val="none" w:sz="0" w:space="0" w:color="auto"/>
      </w:divBdr>
    </w:div>
    <w:div w:id="1547837624">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561558345">
      <w:bodyDiv w:val="1"/>
      <w:marLeft w:val="0"/>
      <w:marRight w:val="0"/>
      <w:marTop w:val="0"/>
      <w:marBottom w:val="0"/>
      <w:divBdr>
        <w:top w:val="none" w:sz="0" w:space="0" w:color="auto"/>
        <w:left w:val="none" w:sz="0" w:space="0" w:color="auto"/>
        <w:bottom w:val="none" w:sz="0" w:space="0" w:color="auto"/>
        <w:right w:val="none" w:sz="0" w:space="0" w:color="auto"/>
      </w:divBdr>
    </w:div>
    <w:div w:id="1564834056">
      <w:bodyDiv w:val="1"/>
      <w:marLeft w:val="0"/>
      <w:marRight w:val="0"/>
      <w:marTop w:val="0"/>
      <w:marBottom w:val="0"/>
      <w:divBdr>
        <w:top w:val="none" w:sz="0" w:space="0" w:color="auto"/>
        <w:left w:val="none" w:sz="0" w:space="0" w:color="auto"/>
        <w:bottom w:val="none" w:sz="0" w:space="0" w:color="auto"/>
        <w:right w:val="none" w:sz="0" w:space="0" w:color="auto"/>
      </w:divBdr>
    </w:div>
    <w:div w:id="1571691622">
      <w:bodyDiv w:val="1"/>
      <w:marLeft w:val="0"/>
      <w:marRight w:val="0"/>
      <w:marTop w:val="0"/>
      <w:marBottom w:val="0"/>
      <w:divBdr>
        <w:top w:val="none" w:sz="0" w:space="0" w:color="auto"/>
        <w:left w:val="none" w:sz="0" w:space="0" w:color="auto"/>
        <w:bottom w:val="none" w:sz="0" w:space="0" w:color="auto"/>
        <w:right w:val="none" w:sz="0" w:space="0" w:color="auto"/>
      </w:divBdr>
    </w:div>
    <w:div w:id="1574513421">
      <w:bodyDiv w:val="1"/>
      <w:marLeft w:val="0"/>
      <w:marRight w:val="0"/>
      <w:marTop w:val="0"/>
      <w:marBottom w:val="0"/>
      <w:divBdr>
        <w:top w:val="none" w:sz="0" w:space="0" w:color="auto"/>
        <w:left w:val="none" w:sz="0" w:space="0" w:color="auto"/>
        <w:bottom w:val="none" w:sz="0" w:space="0" w:color="auto"/>
        <w:right w:val="none" w:sz="0" w:space="0" w:color="auto"/>
      </w:divBdr>
    </w:div>
    <w:div w:id="1582645236">
      <w:bodyDiv w:val="1"/>
      <w:marLeft w:val="0"/>
      <w:marRight w:val="0"/>
      <w:marTop w:val="0"/>
      <w:marBottom w:val="0"/>
      <w:divBdr>
        <w:top w:val="none" w:sz="0" w:space="0" w:color="auto"/>
        <w:left w:val="none" w:sz="0" w:space="0" w:color="auto"/>
        <w:bottom w:val="none" w:sz="0" w:space="0" w:color="auto"/>
        <w:right w:val="none" w:sz="0" w:space="0" w:color="auto"/>
      </w:divBdr>
    </w:div>
    <w:div w:id="1585410743">
      <w:bodyDiv w:val="1"/>
      <w:marLeft w:val="0"/>
      <w:marRight w:val="0"/>
      <w:marTop w:val="0"/>
      <w:marBottom w:val="0"/>
      <w:divBdr>
        <w:top w:val="none" w:sz="0" w:space="0" w:color="auto"/>
        <w:left w:val="none" w:sz="0" w:space="0" w:color="auto"/>
        <w:bottom w:val="none" w:sz="0" w:space="0" w:color="auto"/>
        <w:right w:val="none" w:sz="0" w:space="0" w:color="auto"/>
      </w:divBdr>
    </w:div>
    <w:div w:id="1585645731">
      <w:bodyDiv w:val="1"/>
      <w:marLeft w:val="0"/>
      <w:marRight w:val="0"/>
      <w:marTop w:val="0"/>
      <w:marBottom w:val="0"/>
      <w:divBdr>
        <w:top w:val="none" w:sz="0" w:space="0" w:color="auto"/>
        <w:left w:val="none" w:sz="0" w:space="0" w:color="auto"/>
        <w:bottom w:val="none" w:sz="0" w:space="0" w:color="auto"/>
        <w:right w:val="none" w:sz="0" w:space="0" w:color="auto"/>
      </w:divBdr>
    </w:div>
    <w:div w:id="1586501559">
      <w:bodyDiv w:val="1"/>
      <w:marLeft w:val="0"/>
      <w:marRight w:val="0"/>
      <w:marTop w:val="0"/>
      <w:marBottom w:val="0"/>
      <w:divBdr>
        <w:top w:val="none" w:sz="0" w:space="0" w:color="auto"/>
        <w:left w:val="none" w:sz="0" w:space="0" w:color="auto"/>
        <w:bottom w:val="none" w:sz="0" w:space="0" w:color="auto"/>
        <w:right w:val="none" w:sz="0" w:space="0" w:color="auto"/>
      </w:divBdr>
    </w:div>
    <w:div w:id="1587879945">
      <w:bodyDiv w:val="1"/>
      <w:marLeft w:val="0"/>
      <w:marRight w:val="0"/>
      <w:marTop w:val="0"/>
      <w:marBottom w:val="0"/>
      <w:divBdr>
        <w:top w:val="none" w:sz="0" w:space="0" w:color="auto"/>
        <w:left w:val="none" w:sz="0" w:space="0" w:color="auto"/>
        <w:bottom w:val="none" w:sz="0" w:space="0" w:color="auto"/>
        <w:right w:val="none" w:sz="0" w:space="0" w:color="auto"/>
      </w:divBdr>
    </w:div>
    <w:div w:id="1589191458">
      <w:bodyDiv w:val="1"/>
      <w:marLeft w:val="0"/>
      <w:marRight w:val="0"/>
      <w:marTop w:val="0"/>
      <w:marBottom w:val="0"/>
      <w:divBdr>
        <w:top w:val="none" w:sz="0" w:space="0" w:color="auto"/>
        <w:left w:val="none" w:sz="0" w:space="0" w:color="auto"/>
        <w:bottom w:val="none" w:sz="0" w:space="0" w:color="auto"/>
        <w:right w:val="none" w:sz="0" w:space="0" w:color="auto"/>
      </w:divBdr>
    </w:div>
    <w:div w:id="1589537674">
      <w:bodyDiv w:val="1"/>
      <w:marLeft w:val="0"/>
      <w:marRight w:val="0"/>
      <w:marTop w:val="0"/>
      <w:marBottom w:val="0"/>
      <w:divBdr>
        <w:top w:val="none" w:sz="0" w:space="0" w:color="auto"/>
        <w:left w:val="none" w:sz="0" w:space="0" w:color="auto"/>
        <w:bottom w:val="none" w:sz="0" w:space="0" w:color="auto"/>
        <w:right w:val="none" w:sz="0" w:space="0" w:color="auto"/>
      </w:divBdr>
    </w:div>
    <w:div w:id="1593850911">
      <w:bodyDiv w:val="1"/>
      <w:marLeft w:val="0"/>
      <w:marRight w:val="0"/>
      <w:marTop w:val="0"/>
      <w:marBottom w:val="0"/>
      <w:divBdr>
        <w:top w:val="none" w:sz="0" w:space="0" w:color="auto"/>
        <w:left w:val="none" w:sz="0" w:space="0" w:color="auto"/>
        <w:bottom w:val="none" w:sz="0" w:space="0" w:color="auto"/>
        <w:right w:val="none" w:sz="0" w:space="0" w:color="auto"/>
      </w:divBdr>
    </w:div>
    <w:div w:id="1594171564">
      <w:bodyDiv w:val="1"/>
      <w:marLeft w:val="0"/>
      <w:marRight w:val="0"/>
      <w:marTop w:val="0"/>
      <w:marBottom w:val="0"/>
      <w:divBdr>
        <w:top w:val="none" w:sz="0" w:space="0" w:color="auto"/>
        <w:left w:val="none" w:sz="0" w:space="0" w:color="auto"/>
        <w:bottom w:val="none" w:sz="0" w:space="0" w:color="auto"/>
        <w:right w:val="none" w:sz="0" w:space="0" w:color="auto"/>
      </w:divBdr>
    </w:div>
    <w:div w:id="1595475270">
      <w:bodyDiv w:val="1"/>
      <w:marLeft w:val="0"/>
      <w:marRight w:val="0"/>
      <w:marTop w:val="0"/>
      <w:marBottom w:val="0"/>
      <w:divBdr>
        <w:top w:val="none" w:sz="0" w:space="0" w:color="auto"/>
        <w:left w:val="none" w:sz="0" w:space="0" w:color="auto"/>
        <w:bottom w:val="none" w:sz="0" w:space="0" w:color="auto"/>
        <w:right w:val="none" w:sz="0" w:space="0" w:color="auto"/>
      </w:divBdr>
    </w:div>
    <w:div w:id="1599826146">
      <w:bodyDiv w:val="1"/>
      <w:marLeft w:val="0"/>
      <w:marRight w:val="0"/>
      <w:marTop w:val="0"/>
      <w:marBottom w:val="0"/>
      <w:divBdr>
        <w:top w:val="none" w:sz="0" w:space="0" w:color="auto"/>
        <w:left w:val="none" w:sz="0" w:space="0" w:color="auto"/>
        <w:bottom w:val="none" w:sz="0" w:space="0" w:color="auto"/>
        <w:right w:val="none" w:sz="0" w:space="0" w:color="auto"/>
      </w:divBdr>
    </w:div>
    <w:div w:id="1608544740">
      <w:bodyDiv w:val="1"/>
      <w:marLeft w:val="0"/>
      <w:marRight w:val="0"/>
      <w:marTop w:val="0"/>
      <w:marBottom w:val="0"/>
      <w:divBdr>
        <w:top w:val="none" w:sz="0" w:space="0" w:color="auto"/>
        <w:left w:val="none" w:sz="0" w:space="0" w:color="auto"/>
        <w:bottom w:val="none" w:sz="0" w:space="0" w:color="auto"/>
        <w:right w:val="none" w:sz="0" w:space="0" w:color="auto"/>
      </w:divBdr>
    </w:div>
    <w:div w:id="1609267643">
      <w:bodyDiv w:val="1"/>
      <w:marLeft w:val="0"/>
      <w:marRight w:val="0"/>
      <w:marTop w:val="0"/>
      <w:marBottom w:val="0"/>
      <w:divBdr>
        <w:top w:val="none" w:sz="0" w:space="0" w:color="auto"/>
        <w:left w:val="none" w:sz="0" w:space="0" w:color="auto"/>
        <w:bottom w:val="none" w:sz="0" w:space="0" w:color="auto"/>
        <w:right w:val="none" w:sz="0" w:space="0" w:color="auto"/>
      </w:divBdr>
    </w:div>
    <w:div w:id="1610814986">
      <w:bodyDiv w:val="1"/>
      <w:marLeft w:val="0"/>
      <w:marRight w:val="0"/>
      <w:marTop w:val="0"/>
      <w:marBottom w:val="0"/>
      <w:divBdr>
        <w:top w:val="none" w:sz="0" w:space="0" w:color="auto"/>
        <w:left w:val="none" w:sz="0" w:space="0" w:color="auto"/>
        <w:bottom w:val="none" w:sz="0" w:space="0" w:color="auto"/>
        <w:right w:val="none" w:sz="0" w:space="0" w:color="auto"/>
      </w:divBdr>
    </w:div>
    <w:div w:id="1615089543">
      <w:bodyDiv w:val="1"/>
      <w:marLeft w:val="0"/>
      <w:marRight w:val="0"/>
      <w:marTop w:val="0"/>
      <w:marBottom w:val="0"/>
      <w:divBdr>
        <w:top w:val="none" w:sz="0" w:space="0" w:color="auto"/>
        <w:left w:val="none" w:sz="0" w:space="0" w:color="auto"/>
        <w:bottom w:val="none" w:sz="0" w:space="0" w:color="auto"/>
        <w:right w:val="none" w:sz="0" w:space="0" w:color="auto"/>
      </w:divBdr>
    </w:div>
    <w:div w:id="1628778888">
      <w:bodyDiv w:val="1"/>
      <w:marLeft w:val="0"/>
      <w:marRight w:val="0"/>
      <w:marTop w:val="0"/>
      <w:marBottom w:val="0"/>
      <w:divBdr>
        <w:top w:val="none" w:sz="0" w:space="0" w:color="auto"/>
        <w:left w:val="none" w:sz="0" w:space="0" w:color="auto"/>
        <w:bottom w:val="none" w:sz="0" w:space="0" w:color="auto"/>
        <w:right w:val="none" w:sz="0" w:space="0" w:color="auto"/>
      </w:divBdr>
    </w:div>
    <w:div w:id="1660502836">
      <w:bodyDiv w:val="1"/>
      <w:marLeft w:val="0"/>
      <w:marRight w:val="0"/>
      <w:marTop w:val="0"/>
      <w:marBottom w:val="0"/>
      <w:divBdr>
        <w:top w:val="none" w:sz="0" w:space="0" w:color="auto"/>
        <w:left w:val="none" w:sz="0" w:space="0" w:color="auto"/>
        <w:bottom w:val="none" w:sz="0" w:space="0" w:color="auto"/>
        <w:right w:val="none" w:sz="0" w:space="0" w:color="auto"/>
      </w:divBdr>
    </w:div>
    <w:div w:id="1664237252">
      <w:bodyDiv w:val="1"/>
      <w:marLeft w:val="0"/>
      <w:marRight w:val="0"/>
      <w:marTop w:val="0"/>
      <w:marBottom w:val="0"/>
      <w:divBdr>
        <w:top w:val="none" w:sz="0" w:space="0" w:color="auto"/>
        <w:left w:val="none" w:sz="0" w:space="0" w:color="auto"/>
        <w:bottom w:val="none" w:sz="0" w:space="0" w:color="auto"/>
        <w:right w:val="none" w:sz="0" w:space="0" w:color="auto"/>
      </w:divBdr>
    </w:div>
    <w:div w:id="1667246936">
      <w:bodyDiv w:val="1"/>
      <w:marLeft w:val="0"/>
      <w:marRight w:val="0"/>
      <w:marTop w:val="0"/>
      <w:marBottom w:val="0"/>
      <w:divBdr>
        <w:top w:val="none" w:sz="0" w:space="0" w:color="auto"/>
        <w:left w:val="none" w:sz="0" w:space="0" w:color="auto"/>
        <w:bottom w:val="none" w:sz="0" w:space="0" w:color="auto"/>
        <w:right w:val="none" w:sz="0" w:space="0" w:color="auto"/>
      </w:divBdr>
    </w:div>
    <w:div w:id="1668287449">
      <w:bodyDiv w:val="1"/>
      <w:marLeft w:val="0"/>
      <w:marRight w:val="0"/>
      <w:marTop w:val="0"/>
      <w:marBottom w:val="0"/>
      <w:divBdr>
        <w:top w:val="none" w:sz="0" w:space="0" w:color="auto"/>
        <w:left w:val="none" w:sz="0" w:space="0" w:color="auto"/>
        <w:bottom w:val="none" w:sz="0" w:space="0" w:color="auto"/>
        <w:right w:val="none" w:sz="0" w:space="0" w:color="auto"/>
      </w:divBdr>
    </w:div>
    <w:div w:id="1668749058">
      <w:bodyDiv w:val="1"/>
      <w:marLeft w:val="0"/>
      <w:marRight w:val="0"/>
      <w:marTop w:val="0"/>
      <w:marBottom w:val="0"/>
      <w:divBdr>
        <w:top w:val="none" w:sz="0" w:space="0" w:color="auto"/>
        <w:left w:val="none" w:sz="0" w:space="0" w:color="auto"/>
        <w:bottom w:val="none" w:sz="0" w:space="0" w:color="auto"/>
        <w:right w:val="none" w:sz="0" w:space="0" w:color="auto"/>
      </w:divBdr>
    </w:div>
    <w:div w:id="1668826581">
      <w:bodyDiv w:val="1"/>
      <w:marLeft w:val="0"/>
      <w:marRight w:val="0"/>
      <w:marTop w:val="0"/>
      <w:marBottom w:val="0"/>
      <w:divBdr>
        <w:top w:val="none" w:sz="0" w:space="0" w:color="auto"/>
        <w:left w:val="none" w:sz="0" w:space="0" w:color="auto"/>
        <w:bottom w:val="none" w:sz="0" w:space="0" w:color="auto"/>
        <w:right w:val="none" w:sz="0" w:space="0" w:color="auto"/>
      </w:divBdr>
    </w:div>
    <w:div w:id="1676804705">
      <w:bodyDiv w:val="1"/>
      <w:marLeft w:val="0"/>
      <w:marRight w:val="0"/>
      <w:marTop w:val="0"/>
      <w:marBottom w:val="0"/>
      <w:divBdr>
        <w:top w:val="none" w:sz="0" w:space="0" w:color="auto"/>
        <w:left w:val="none" w:sz="0" w:space="0" w:color="auto"/>
        <w:bottom w:val="none" w:sz="0" w:space="0" w:color="auto"/>
        <w:right w:val="none" w:sz="0" w:space="0" w:color="auto"/>
      </w:divBdr>
    </w:div>
    <w:div w:id="1677419617">
      <w:bodyDiv w:val="1"/>
      <w:marLeft w:val="0"/>
      <w:marRight w:val="0"/>
      <w:marTop w:val="0"/>
      <w:marBottom w:val="0"/>
      <w:divBdr>
        <w:top w:val="none" w:sz="0" w:space="0" w:color="auto"/>
        <w:left w:val="none" w:sz="0" w:space="0" w:color="auto"/>
        <w:bottom w:val="none" w:sz="0" w:space="0" w:color="auto"/>
        <w:right w:val="none" w:sz="0" w:space="0" w:color="auto"/>
      </w:divBdr>
    </w:div>
    <w:div w:id="1687563215">
      <w:bodyDiv w:val="1"/>
      <w:marLeft w:val="0"/>
      <w:marRight w:val="0"/>
      <w:marTop w:val="0"/>
      <w:marBottom w:val="0"/>
      <w:divBdr>
        <w:top w:val="none" w:sz="0" w:space="0" w:color="auto"/>
        <w:left w:val="none" w:sz="0" w:space="0" w:color="auto"/>
        <w:bottom w:val="none" w:sz="0" w:space="0" w:color="auto"/>
        <w:right w:val="none" w:sz="0" w:space="0" w:color="auto"/>
      </w:divBdr>
    </w:div>
    <w:div w:id="1694840356">
      <w:bodyDiv w:val="1"/>
      <w:marLeft w:val="0"/>
      <w:marRight w:val="0"/>
      <w:marTop w:val="0"/>
      <w:marBottom w:val="0"/>
      <w:divBdr>
        <w:top w:val="none" w:sz="0" w:space="0" w:color="auto"/>
        <w:left w:val="none" w:sz="0" w:space="0" w:color="auto"/>
        <w:bottom w:val="none" w:sz="0" w:space="0" w:color="auto"/>
        <w:right w:val="none" w:sz="0" w:space="0" w:color="auto"/>
      </w:divBdr>
    </w:div>
    <w:div w:id="1707681844">
      <w:bodyDiv w:val="1"/>
      <w:marLeft w:val="0"/>
      <w:marRight w:val="0"/>
      <w:marTop w:val="0"/>
      <w:marBottom w:val="0"/>
      <w:divBdr>
        <w:top w:val="none" w:sz="0" w:space="0" w:color="auto"/>
        <w:left w:val="none" w:sz="0" w:space="0" w:color="auto"/>
        <w:bottom w:val="none" w:sz="0" w:space="0" w:color="auto"/>
        <w:right w:val="none" w:sz="0" w:space="0" w:color="auto"/>
      </w:divBdr>
    </w:div>
    <w:div w:id="1708673973">
      <w:bodyDiv w:val="1"/>
      <w:marLeft w:val="0"/>
      <w:marRight w:val="0"/>
      <w:marTop w:val="0"/>
      <w:marBottom w:val="0"/>
      <w:divBdr>
        <w:top w:val="none" w:sz="0" w:space="0" w:color="auto"/>
        <w:left w:val="none" w:sz="0" w:space="0" w:color="auto"/>
        <w:bottom w:val="none" w:sz="0" w:space="0" w:color="auto"/>
        <w:right w:val="none" w:sz="0" w:space="0" w:color="auto"/>
      </w:divBdr>
    </w:div>
    <w:div w:id="1708948777">
      <w:bodyDiv w:val="1"/>
      <w:marLeft w:val="0"/>
      <w:marRight w:val="0"/>
      <w:marTop w:val="0"/>
      <w:marBottom w:val="0"/>
      <w:divBdr>
        <w:top w:val="none" w:sz="0" w:space="0" w:color="auto"/>
        <w:left w:val="none" w:sz="0" w:space="0" w:color="auto"/>
        <w:bottom w:val="none" w:sz="0" w:space="0" w:color="auto"/>
        <w:right w:val="none" w:sz="0" w:space="0" w:color="auto"/>
      </w:divBdr>
    </w:div>
    <w:div w:id="1717511321">
      <w:bodyDiv w:val="1"/>
      <w:marLeft w:val="0"/>
      <w:marRight w:val="0"/>
      <w:marTop w:val="0"/>
      <w:marBottom w:val="0"/>
      <w:divBdr>
        <w:top w:val="none" w:sz="0" w:space="0" w:color="auto"/>
        <w:left w:val="none" w:sz="0" w:space="0" w:color="auto"/>
        <w:bottom w:val="none" w:sz="0" w:space="0" w:color="auto"/>
        <w:right w:val="none" w:sz="0" w:space="0" w:color="auto"/>
      </w:divBdr>
    </w:div>
    <w:div w:id="1728799410">
      <w:bodyDiv w:val="1"/>
      <w:marLeft w:val="0"/>
      <w:marRight w:val="0"/>
      <w:marTop w:val="0"/>
      <w:marBottom w:val="0"/>
      <w:divBdr>
        <w:top w:val="none" w:sz="0" w:space="0" w:color="auto"/>
        <w:left w:val="none" w:sz="0" w:space="0" w:color="auto"/>
        <w:bottom w:val="none" w:sz="0" w:space="0" w:color="auto"/>
        <w:right w:val="none" w:sz="0" w:space="0" w:color="auto"/>
      </w:divBdr>
    </w:div>
    <w:div w:id="1731028283">
      <w:bodyDiv w:val="1"/>
      <w:marLeft w:val="0"/>
      <w:marRight w:val="0"/>
      <w:marTop w:val="0"/>
      <w:marBottom w:val="0"/>
      <w:divBdr>
        <w:top w:val="none" w:sz="0" w:space="0" w:color="auto"/>
        <w:left w:val="none" w:sz="0" w:space="0" w:color="auto"/>
        <w:bottom w:val="none" w:sz="0" w:space="0" w:color="auto"/>
        <w:right w:val="none" w:sz="0" w:space="0" w:color="auto"/>
      </w:divBdr>
    </w:div>
    <w:div w:id="1731344904">
      <w:bodyDiv w:val="1"/>
      <w:marLeft w:val="0"/>
      <w:marRight w:val="0"/>
      <w:marTop w:val="0"/>
      <w:marBottom w:val="0"/>
      <w:divBdr>
        <w:top w:val="none" w:sz="0" w:space="0" w:color="auto"/>
        <w:left w:val="none" w:sz="0" w:space="0" w:color="auto"/>
        <w:bottom w:val="none" w:sz="0" w:space="0" w:color="auto"/>
        <w:right w:val="none" w:sz="0" w:space="0" w:color="auto"/>
      </w:divBdr>
    </w:div>
    <w:div w:id="1752462781">
      <w:bodyDiv w:val="1"/>
      <w:marLeft w:val="0"/>
      <w:marRight w:val="0"/>
      <w:marTop w:val="0"/>
      <w:marBottom w:val="0"/>
      <w:divBdr>
        <w:top w:val="none" w:sz="0" w:space="0" w:color="auto"/>
        <w:left w:val="none" w:sz="0" w:space="0" w:color="auto"/>
        <w:bottom w:val="none" w:sz="0" w:space="0" w:color="auto"/>
        <w:right w:val="none" w:sz="0" w:space="0" w:color="auto"/>
      </w:divBdr>
    </w:div>
    <w:div w:id="1754013236">
      <w:bodyDiv w:val="1"/>
      <w:marLeft w:val="0"/>
      <w:marRight w:val="0"/>
      <w:marTop w:val="0"/>
      <w:marBottom w:val="0"/>
      <w:divBdr>
        <w:top w:val="none" w:sz="0" w:space="0" w:color="auto"/>
        <w:left w:val="none" w:sz="0" w:space="0" w:color="auto"/>
        <w:bottom w:val="none" w:sz="0" w:space="0" w:color="auto"/>
        <w:right w:val="none" w:sz="0" w:space="0" w:color="auto"/>
      </w:divBdr>
    </w:div>
    <w:div w:id="1765957019">
      <w:bodyDiv w:val="1"/>
      <w:marLeft w:val="0"/>
      <w:marRight w:val="0"/>
      <w:marTop w:val="0"/>
      <w:marBottom w:val="0"/>
      <w:divBdr>
        <w:top w:val="none" w:sz="0" w:space="0" w:color="auto"/>
        <w:left w:val="none" w:sz="0" w:space="0" w:color="auto"/>
        <w:bottom w:val="none" w:sz="0" w:space="0" w:color="auto"/>
        <w:right w:val="none" w:sz="0" w:space="0" w:color="auto"/>
      </w:divBdr>
    </w:div>
    <w:div w:id="1771198908">
      <w:bodyDiv w:val="1"/>
      <w:marLeft w:val="0"/>
      <w:marRight w:val="0"/>
      <w:marTop w:val="0"/>
      <w:marBottom w:val="0"/>
      <w:divBdr>
        <w:top w:val="none" w:sz="0" w:space="0" w:color="auto"/>
        <w:left w:val="none" w:sz="0" w:space="0" w:color="auto"/>
        <w:bottom w:val="none" w:sz="0" w:space="0" w:color="auto"/>
        <w:right w:val="none" w:sz="0" w:space="0" w:color="auto"/>
      </w:divBdr>
    </w:div>
    <w:div w:id="1774934567">
      <w:bodyDiv w:val="1"/>
      <w:marLeft w:val="0"/>
      <w:marRight w:val="0"/>
      <w:marTop w:val="0"/>
      <w:marBottom w:val="0"/>
      <w:divBdr>
        <w:top w:val="none" w:sz="0" w:space="0" w:color="auto"/>
        <w:left w:val="none" w:sz="0" w:space="0" w:color="auto"/>
        <w:bottom w:val="none" w:sz="0" w:space="0" w:color="auto"/>
        <w:right w:val="none" w:sz="0" w:space="0" w:color="auto"/>
      </w:divBdr>
    </w:div>
    <w:div w:id="1785270542">
      <w:bodyDiv w:val="1"/>
      <w:marLeft w:val="0"/>
      <w:marRight w:val="0"/>
      <w:marTop w:val="0"/>
      <w:marBottom w:val="0"/>
      <w:divBdr>
        <w:top w:val="none" w:sz="0" w:space="0" w:color="auto"/>
        <w:left w:val="none" w:sz="0" w:space="0" w:color="auto"/>
        <w:bottom w:val="none" w:sz="0" w:space="0" w:color="auto"/>
        <w:right w:val="none" w:sz="0" w:space="0" w:color="auto"/>
      </w:divBdr>
    </w:div>
    <w:div w:id="1785490624">
      <w:bodyDiv w:val="1"/>
      <w:marLeft w:val="0"/>
      <w:marRight w:val="0"/>
      <w:marTop w:val="0"/>
      <w:marBottom w:val="0"/>
      <w:divBdr>
        <w:top w:val="none" w:sz="0" w:space="0" w:color="auto"/>
        <w:left w:val="none" w:sz="0" w:space="0" w:color="auto"/>
        <w:bottom w:val="none" w:sz="0" w:space="0" w:color="auto"/>
        <w:right w:val="none" w:sz="0" w:space="0" w:color="auto"/>
      </w:divBdr>
    </w:div>
    <w:div w:id="1786272707">
      <w:bodyDiv w:val="1"/>
      <w:marLeft w:val="0"/>
      <w:marRight w:val="0"/>
      <w:marTop w:val="0"/>
      <w:marBottom w:val="0"/>
      <w:divBdr>
        <w:top w:val="none" w:sz="0" w:space="0" w:color="auto"/>
        <w:left w:val="none" w:sz="0" w:space="0" w:color="auto"/>
        <w:bottom w:val="none" w:sz="0" w:space="0" w:color="auto"/>
        <w:right w:val="none" w:sz="0" w:space="0" w:color="auto"/>
      </w:divBdr>
    </w:div>
    <w:div w:id="1796748436">
      <w:bodyDiv w:val="1"/>
      <w:marLeft w:val="0"/>
      <w:marRight w:val="0"/>
      <w:marTop w:val="0"/>
      <w:marBottom w:val="0"/>
      <w:divBdr>
        <w:top w:val="none" w:sz="0" w:space="0" w:color="auto"/>
        <w:left w:val="none" w:sz="0" w:space="0" w:color="auto"/>
        <w:bottom w:val="none" w:sz="0" w:space="0" w:color="auto"/>
        <w:right w:val="none" w:sz="0" w:space="0" w:color="auto"/>
      </w:divBdr>
    </w:div>
    <w:div w:id="1798134435">
      <w:bodyDiv w:val="1"/>
      <w:marLeft w:val="0"/>
      <w:marRight w:val="0"/>
      <w:marTop w:val="0"/>
      <w:marBottom w:val="0"/>
      <w:divBdr>
        <w:top w:val="none" w:sz="0" w:space="0" w:color="auto"/>
        <w:left w:val="none" w:sz="0" w:space="0" w:color="auto"/>
        <w:bottom w:val="none" w:sz="0" w:space="0" w:color="auto"/>
        <w:right w:val="none" w:sz="0" w:space="0" w:color="auto"/>
      </w:divBdr>
    </w:div>
    <w:div w:id="1804077148">
      <w:bodyDiv w:val="1"/>
      <w:marLeft w:val="0"/>
      <w:marRight w:val="0"/>
      <w:marTop w:val="0"/>
      <w:marBottom w:val="0"/>
      <w:divBdr>
        <w:top w:val="none" w:sz="0" w:space="0" w:color="auto"/>
        <w:left w:val="none" w:sz="0" w:space="0" w:color="auto"/>
        <w:bottom w:val="none" w:sz="0" w:space="0" w:color="auto"/>
        <w:right w:val="none" w:sz="0" w:space="0" w:color="auto"/>
      </w:divBdr>
    </w:div>
    <w:div w:id="1805613777">
      <w:bodyDiv w:val="1"/>
      <w:marLeft w:val="0"/>
      <w:marRight w:val="0"/>
      <w:marTop w:val="0"/>
      <w:marBottom w:val="0"/>
      <w:divBdr>
        <w:top w:val="none" w:sz="0" w:space="0" w:color="auto"/>
        <w:left w:val="none" w:sz="0" w:space="0" w:color="auto"/>
        <w:bottom w:val="none" w:sz="0" w:space="0" w:color="auto"/>
        <w:right w:val="none" w:sz="0" w:space="0" w:color="auto"/>
      </w:divBdr>
    </w:div>
    <w:div w:id="1807119435">
      <w:bodyDiv w:val="1"/>
      <w:marLeft w:val="0"/>
      <w:marRight w:val="0"/>
      <w:marTop w:val="0"/>
      <w:marBottom w:val="0"/>
      <w:divBdr>
        <w:top w:val="none" w:sz="0" w:space="0" w:color="auto"/>
        <w:left w:val="none" w:sz="0" w:space="0" w:color="auto"/>
        <w:bottom w:val="none" w:sz="0" w:space="0" w:color="auto"/>
        <w:right w:val="none" w:sz="0" w:space="0" w:color="auto"/>
      </w:divBdr>
    </w:div>
    <w:div w:id="1813912739">
      <w:bodyDiv w:val="1"/>
      <w:marLeft w:val="0"/>
      <w:marRight w:val="0"/>
      <w:marTop w:val="0"/>
      <w:marBottom w:val="0"/>
      <w:divBdr>
        <w:top w:val="none" w:sz="0" w:space="0" w:color="auto"/>
        <w:left w:val="none" w:sz="0" w:space="0" w:color="auto"/>
        <w:bottom w:val="none" w:sz="0" w:space="0" w:color="auto"/>
        <w:right w:val="none" w:sz="0" w:space="0" w:color="auto"/>
      </w:divBdr>
    </w:div>
    <w:div w:id="1814907761">
      <w:bodyDiv w:val="1"/>
      <w:marLeft w:val="0"/>
      <w:marRight w:val="0"/>
      <w:marTop w:val="0"/>
      <w:marBottom w:val="0"/>
      <w:divBdr>
        <w:top w:val="none" w:sz="0" w:space="0" w:color="auto"/>
        <w:left w:val="none" w:sz="0" w:space="0" w:color="auto"/>
        <w:bottom w:val="none" w:sz="0" w:space="0" w:color="auto"/>
        <w:right w:val="none" w:sz="0" w:space="0" w:color="auto"/>
      </w:divBdr>
    </w:div>
    <w:div w:id="1815096150">
      <w:bodyDiv w:val="1"/>
      <w:marLeft w:val="0"/>
      <w:marRight w:val="0"/>
      <w:marTop w:val="0"/>
      <w:marBottom w:val="0"/>
      <w:divBdr>
        <w:top w:val="none" w:sz="0" w:space="0" w:color="auto"/>
        <w:left w:val="none" w:sz="0" w:space="0" w:color="auto"/>
        <w:bottom w:val="none" w:sz="0" w:space="0" w:color="auto"/>
        <w:right w:val="none" w:sz="0" w:space="0" w:color="auto"/>
      </w:divBdr>
    </w:div>
    <w:div w:id="1815685172">
      <w:bodyDiv w:val="1"/>
      <w:marLeft w:val="0"/>
      <w:marRight w:val="0"/>
      <w:marTop w:val="0"/>
      <w:marBottom w:val="0"/>
      <w:divBdr>
        <w:top w:val="none" w:sz="0" w:space="0" w:color="auto"/>
        <w:left w:val="none" w:sz="0" w:space="0" w:color="auto"/>
        <w:bottom w:val="none" w:sz="0" w:space="0" w:color="auto"/>
        <w:right w:val="none" w:sz="0" w:space="0" w:color="auto"/>
      </w:divBdr>
    </w:div>
    <w:div w:id="1816801733">
      <w:bodyDiv w:val="1"/>
      <w:marLeft w:val="0"/>
      <w:marRight w:val="0"/>
      <w:marTop w:val="0"/>
      <w:marBottom w:val="0"/>
      <w:divBdr>
        <w:top w:val="none" w:sz="0" w:space="0" w:color="auto"/>
        <w:left w:val="none" w:sz="0" w:space="0" w:color="auto"/>
        <w:bottom w:val="none" w:sz="0" w:space="0" w:color="auto"/>
        <w:right w:val="none" w:sz="0" w:space="0" w:color="auto"/>
      </w:divBdr>
    </w:div>
    <w:div w:id="1819569192">
      <w:bodyDiv w:val="1"/>
      <w:marLeft w:val="0"/>
      <w:marRight w:val="0"/>
      <w:marTop w:val="0"/>
      <w:marBottom w:val="0"/>
      <w:divBdr>
        <w:top w:val="none" w:sz="0" w:space="0" w:color="auto"/>
        <w:left w:val="none" w:sz="0" w:space="0" w:color="auto"/>
        <w:bottom w:val="none" w:sz="0" w:space="0" w:color="auto"/>
        <w:right w:val="none" w:sz="0" w:space="0" w:color="auto"/>
      </w:divBdr>
    </w:div>
    <w:div w:id="1825003012">
      <w:bodyDiv w:val="1"/>
      <w:marLeft w:val="0"/>
      <w:marRight w:val="0"/>
      <w:marTop w:val="0"/>
      <w:marBottom w:val="0"/>
      <w:divBdr>
        <w:top w:val="none" w:sz="0" w:space="0" w:color="auto"/>
        <w:left w:val="none" w:sz="0" w:space="0" w:color="auto"/>
        <w:bottom w:val="none" w:sz="0" w:space="0" w:color="auto"/>
        <w:right w:val="none" w:sz="0" w:space="0" w:color="auto"/>
      </w:divBdr>
    </w:div>
    <w:div w:id="1830515414">
      <w:bodyDiv w:val="1"/>
      <w:marLeft w:val="0"/>
      <w:marRight w:val="0"/>
      <w:marTop w:val="0"/>
      <w:marBottom w:val="0"/>
      <w:divBdr>
        <w:top w:val="none" w:sz="0" w:space="0" w:color="auto"/>
        <w:left w:val="none" w:sz="0" w:space="0" w:color="auto"/>
        <w:bottom w:val="none" w:sz="0" w:space="0" w:color="auto"/>
        <w:right w:val="none" w:sz="0" w:space="0" w:color="auto"/>
      </w:divBdr>
    </w:div>
    <w:div w:id="1832872365">
      <w:bodyDiv w:val="1"/>
      <w:marLeft w:val="0"/>
      <w:marRight w:val="0"/>
      <w:marTop w:val="0"/>
      <w:marBottom w:val="0"/>
      <w:divBdr>
        <w:top w:val="none" w:sz="0" w:space="0" w:color="auto"/>
        <w:left w:val="none" w:sz="0" w:space="0" w:color="auto"/>
        <w:bottom w:val="none" w:sz="0" w:space="0" w:color="auto"/>
        <w:right w:val="none" w:sz="0" w:space="0" w:color="auto"/>
      </w:divBdr>
    </w:div>
    <w:div w:id="1834103835">
      <w:bodyDiv w:val="1"/>
      <w:marLeft w:val="0"/>
      <w:marRight w:val="0"/>
      <w:marTop w:val="0"/>
      <w:marBottom w:val="0"/>
      <w:divBdr>
        <w:top w:val="none" w:sz="0" w:space="0" w:color="auto"/>
        <w:left w:val="none" w:sz="0" w:space="0" w:color="auto"/>
        <w:bottom w:val="none" w:sz="0" w:space="0" w:color="auto"/>
        <w:right w:val="none" w:sz="0" w:space="0" w:color="auto"/>
      </w:divBdr>
    </w:div>
    <w:div w:id="1834107140">
      <w:bodyDiv w:val="1"/>
      <w:marLeft w:val="0"/>
      <w:marRight w:val="0"/>
      <w:marTop w:val="0"/>
      <w:marBottom w:val="0"/>
      <w:divBdr>
        <w:top w:val="none" w:sz="0" w:space="0" w:color="auto"/>
        <w:left w:val="none" w:sz="0" w:space="0" w:color="auto"/>
        <w:bottom w:val="none" w:sz="0" w:space="0" w:color="auto"/>
        <w:right w:val="none" w:sz="0" w:space="0" w:color="auto"/>
      </w:divBdr>
    </w:div>
    <w:div w:id="1834638562">
      <w:bodyDiv w:val="1"/>
      <w:marLeft w:val="0"/>
      <w:marRight w:val="0"/>
      <w:marTop w:val="0"/>
      <w:marBottom w:val="0"/>
      <w:divBdr>
        <w:top w:val="none" w:sz="0" w:space="0" w:color="auto"/>
        <w:left w:val="none" w:sz="0" w:space="0" w:color="auto"/>
        <w:bottom w:val="none" w:sz="0" w:space="0" w:color="auto"/>
        <w:right w:val="none" w:sz="0" w:space="0" w:color="auto"/>
      </w:divBdr>
    </w:div>
    <w:div w:id="1835103947">
      <w:bodyDiv w:val="1"/>
      <w:marLeft w:val="0"/>
      <w:marRight w:val="0"/>
      <w:marTop w:val="0"/>
      <w:marBottom w:val="0"/>
      <w:divBdr>
        <w:top w:val="none" w:sz="0" w:space="0" w:color="auto"/>
        <w:left w:val="none" w:sz="0" w:space="0" w:color="auto"/>
        <w:bottom w:val="none" w:sz="0" w:space="0" w:color="auto"/>
        <w:right w:val="none" w:sz="0" w:space="0" w:color="auto"/>
      </w:divBdr>
    </w:div>
    <w:div w:id="1847867448">
      <w:bodyDiv w:val="1"/>
      <w:marLeft w:val="0"/>
      <w:marRight w:val="0"/>
      <w:marTop w:val="0"/>
      <w:marBottom w:val="0"/>
      <w:divBdr>
        <w:top w:val="none" w:sz="0" w:space="0" w:color="auto"/>
        <w:left w:val="none" w:sz="0" w:space="0" w:color="auto"/>
        <w:bottom w:val="none" w:sz="0" w:space="0" w:color="auto"/>
        <w:right w:val="none" w:sz="0" w:space="0" w:color="auto"/>
      </w:divBdr>
    </w:div>
    <w:div w:id="1848711339">
      <w:bodyDiv w:val="1"/>
      <w:marLeft w:val="0"/>
      <w:marRight w:val="0"/>
      <w:marTop w:val="0"/>
      <w:marBottom w:val="0"/>
      <w:divBdr>
        <w:top w:val="none" w:sz="0" w:space="0" w:color="auto"/>
        <w:left w:val="none" w:sz="0" w:space="0" w:color="auto"/>
        <w:bottom w:val="none" w:sz="0" w:space="0" w:color="auto"/>
        <w:right w:val="none" w:sz="0" w:space="0" w:color="auto"/>
      </w:divBdr>
    </w:div>
    <w:div w:id="1869831467">
      <w:bodyDiv w:val="1"/>
      <w:marLeft w:val="0"/>
      <w:marRight w:val="0"/>
      <w:marTop w:val="0"/>
      <w:marBottom w:val="0"/>
      <w:divBdr>
        <w:top w:val="none" w:sz="0" w:space="0" w:color="auto"/>
        <w:left w:val="none" w:sz="0" w:space="0" w:color="auto"/>
        <w:bottom w:val="none" w:sz="0" w:space="0" w:color="auto"/>
        <w:right w:val="none" w:sz="0" w:space="0" w:color="auto"/>
      </w:divBdr>
    </w:div>
    <w:div w:id="1871530751">
      <w:bodyDiv w:val="1"/>
      <w:marLeft w:val="0"/>
      <w:marRight w:val="0"/>
      <w:marTop w:val="0"/>
      <w:marBottom w:val="0"/>
      <w:divBdr>
        <w:top w:val="none" w:sz="0" w:space="0" w:color="auto"/>
        <w:left w:val="none" w:sz="0" w:space="0" w:color="auto"/>
        <w:bottom w:val="none" w:sz="0" w:space="0" w:color="auto"/>
        <w:right w:val="none" w:sz="0" w:space="0" w:color="auto"/>
      </w:divBdr>
    </w:div>
    <w:div w:id="1880121717">
      <w:bodyDiv w:val="1"/>
      <w:marLeft w:val="0"/>
      <w:marRight w:val="0"/>
      <w:marTop w:val="0"/>
      <w:marBottom w:val="0"/>
      <w:divBdr>
        <w:top w:val="none" w:sz="0" w:space="0" w:color="auto"/>
        <w:left w:val="none" w:sz="0" w:space="0" w:color="auto"/>
        <w:bottom w:val="none" w:sz="0" w:space="0" w:color="auto"/>
        <w:right w:val="none" w:sz="0" w:space="0" w:color="auto"/>
      </w:divBdr>
    </w:div>
    <w:div w:id="1912081907">
      <w:bodyDiv w:val="1"/>
      <w:marLeft w:val="0"/>
      <w:marRight w:val="0"/>
      <w:marTop w:val="0"/>
      <w:marBottom w:val="0"/>
      <w:divBdr>
        <w:top w:val="none" w:sz="0" w:space="0" w:color="auto"/>
        <w:left w:val="none" w:sz="0" w:space="0" w:color="auto"/>
        <w:bottom w:val="none" w:sz="0" w:space="0" w:color="auto"/>
        <w:right w:val="none" w:sz="0" w:space="0" w:color="auto"/>
      </w:divBdr>
    </w:div>
    <w:div w:id="1915702808">
      <w:bodyDiv w:val="1"/>
      <w:marLeft w:val="0"/>
      <w:marRight w:val="0"/>
      <w:marTop w:val="0"/>
      <w:marBottom w:val="0"/>
      <w:divBdr>
        <w:top w:val="none" w:sz="0" w:space="0" w:color="auto"/>
        <w:left w:val="none" w:sz="0" w:space="0" w:color="auto"/>
        <w:bottom w:val="none" w:sz="0" w:space="0" w:color="auto"/>
        <w:right w:val="none" w:sz="0" w:space="0" w:color="auto"/>
      </w:divBdr>
    </w:div>
    <w:div w:id="1922981998">
      <w:bodyDiv w:val="1"/>
      <w:marLeft w:val="0"/>
      <w:marRight w:val="0"/>
      <w:marTop w:val="0"/>
      <w:marBottom w:val="0"/>
      <w:divBdr>
        <w:top w:val="none" w:sz="0" w:space="0" w:color="auto"/>
        <w:left w:val="none" w:sz="0" w:space="0" w:color="auto"/>
        <w:bottom w:val="none" w:sz="0" w:space="0" w:color="auto"/>
        <w:right w:val="none" w:sz="0" w:space="0" w:color="auto"/>
      </w:divBdr>
    </w:div>
    <w:div w:id="1923250491">
      <w:bodyDiv w:val="1"/>
      <w:marLeft w:val="0"/>
      <w:marRight w:val="0"/>
      <w:marTop w:val="0"/>
      <w:marBottom w:val="0"/>
      <w:divBdr>
        <w:top w:val="none" w:sz="0" w:space="0" w:color="auto"/>
        <w:left w:val="none" w:sz="0" w:space="0" w:color="auto"/>
        <w:bottom w:val="none" w:sz="0" w:space="0" w:color="auto"/>
        <w:right w:val="none" w:sz="0" w:space="0" w:color="auto"/>
      </w:divBdr>
    </w:div>
    <w:div w:id="1929340796">
      <w:bodyDiv w:val="1"/>
      <w:marLeft w:val="0"/>
      <w:marRight w:val="0"/>
      <w:marTop w:val="0"/>
      <w:marBottom w:val="0"/>
      <w:divBdr>
        <w:top w:val="none" w:sz="0" w:space="0" w:color="auto"/>
        <w:left w:val="none" w:sz="0" w:space="0" w:color="auto"/>
        <w:bottom w:val="none" w:sz="0" w:space="0" w:color="auto"/>
        <w:right w:val="none" w:sz="0" w:space="0" w:color="auto"/>
      </w:divBdr>
    </w:div>
    <w:div w:id="1934390297">
      <w:bodyDiv w:val="1"/>
      <w:marLeft w:val="0"/>
      <w:marRight w:val="0"/>
      <w:marTop w:val="0"/>
      <w:marBottom w:val="0"/>
      <w:divBdr>
        <w:top w:val="none" w:sz="0" w:space="0" w:color="auto"/>
        <w:left w:val="none" w:sz="0" w:space="0" w:color="auto"/>
        <w:bottom w:val="none" w:sz="0" w:space="0" w:color="auto"/>
        <w:right w:val="none" w:sz="0" w:space="0" w:color="auto"/>
      </w:divBdr>
    </w:div>
    <w:div w:id="1935817189">
      <w:bodyDiv w:val="1"/>
      <w:marLeft w:val="0"/>
      <w:marRight w:val="0"/>
      <w:marTop w:val="0"/>
      <w:marBottom w:val="0"/>
      <w:divBdr>
        <w:top w:val="none" w:sz="0" w:space="0" w:color="auto"/>
        <w:left w:val="none" w:sz="0" w:space="0" w:color="auto"/>
        <w:bottom w:val="none" w:sz="0" w:space="0" w:color="auto"/>
        <w:right w:val="none" w:sz="0" w:space="0" w:color="auto"/>
      </w:divBdr>
    </w:div>
    <w:div w:id="1936284727">
      <w:bodyDiv w:val="1"/>
      <w:marLeft w:val="0"/>
      <w:marRight w:val="0"/>
      <w:marTop w:val="0"/>
      <w:marBottom w:val="0"/>
      <w:divBdr>
        <w:top w:val="none" w:sz="0" w:space="0" w:color="auto"/>
        <w:left w:val="none" w:sz="0" w:space="0" w:color="auto"/>
        <w:bottom w:val="none" w:sz="0" w:space="0" w:color="auto"/>
        <w:right w:val="none" w:sz="0" w:space="0" w:color="auto"/>
      </w:divBdr>
    </w:div>
    <w:div w:id="1947080134">
      <w:bodyDiv w:val="1"/>
      <w:marLeft w:val="0"/>
      <w:marRight w:val="0"/>
      <w:marTop w:val="0"/>
      <w:marBottom w:val="0"/>
      <w:divBdr>
        <w:top w:val="none" w:sz="0" w:space="0" w:color="auto"/>
        <w:left w:val="none" w:sz="0" w:space="0" w:color="auto"/>
        <w:bottom w:val="none" w:sz="0" w:space="0" w:color="auto"/>
        <w:right w:val="none" w:sz="0" w:space="0" w:color="auto"/>
      </w:divBdr>
    </w:div>
    <w:div w:id="1950819048">
      <w:bodyDiv w:val="1"/>
      <w:marLeft w:val="0"/>
      <w:marRight w:val="0"/>
      <w:marTop w:val="0"/>
      <w:marBottom w:val="0"/>
      <w:divBdr>
        <w:top w:val="none" w:sz="0" w:space="0" w:color="auto"/>
        <w:left w:val="none" w:sz="0" w:space="0" w:color="auto"/>
        <w:bottom w:val="none" w:sz="0" w:space="0" w:color="auto"/>
        <w:right w:val="none" w:sz="0" w:space="0" w:color="auto"/>
      </w:divBdr>
    </w:div>
    <w:div w:id="1950887942">
      <w:bodyDiv w:val="1"/>
      <w:marLeft w:val="0"/>
      <w:marRight w:val="0"/>
      <w:marTop w:val="0"/>
      <w:marBottom w:val="0"/>
      <w:divBdr>
        <w:top w:val="none" w:sz="0" w:space="0" w:color="auto"/>
        <w:left w:val="none" w:sz="0" w:space="0" w:color="auto"/>
        <w:bottom w:val="none" w:sz="0" w:space="0" w:color="auto"/>
        <w:right w:val="none" w:sz="0" w:space="0" w:color="auto"/>
      </w:divBdr>
    </w:div>
    <w:div w:id="1962106824">
      <w:bodyDiv w:val="1"/>
      <w:marLeft w:val="0"/>
      <w:marRight w:val="0"/>
      <w:marTop w:val="0"/>
      <w:marBottom w:val="0"/>
      <w:divBdr>
        <w:top w:val="none" w:sz="0" w:space="0" w:color="auto"/>
        <w:left w:val="none" w:sz="0" w:space="0" w:color="auto"/>
        <w:bottom w:val="none" w:sz="0" w:space="0" w:color="auto"/>
        <w:right w:val="none" w:sz="0" w:space="0" w:color="auto"/>
      </w:divBdr>
    </w:div>
    <w:div w:id="1964924566">
      <w:bodyDiv w:val="1"/>
      <w:marLeft w:val="0"/>
      <w:marRight w:val="0"/>
      <w:marTop w:val="0"/>
      <w:marBottom w:val="0"/>
      <w:divBdr>
        <w:top w:val="none" w:sz="0" w:space="0" w:color="auto"/>
        <w:left w:val="none" w:sz="0" w:space="0" w:color="auto"/>
        <w:bottom w:val="none" w:sz="0" w:space="0" w:color="auto"/>
        <w:right w:val="none" w:sz="0" w:space="0" w:color="auto"/>
      </w:divBdr>
    </w:div>
    <w:div w:id="1968202117">
      <w:bodyDiv w:val="1"/>
      <w:marLeft w:val="0"/>
      <w:marRight w:val="0"/>
      <w:marTop w:val="0"/>
      <w:marBottom w:val="0"/>
      <w:divBdr>
        <w:top w:val="none" w:sz="0" w:space="0" w:color="auto"/>
        <w:left w:val="none" w:sz="0" w:space="0" w:color="auto"/>
        <w:bottom w:val="none" w:sz="0" w:space="0" w:color="auto"/>
        <w:right w:val="none" w:sz="0" w:space="0" w:color="auto"/>
      </w:divBdr>
    </w:div>
    <w:div w:id="1976527313">
      <w:bodyDiv w:val="1"/>
      <w:marLeft w:val="0"/>
      <w:marRight w:val="0"/>
      <w:marTop w:val="0"/>
      <w:marBottom w:val="0"/>
      <w:divBdr>
        <w:top w:val="none" w:sz="0" w:space="0" w:color="auto"/>
        <w:left w:val="none" w:sz="0" w:space="0" w:color="auto"/>
        <w:bottom w:val="none" w:sz="0" w:space="0" w:color="auto"/>
        <w:right w:val="none" w:sz="0" w:space="0" w:color="auto"/>
      </w:divBdr>
    </w:div>
    <w:div w:id="1980110892">
      <w:bodyDiv w:val="1"/>
      <w:marLeft w:val="0"/>
      <w:marRight w:val="0"/>
      <w:marTop w:val="0"/>
      <w:marBottom w:val="0"/>
      <w:divBdr>
        <w:top w:val="none" w:sz="0" w:space="0" w:color="auto"/>
        <w:left w:val="none" w:sz="0" w:space="0" w:color="auto"/>
        <w:bottom w:val="none" w:sz="0" w:space="0" w:color="auto"/>
        <w:right w:val="none" w:sz="0" w:space="0" w:color="auto"/>
      </w:divBdr>
    </w:div>
    <w:div w:id="1989940412">
      <w:bodyDiv w:val="1"/>
      <w:marLeft w:val="0"/>
      <w:marRight w:val="0"/>
      <w:marTop w:val="0"/>
      <w:marBottom w:val="0"/>
      <w:divBdr>
        <w:top w:val="none" w:sz="0" w:space="0" w:color="auto"/>
        <w:left w:val="none" w:sz="0" w:space="0" w:color="auto"/>
        <w:bottom w:val="none" w:sz="0" w:space="0" w:color="auto"/>
        <w:right w:val="none" w:sz="0" w:space="0" w:color="auto"/>
      </w:divBdr>
    </w:div>
    <w:div w:id="1994676156">
      <w:bodyDiv w:val="1"/>
      <w:marLeft w:val="0"/>
      <w:marRight w:val="0"/>
      <w:marTop w:val="0"/>
      <w:marBottom w:val="0"/>
      <w:divBdr>
        <w:top w:val="none" w:sz="0" w:space="0" w:color="auto"/>
        <w:left w:val="none" w:sz="0" w:space="0" w:color="auto"/>
        <w:bottom w:val="none" w:sz="0" w:space="0" w:color="auto"/>
        <w:right w:val="none" w:sz="0" w:space="0" w:color="auto"/>
      </w:divBdr>
    </w:div>
    <w:div w:id="1994991600">
      <w:bodyDiv w:val="1"/>
      <w:marLeft w:val="0"/>
      <w:marRight w:val="0"/>
      <w:marTop w:val="0"/>
      <w:marBottom w:val="0"/>
      <w:divBdr>
        <w:top w:val="none" w:sz="0" w:space="0" w:color="auto"/>
        <w:left w:val="none" w:sz="0" w:space="0" w:color="auto"/>
        <w:bottom w:val="none" w:sz="0" w:space="0" w:color="auto"/>
        <w:right w:val="none" w:sz="0" w:space="0" w:color="auto"/>
      </w:divBdr>
    </w:div>
    <w:div w:id="2000576832">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 w:id="2011368844">
      <w:bodyDiv w:val="1"/>
      <w:marLeft w:val="0"/>
      <w:marRight w:val="0"/>
      <w:marTop w:val="0"/>
      <w:marBottom w:val="0"/>
      <w:divBdr>
        <w:top w:val="none" w:sz="0" w:space="0" w:color="auto"/>
        <w:left w:val="none" w:sz="0" w:space="0" w:color="auto"/>
        <w:bottom w:val="none" w:sz="0" w:space="0" w:color="auto"/>
        <w:right w:val="none" w:sz="0" w:space="0" w:color="auto"/>
      </w:divBdr>
    </w:div>
    <w:div w:id="2013607449">
      <w:bodyDiv w:val="1"/>
      <w:marLeft w:val="0"/>
      <w:marRight w:val="0"/>
      <w:marTop w:val="0"/>
      <w:marBottom w:val="0"/>
      <w:divBdr>
        <w:top w:val="none" w:sz="0" w:space="0" w:color="auto"/>
        <w:left w:val="none" w:sz="0" w:space="0" w:color="auto"/>
        <w:bottom w:val="none" w:sz="0" w:space="0" w:color="auto"/>
        <w:right w:val="none" w:sz="0" w:space="0" w:color="auto"/>
      </w:divBdr>
    </w:div>
    <w:div w:id="2032297280">
      <w:bodyDiv w:val="1"/>
      <w:marLeft w:val="0"/>
      <w:marRight w:val="0"/>
      <w:marTop w:val="0"/>
      <w:marBottom w:val="0"/>
      <w:divBdr>
        <w:top w:val="none" w:sz="0" w:space="0" w:color="auto"/>
        <w:left w:val="none" w:sz="0" w:space="0" w:color="auto"/>
        <w:bottom w:val="none" w:sz="0" w:space="0" w:color="auto"/>
        <w:right w:val="none" w:sz="0" w:space="0" w:color="auto"/>
      </w:divBdr>
    </w:div>
    <w:div w:id="2035880486">
      <w:bodyDiv w:val="1"/>
      <w:marLeft w:val="0"/>
      <w:marRight w:val="0"/>
      <w:marTop w:val="0"/>
      <w:marBottom w:val="0"/>
      <w:divBdr>
        <w:top w:val="none" w:sz="0" w:space="0" w:color="auto"/>
        <w:left w:val="none" w:sz="0" w:space="0" w:color="auto"/>
        <w:bottom w:val="none" w:sz="0" w:space="0" w:color="auto"/>
        <w:right w:val="none" w:sz="0" w:space="0" w:color="auto"/>
      </w:divBdr>
    </w:div>
    <w:div w:id="2038383335">
      <w:bodyDiv w:val="1"/>
      <w:marLeft w:val="0"/>
      <w:marRight w:val="0"/>
      <w:marTop w:val="0"/>
      <w:marBottom w:val="0"/>
      <w:divBdr>
        <w:top w:val="none" w:sz="0" w:space="0" w:color="auto"/>
        <w:left w:val="none" w:sz="0" w:space="0" w:color="auto"/>
        <w:bottom w:val="none" w:sz="0" w:space="0" w:color="auto"/>
        <w:right w:val="none" w:sz="0" w:space="0" w:color="auto"/>
      </w:divBdr>
    </w:div>
    <w:div w:id="2039235042">
      <w:bodyDiv w:val="1"/>
      <w:marLeft w:val="0"/>
      <w:marRight w:val="0"/>
      <w:marTop w:val="0"/>
      <w:marBottom w:val="0"/>
      <w:divBdr>
        <w:top w:val="none" w:sz="0" w:space="0" w:color="auto"/>
        <w:left w:val="none" w:sz="0" w:space="0" w:color="auto"/>
        <w:bottom w:val="none" w:sz="0" w:space="0" w:color="auto"/>
        <w:right w:val="none" w:sz="0" w:space="0" w:color="auto"/>
      </w:divBdr>
    </w:div>
    <w:div w:id="2039621513">
      <w:bodyDiv w:val="1"/>
      <w:marLeft w:val="0"/>
      <w:marRight w:val="0"/>
      <w:marTop w:val="0"/>
      <w:marBottom w:val="0"/>
      <w:divBdr>
        <w:top w:val="none" w:sz="0" w:space="0" w:color="auto"/>
        <w:left w:val="none" w:sz="0" w:space="0" w:color="auto"/>
        <w:bottom w:val="none" w:sz="0" w:space="0" w:color="auto"/>
        <w:right w:val="none" w:sz="0" w:space="0" w:color="auto"/>
      </w:divBdr>
    </w:div>
    <w:div w:id="2048023866">
      <w:bodyDiv w:val="1"/>
      <w:marLeft w:val="0"/>
      <w:marRight w:val="0"/>
      <w:marTop w:val="0"/>
      <w:marBottom w:val="0"/>
      <w:divBdr>
        <w:top w:val="none" w:sz="0" w:space="0" w:color="auto"/>
        <w:left w:val="none" w:sz="0" w:space="0" w:color="auto"/>
        <w:bottom w:val="none" w:sz="0" w:space="0" w:color="auto"/>
        <w:right w:val="none" w:sz="0" w:space="0" w:color="auto"/>
      </w:divBdr>
    </w:div>
    <w:div w:id="2051177528">
      <w:bodyDiv w:val="1"/>
      <w:marLeft w:val="0"/>
      <w:marRight w:val="0"/>
      <w:marTop w:val="0"/>
      <w:marBottom w:val="0"/>
      <w:divBdr>
        <w:top w:val="none" w:sz="0" w:space="0" w:color="auto"/>
        <w:left w:val="none" w:sz="0" w:space="0" w:color="auto"/>
        <w:bottom w:val="none" w:sz="0" w:space="0" w:color="auto"/>
        <w:right w:val="none" w:sz="0" w:space="0" w:color="auto"/>
      </w:divBdr>
    </w:div>
    <w:div w:id="2060087256">
      <w:bodyDiv w:val="1"/>
      <w:marLeft w:val="0"/>
      <w:marRight w:val="0"/>
      <w:marTop w:val="0"/>
      <w:marBottom w:val="0"/>
      <w:divBdr>
        <w:top w:val="none" w:sz="0" w:space="0" w:color="auto"/>
        <w:left w:val="none" w:sz="0" w:space="0" w:color="auto"/>
        <w:bottom w:val="none" w:sz="0" w:space="0" w:color="auto"/>
        <w:right w:val="none" w:sz="0" w:space="0" w:color="auto"/>
      </w:divBdr>
    </w:div>
    <w:div w:id="2060124879">
      <w:bodyDiv w:val="1"/>
      <w:marLeft w:val="0"/>
      <w:marRight w:val="0"/>
      <w:marTop w:val="0"/>
      <w:marBottom w:val="0"/>
      <w:divBdr>
        <w:top w:val="none" w:sz="0" w:space="0" w:color="auto"/>
        <w:left w:val="none" w:sz="0" w:space="0" w:color="auto"/>
        <w:bottom w:val="none" w:sz="0" w:space="0" w:color="auto"/>
        <w:right w:val="none" w:sz="0" w:space="0" w:color="auto"/>
      </w:divBdr>
    </w:div>
    <w:div w:id="2068676606">
      <w:bodyDiv w:val="1"/>
      <w:marLeft w:val="0"/>
      <w:marRight w:val="0"/>
      <w:marTop w:val="0"/>
      <w:marBottom w:val="0"/>
      <w:divBdr>
        <w:top w:val="none" w:sz="0" w:space="0" w:color="auto"/>
        <w:left w:val="none" w:sz="0" w:space="0" w:color="auto"/>
        <w:bottom w:val="none" w:sz="0" w:space="0" w:color="auto"/>
        <w:right w:val="none" w:sz="0" w:space="0" w:color="auto"/>
      </w:divBdr>
    </w:div>
    <w:div w:id="2068987019">
      <w:bodyDiv w:val="1"/>
      <w:marLeft w:val="0"/>
      <w:marRight w:val="0"/>
      <w:marTop w:val="0"/>
      <w:marBottom w:val="0"/>
      <w:divBdr>
        <w:top w:val="none" w:sz="0" w:space="0" w:color="auto"/>
        <w:left w:val="none" w:sz="0" w:space="0" w:color="auto"/>
        <w:bottom w:val="none" w:sz="0" w:space="0" w:color="auto"/>
        <w:right w:val="none" w:sz="0" w:space="0" w:color="auto"/>
      </w:divBdr>
    </w:div>
    <w:div w:id="2076008665">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 w:id="2087723132">
      <w:bodyDiv w:val="1"/>
      <w:marLeft w:val="0"/>
      <w:marRight w:val="0"/>
      <w:marTop w:val="0"/>
      <w:marBottom w:val="0"/>
      <w:divBdr>
        <w:top w:val="none" w:sz="0" w:space="0" w:color="auto"/>
        <w:left w:val="none" w:sz="0" w:space="0" w:color="auto"/>
        <w:bottom w:val="none" w:sz="0" w:space="0" w:color="auto"/>
        <w:right w:val="none" w:sz="0" w:space="0" w:color="auto"/>
      </w:divBdr>
    </w:div>
    <w:div w:id="2099524182">
      <w:bodyDiv w:val="1"/>
      <w:marLeft w:val="0"/>
      <w:marRight w:val="0"/>
      <w:marTop w:val="0"/>
      <w:marBottom w:val="0"/>
      <w:divBdr>
        <w:top w:val="none" w:sz="0" w:space="0" w:color="auto"/>
        <w:left w:val="none" w:sz="0" w:space="0" w:color="auto"/>
        <w:bottom w:val="none" w:sz="0" w:space="0" w:color="auto"/>
        <w:right w:val="none" w:sz="0" w:space="0" w:color="auto"/>
      </w:divBdr>
    </w:div>
    <w:div w:id="2112898662">
      <w:bodyDiv w:val="1"/>
      <w:marLeft w:val="0"/>
      <w:marRight w:val="0"/>
      <w:marTop w:val="0"/>
      <w:marBottom w:val="0"/>
      <w:divBdr>
        <w:top w:val="none" w:sz="0" w:space="0" w:color="auto"/>
        <w:left w:val="none" w:sz="0" w:space="0" w:color="auto"/>
        <w:bottom w:val="none" w:sz="0" w:space="0" w:color="auto"/>
        <w:right w:val="none" w:sz="0" w:space="0" w:color="auto"/>
      </w:divBdr>
    </w:div>
    <w:div w:id="2128431562">
      <w:bodyDiv w:val="1"/>
      <w:marLeft w:val="0"/>
      <w:marRight w:val="0"/>
      <w:marTop w:val="0"/>
      <w:marBottom w:val="0"/>
      <w:divBdr>
        <w:top w:val="none" w:sz="0" w:space="0" w:color="auto"/>
        <w:left w:val="none" w:sz="0" w:space="0" w:color="auto"/>
        <w:bottom w:val="none" w:sz="0" w:space="0" w:color="auto"/>
        <w:right w:val="none" w:sz="0" w:space="0" w:color="auto"/>
      </w:divBdr>
    </w:div>
    <w:div w:id="2136439910">
      <w:bodyDiv w:val="1"/>
      <w:marLeft w:val="0"/>
      <w:marRight w:val="0"/>
      <w:marTop w:val="0"/>
      <w:marBottom w:val="0"/>
      <w:divBdr>
        <w:top w:val="none" w:sz="0" w:space="0" w:color="auto"/>
        <w:left w:val="none" w:sz="0" w:space="0" w:color="auto"/>
        <w:bottom w:val="none" w:sz="0" w:space="0" w:color="auto"/>
        <w:right w:val="none" w:sz="0" w:space="0" w:color="auto"/>
      </w:divBdr>
    </w:div>
    <w:div w:id="2136946582">
      <w:bodyDiv w:val="1"/>
      <w:marLeft w:val="0"/>
      <w:marRight w:val="0"/>
      <w:marTop w:val="0"/>
      <w:marBottom w:val="0"/>
      <w:divBdr>
        <w:top w:val="none" w:sz="0" w:space="0" w:color="auto"/>
        <w:left w:val="none" w:sz="0" w:space="0" w:color="auto"/>
        <w:bottom w:val="none" w:sz="0" w:space="0" w:color="auto"/>
        <w:right w:val="none" w:sz="0" w:space="0" w:color="auto"/>
      </w:divBdr>
    </w:div>
    <w:div w:id="2141873206">
      <w:bodyDiv w:val="1"/>
      <w:marLeft w:val="0"/>
      <w:marRight w:val="0"/>
      <w:marTop w:val="0"/>
      <w:marBottom w:val="0"/>
      <w:divBdr>
        <w:top w:val="none" w:sz="0" w:space="0" w:color="auto"/>
        <w:left w:val="none" w:sz="0" w:space="0" w:color="auto"/>
        <w:bottom w:val="none" w:sz="0" w:space="0" w:color="auto"/>
        <w:right w:val="none" w:sz="0" w:space="0" w:color="auto"/>
      </w:divBdr>
    </w:div>
    <w:div w:id="2144498623">
      <w:bodyDiv w:val="1"/>
      <w:marLeft w:val="0"/>
      <w:marRight w:val="0"/>
      <w:marTop w:val="0"/>
      <w:marBottom w:val="0"/>
      <w:divBdr>
        <w:top w:val="none" w:sz="0" w:space="0" w:color="auto"/>
        <w:left w:val="none" w:sz="0" w:space="0" w:color="auto"/>
        <w:bottom w:val="none" w:sz="0" w:space="0" w:color="auto"/>
        <w:right w:val="none" w:sz="0" w:space="0" w:color="auto"/>
      </w:divBdr>
    </w:div>
    <w:div w:id="2145615457">
      <w:bodyDiv w:val="1"/>
      <w:marLeft w:val="0"/>
      <w:marRight w:val="0"/>
      <w:marTop w:val="0"/>
      <w:marBottom w:val="0"/>
      <w:divBdr>
        <w:top w:val="none" w:sz="0" w:space="0" w:color="auto"/>
        <w:left w:val="none" w:sz="0" w:space="0" w:color="auto"/>
        <w:bottom w:val="none" w:sz="0" w:space="0" w:color="auto"/>
        <w:right w:val="none" w:sz="0" w:space="0" w:color="auto"/>
      </w:divBdr>
    </w:div>
    <w:div w:id="21465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B2C8F-F7AE-44BC-98AA-A4168A6231AB}"/>
      </w:docPartPr>
      <w:docPartBody>
        <w:p w:rsidR="00882B2F" w:rsidRDefault="002F628D">
          <w:r w:rsidRPr="00A84267">
            <w:rPr>
              <w:rStyle w:val="PlaceholderText"/>
            </w:rPr>
            <w:t>Click or tap here to enter text.</w:t>
          </w:r>
        </w:p>
      </w:docPartBody>
    </w:docPart>
    <w:docPart>
      <w:docPartPr>
        <w:name w:val="6ECFC89AA3BDFE44A039478B1E35AF3B"/>
        <w:category>
          <w:name w:val="General"/>
          <w:gallery w:val="placeholder"/>
        </w:category>
        <w:types>
          <w:type w:val="bbPlcHdr"/>
        </w:types>
        <w:behaviors>
          <w:behavior w:val="content"/>
        </w:behaviors>
        <w:guid w:val="{A8B2AD59-70A4-5D43-B7BB-ACBFC47A9A90}"/>
      </w:docPartPr>
      <w:docPartBody>
        <w:p w:rsidR="00017C08" w:rsidRDefault="00B80AEE" w:rsidP="00B80AEE">
          <w:pPr>
            <w:pStyle w:val="6ECFC89AA3BDFE44A039478B1E35AF3B"/>
          </w:pPr>
          <w:r w:rsidRPr="00A84267">
            <w:rPr>
              <w:rStyle w:val="PlaceholderText"/>
            </w:rPr>
            <w:t>Click or tap here to enter text.</w:t>
          </w:r>
        </w:p>
      </w:docPartBody>
    </w:docPart>
    <w:docPart>
      <w:docPartPr>
        <w:name w:val="5FFCC6DFAB65CF48AA43F088B2035579"/>
        <w:category>
          <w:name w:val="General"/>
          <w:gallery w:val="placeholder"/>
        </w:category>
        <w:types>
          <w:type w:val="bbPlcHdr"/>
        </w:types>
        <w:behaviors>
          <w:behavior w:val="content"/>
        </w:behaviors>
        <w:guid w:val="{7FEB0BC7-CE70-F843-8E7B-198257DA2338}"/>
      </w:docPartPr>
      <w:docPartBody>
        <w:p w:rsidR="00017C08" w:rsidRDefault="00B80AEE" w:rsidP="00B80AEE">
          <w:pPr>
            <w:pStyle w:val="5FFCC6DFAB65CF48AA43F088B2035579"/>
          </w:pPr>
          <w:r w:rsidRPr="00A84267">
            <w:rPr>
              <w:rStyle w:val="PlaceholderText"/>
            </w:rPr>
            <w:t>Click or tap here to enter text.</w:t>
          </w:r>
        </w:p>
      </w:docPartBody>
    </w:docPart>
    <w:docPart>
      <w:docPartPr>
        <w:name w:val="2EBBF0134DD549EA9413C87ED9CA5B9F"/>
        <w:category>
          <w:name w:val="General"/>
          <w:gallery w:val="placeholder"/>
        </w:category>
        <w:types>
          <w:type w:val="bbPlcHdr"/>
        </w:types>
        <w:behaviors>
          <w:behavior w:val="content"/>
        </w:behaviors>
        <w:guid w:val="{4E6476C9-494A-40A8-B004-9E7D5844FEA1}"/>
      </w:docPartPr>
      <w:docPartBody>
        <w:p w:rsidR="00AE3041" w:rsidRDefault="00B45A7B" w:rsidP="00B45A7B">
          <w:pPr>
            <w:pStyle w:val="2EBBF0134DD549EA9413C87ED9CA5B9F"/>
          </w:pPr>
          <w:r w:rsidRPr="00A84267">
            <w:rPr>
              <w:rStyle w:val="PlaceholderText"/>
            </w:rPr>
            <w:t>Click or tap here to enter text.</w:t>
          </w:r>
        </w:p>
      </w:docPartBody>
    </w:docPart>
    <w:docPart>
      <w:docPartPr>
        <w:name w:val="597F550220DE40C7BDBB9F2FDCD047F2"/>
        <w:category>
          <w:name w:val="General"/>
          <w:gallery w:val="placeholder"/>
        </w:category>
        <w:types>
          <w:type w:val="bbPlcHdr"/>
        </w:types>
        <w:behaviors>
          <w:behavior w:val="content"/>
        </w:behaviors>
        <w:guid w:val="{B69A7103-3529-4178-A417-2A4C5F032C86}"/>
      </w:docPartPr>
      <w:docPartBody>
        <w:p w:rsidR="00AE3041" w:rsidRDefault="00B45A7B" w:rsidP="00B45A7B">
          <w:pPr>
            <w:pStyle w:val="597F550220DE40C7BDBB9F2FDCD047F2"/>
          </w:pPr>
          <w:r w:rsidRPr="00A84267">
            <w:rPr>
              <w:rStyle w:val="PlaceholderText"/>
            </w:rPr>
            <w:t>Click or tap here to enter text.</w:t>
          </w:r>
        </w:p>
      </w:docPartBody>
    </w:docPart>
    <w:docPart>
      <w:docPartPr>
        <w:name w:val="4E6D05F9263040A69621AAA14911CCF3"/>
        <w:category>
          <w:name w:val="General"/>
          <w:gallery w:val="placeholder"/>
        </w:category>
        <w:types>
          <w:type w:val="bbPlcHdr"/>
        </w:types>
        <w:behaviors>
          <w:behavior w:val="content"/>
        </w:behaviors>
        <w:guid w:val="{E84CC576-DE25-49BF-A4FB-0A3F555A7ED3}"/>
      </w:docPartPr>
      <w:docPartBody>
        <w:p w:rsidR="00AE3041" w:rsidRDefault="00B45A7B" w:rsidP="00B45A7B">
          <w:pPr>
            <w:pStyle w:val="4E6D05F9263040A69621AAA14911CCF3"/>
          </w:pPr>
          <w:r w:rsidRPr="00A84267">
            <w:rPr>
              <w:rStyle w:val="PlaceholderText"/>
            </w:rPr>
            <w:t>Click or tap here to enter text.</w:t>
          </w:r>
        </w:p>
      </w:docPartBody>
    </w:docPart>
    <w:docPart>
      <w:docPartPr>
        <w:name w:val="9F9D9F9FB3C3470FA2D87EBAF79E1CFD"/>
        <w:category>
          <w:name w:val="General"/>
          <w:gallery w:val="placeholder"/>
        </w:category>
        <w:types>
          <w:type w:val="bbPlcHdr"/>
        </w:types>
        <w:behaviors>
          <w:behavior w:val="content"/>
        </w:behaviors>
        <w:guid w:val="{61DBE777-3834-4D38-9DCE-16BA617D7274}"/>
      </w:docPartPr>
      <w:docPartBody>
        <w:p w:rsidR="00AE3041" w:rsidRDefault="00B45A7B" w:rsidP="00B45A7B">
          <w:pPr>
            <w:pStyle w:val="9F9D9F9FB3C3470FA2D87EBAF79E1CFD"/>
          </w:pPr>
          <w:r w:rsidRPr="00A84267">
            <w:rPr>
              <w:rStyle w:val="PlaceholderText"/>
            </w:rPr>
            <w:t>Click or tap here to enter text.</w:t>
          </w:r>
        </w:p>
      </w:docPartBody>
    </w:docPart>
    <w:docPart>
      <w:docPartPr>
        <w:name w:val="4F1F754B9F404ADDB9ED6C1CBC3BAF1C"/>
        <w:category>
          <w:name w:val="General"/>
          <w:gallery w:val="placeholder"/>
        </w:category>
        <w:types>
          <w:type w:val="bbPlcHdr"/>
        </w:types>
        <w:behaviors>
          <w:behavior w:val="content"/>
        </w:behaviors>
        <w:guid w:val="{8585E4A5-40DF-4D77-A300-8155FE024075}"/>
      </w:docPartPr>
      <w:docPartBody>
        <w:p w:rsidR="00AE3041" w:rsidRDefault="00B45A7B" w:rsidP="00B45A7B">
          <w:pPr>
            <w:pStyle w:val="4F1F754B9F404ADDB9ED6C1CBC3BAF1C"/>
          </w:pPr>
          <w:r w:rsidRPr="00A84267">
            <w:rPr>
              <w:rStyle w:val="PlaceholderText"/>
            </w:rPr>
            <w:t>Click or tap here to enter text.</w:t>
          </w:r>
        </w:p>
      </w:docPartBody>
    </w:docPart>
    <w:docPart>
      <w:docPartPr>
        <w:name w:val="F9647AB688354384A9782048CCC63A51"/>
        <w:category>
          <w:name w:val="General"/>
          <w:gallery w:val="placeholder"/>
        </w:category>
        <w:types>
          <w:type w:val="bbPlcHdr"/>
        </w:types>
        <w:behaviors>
          <w:behavior w:val="content"/>
        </w:behaviors>
        <w:guid w:val="{6A42A51B-ADF8-4D1E-96A3-9F01617CBAEA}"/>
      </w:docPartPr>
      <w:docPartBody>
        <w:p w:rsidR="00AE3041" w:rsidRDefault="00B45A7B" w:rsidP="00B45A7B">
          <w:pPr>
            <w:pStyle w:val="F9647AB688354384A9782048CCC63A51"/>
          </w:pPr>
          <w:r w:rsidRPr="00A84267">
            <w:rPr>
              <w:rStyle w:val="PlaceholderText"/>
            </w:rPr>
            <w:t>Click or tap here to enter text.</w:t>
          </w:r>
        </w:p>
      </w:docPartBody>
    </w:docPart>
    <w:docPart>
      <w:docPartPr>
        <w:name w:val="0CF0D5EBB36B44369ABA29EF3D959A2E"/>
        <w:category>
          <w:name w:val="General"/>
          <w:gallery w:val="placeholder"/>
        </w:category>
        <w:types>
          <w:type w:val="bbPlcHdr"/>
        </w:types>
        <w:behaviors>
          <w:behavior w:val="content"/>
        </w:behaviors>
        <w:guid w:val="{4989D64D-19BB-4BA3-88F2-959911656858}"/>
      </w:docPartPr>
      <w:docPartBody>
        <w:p w:rsidR="00AE3041" w:rsidRDefault="00B45A7B" w:rsidP="00B45A7B">
          <w:pPr>
            <w:pStyle w:val="0CF0D5EBB36B44369ABA29EF3D959A2E"/>
          </w:pPr>
          <w:r w:rsidRPr="00A84267">
            <w:rPr>
              <w:rStyle w:val="PlaceholderText"/>
            </w:rPr>
            <w:t>Click or tap here to enter text.</w:t>
          </w:r>
        </w:p>
      </w:docPartBody>
    </w:docPart>
    <w:docPart>
      <w:docPartPr>
        <w:name w:val="3BBB473C5709471EAB187DD3B35D6CD0"/>
        <w:category>
          <w:name w:val="General"/>
          <w:gallery w:val="placeholder"/>
        </w:category>
        <w:types>
          <w:type w:val="bbPlcHdr"/>
        </w:types>
        <w:behaviors>
          <w:behavior w:val="content"/>
        </w:behaviors>
        <w:guid w:val="{D1603F23-EA2A-43A7-AA89-A705F8575EE5}"/>
      </w:docPartPr>
      <w:docPartBody>
        <w:p w:rsidR="00AE3041" w:rsidRDefault="00B45A7B" w:rsidP="00B45A7B">
          <w:pPr>
            <w:pStyle w:val="3BBB473C5709471EAB187DD3B35D6CD0"/>
          </w:pPr>
          <w:r w:rsidRPr="00A84267">
            <w:rPr>
              <w:rStyle w:val="PlaceholderText"/>
            </w:rPr>
            <w:t>Click or tap here to enter text.</w:t>
          </w:r>
        </w:p>
      </w:docPartBody>
    </w:docPart>
    <w:docPart>
      <w:docPartPr>
        <w:name w:val="9464F2E0E09E492ABECAA959CDC8219B"/>
        <w:category>
          <w:name w:val="General"/>
          <w:gallery w:val="placeholder"/>
        </w:category>
        <w:types>
          <w:type w:val="bbPlcHdr"/>
        </w:types>
        <w:behaviors>
          <w:behavior w:val="content"/>
        </w:behaviors>
        <w:guid w:val="{643B646E-390C-4220-A32A-61554CC39201}"/>
      </w:docPartPr>
      <w:docPartBody>
        <w:p w:rsidR="00AE3041" w:rsidRDefault="00B45A7B" w:rsidP="00B45A7B">
          <w:pPr>
            <w:pStyle w:val="9464F2E0E09E492ABECAA959CDC8219B"/>
          </w:pPr>
          <w:r w:rsidRPr="00A84267">
            <w:rPr>
              <w:rStyle w:val="PlaceholderText"/>
            </w:rPr>
            <w:t>Click or tap here to enter text.</w:t>
          </w:r>
        </w:p>
      </w:docPartBody>
    </w:docPart>
    <w:docPart>
      <w:docPartPr>
        <w:name w:val="F7DBFA78F0734A3C86A210DEC171527A"/>
        <w:category>
          <w:name w:val="General"/>
          <w:gallery w:val="placeholder"/>
        </w:category>
        <w:types>
          <w:type w:val="bbPlcHdr"/>
        </w:types>
        <w:behaviors>
          <w:behavior w:val="content"/>
        </w:behaviors>
        <w:guid w:val="{02C7929F-3ED1-4F20-AFC6-7131092C7964}"/>
      </w:docPartPr>
      <w:docPartBody>
        <w:p w:rsidR="00AE3041" w:rsidRDefault="00B45A7B" w:rsidP="00B45A7B">
          <w:pPr>
            <w:pStyle w:val="F7DBFA78F0734A3C86A210DEC171527A"/>
          </w:pPr>
          <w:r w:rsidRPr="00A84267">
            <w:rPr>
              <w:rStyle w:val="PlaceholderText"/>
            </w:rPr>
            <w:t>Click or tap here to enter text.</w:t>
          </w:r>
        </w:p>
      </w:docPartBody>
    </w:docPart>
    <w:docPart>
      <w:docPartPr>
        <w:name w:val="885700566657474FBE5CE1B17CF27D0C"/>
        <w:category>
          <w:name w:val="General"/>
          <w:gallery w:val="placeholder"/>
        </w:category>
        <w:types>
          <w:type w:val="bbPlcHdr"/>
        </w:types>
        <w:behaviors>
          <w:behavior w:val="content"/>
        </w:behaviors>
        <w:guid w:val="{7018467C-9C49-4768-9A68-DC935E02F40C}"/>
      </w:docPartPr>
      <w:docPartBody>
        <w:p w:rsidR="00AE3041" w:rsidRDefault="00B45A7B" w:rsidP="00B45A7B">
          <w:pPr>
            <w:pStyle w:val="885700566657474FBE5CE1B17CF27D0C"/>
          </w:pPr>
          <w:r w:rsidRPr="00A84267">
            <w:rPr>
              <w:rStyle w:val="PlaceholderText"/>
            </w:rPr>
            <w:t>Click or tap here to enter text.</w:t>
          </w:r>
        </w:p>
      </w:docPartBody>
    </w:docPart>
    <w:docPart>
      <w:docPartPr>
        <w:name w:val="0A7281D0BF5543269E631176062DDD18"/>
        <w:category>
          <w:name w:val="General"/>
          <w:gallery w:val="placeholder"/>
        </w:category>
        <w:types>
          <w:type w:val="bbPlcHdr"/>
        </w:types>
        <w:behaviors>
          <w:behavior w:val="content"/>
        </w:behaviors>
        <w:guid w:val="{41B7D526-3802-4FA2-87BE-6D66F699BC8A}"/>
      </w:docPartPr>
      <w:docPartBody>
        <w:p w:rsidR="00E56F57" w:rsidRDefault="00AE3041" w:rsidP="00AE3041">
          <w:pPr>
            <w:pStyle w:val="0A7281D0BF5543269E631176062DDD18"/>
          </w:pPr>
          <w:r w:rsidRPr="00A84267">
            <w:rPr>
              <w:rStyle w:val="PlaceholderText"/>
            </w:rPr>
            <w:t>Click or tap here to enter text.</w:t>
          </w:r>
        </w:p>
      </w:docPartBody>
    </w:docPart>
    <w:docPart>
      <w:docPartPr>
        <w:name w:val="6B40B0FF5F0F4F828F2AF6B82A49E9E2"/>
        <w:category>
          <w:name w:val="General"/>
          <w:gallery w:val="placeholder"/>
        </w:category>
        <w:types>
          <w:type w:val="bbPlcHdr"/>
        </w:types>
        <w:behaviors>
          <w:behavior w:val="content"/>
        </w:behaviors>
        <w:guid w:val="{84B946DC-EB4D-4F5A-BA28-B8581FBA1F43}"/>
      </w:docPartPr>
      <w:docPartBody>
        <w:p w:rsidR="00E56F57" w:rsidRDefault="00AE3041" w:rsidP="00AE3041">
          <w:pPr>
            <w:pStyle w:val="6B40B0FF5F0F4F828F2AF6B82A49E9E2"/>
          </w:pPr>
          <w:r w:rsidRPr="00A84267">
            <w:rPr>
              <w:rStyle w:val="PlaceholderText"/>
            </w:rPr>
            <w:t>Click or tap here to enter text.</w:t>
          </w:r>
        </w:p>
      </w:docPartBody>
    </w:docPart>
    <w:docPart>
      <w:docPartPr>
        <w:name w:val="A660E3E3E1E94DFF96635801E79ACD4C"/>
        <w:category>
          <w:name w:val="General"/>
          <w:gallery w:val="placeholder"/>
        </w:category>
        <w:types>
          <w:type w:val="bbPlcHdr"/>
        </w:types>
        <w:behaviors>
          <w:behavior w:val="content"/>
        </w:behaviors>
        <w:guid w:val="{3D71F783-1068-4E4C-BE06-73F604AF4CB1}"/>
      </w:docPartPr>
      <w:docPartBody>
        <w:p w:rsidR="00E56F57" w:rsidRDefault="00AE3041" w:rsidP="00AE3041">
          <w:pPr>
            <w:pStyle w:val="A660E3E3E1E94DFF96635801E79ACD4C"/>
          </w:pPr>
          <w:r w:rsidRPr="00A84267">
            <w:rPr>
              <w:rStyle w:val="PlaceholderText"/>
            </w:rPr>
            <w:t>Click or tap here to enter text.</w:t>
          </w:r>
        </w:p>
      </w:docPartBody>
    </w:docPart>
    <w:docPart>
      <w:docPartPr>
        <w:name w:val="B1AD14CC29354660AF985AF200A98ADC"/>
        <w:category>
          <w:name w:val="General"/>
          <w:gallery w:val="placeholder"/>
        </w:category>
        <w:types>
          <w:type w:val="bbPlcHdr"/>
        </w:types>
        <w:behaviors>
          <w:behavior w:val="content"/>
        </w:behaviors>
        <w:guid w:val="{AA83B119-4FBE-4552-AEF6-F925A94DC5D2}"/>
      </w:docPartPr>
      <w:docPartBody>
        <w:p w:rsidR="00E56F57" w:rsidRDefault="00AE3041" w:rsidP="00AE3041">
          <w:pPr>
            <w:pStyle w:val="B1AD14CC29354660AF985AF200A98ADC"/>
          </w:pPr>
          <w:r w:rsidRPr="00A84267">
            <w:rPr>
              <w:rStyle w:val="PlaceholderText"/>
            </w:rPr>
            <w:t>Click or tap here to enter text.</w:t>
          </w:r>
        </w:p>
      </w:docPartBody>
    </w:docPart>
    <w:docPart>
      <w:docPartPr>
        <w:name w:val="EE52DE48AAD742C4B68728EFF923E44A"/>
        <w:category>
          <w:name w:val="General"/>
          <w:gallery w:val="placeholder"/>
        </w:category>
        <w:types>
          <w:type w:val="bbPlcHdr"/>
        </w:types>
        <w:behaviors>
          <w:behavior w:val="content"/>
        </w:behaviors>
        <w:guid w:val="{76644DE7-AFEC-41BF-AF3A-B9A795C035EA}"/>
      </w:docPartPr>
      <w:docPartBody>
        <w:p w:rsidR="00E56F57" w:rsidRDefault="00AE3041" w:rsidP="00AE3041">
          <w:pPr>
            <w:pStyle w:val="EE52DE48AAD742C4B68728EFF923E44A"/>
          </w:pPr>
          <w:r w:rsidRPr="00A84267">
            <w:rPr>
              <w:rStyle w:val="PlaceholderText"/>
            </w:rPr>
            <w:t>Click or tap here to enter text.</w:t>
          </w:r>
        </w:p>
      </w:docPartBody>
    </w:docPart>
    <w:docPart>
      <w:docPartPr>
        <w:name w:val="3354C9F6787D4E5CADE1FF1C4BB84FF7"/>
        <w:category>
          <w:name w:val="General"/>
          <w:gallery w:val="placeholder"/>
        </w:category>
        <w:types>
          <w:type w:val="bbPlcHdr"/>
        </w:types>
        <w:behaviors>
          <w:behavior w:val="content"/>
        </w:behaviors>
        <w:guid w:val="{A9350BEC-55A1-4D14-8215-D08E1C86FA4C}"/>
      </w:docPartPr>
      <w:docPartBody>
        <w:p w:rsidR="00E56F57" w:rsidRDefault="00AE3041" w:rsidP="00AE3041">
          <w:pPr>
            <w:pStyle w:val="3354C9F6787D4E5CADE1FF1C4BB84FF7"/>
          </w:pPr>
          <w:r w:rsidRPr="00A84267">
            <w:rPr>
              <w:rStyle w:val="PlaceholderText"/>
            </w:rPr>
            <w:t>Click or tap here to enter text.</w:t>
          </w:r>
        </w:p>
      </w:docPartBody>
    </w:docPart>
    <w:docPart>
      <w:docPartPr>
        <w:name w:val="A6B558793FA2436E8EDF892CEA986D1D"/>
        <w:category>
          <w:name w:val="General"/>
          <w:gallery w:val="placeholder"/>
        </w:category>
        <w:types>
          <w:type w:val="bbPlcHdr"/>
        </w:types>
        <w:behaviors>
          <w:behavior w:val="content"/>
        </w:behaviors>
        <w:guid w:val="{2033AD42-E581-48D5-82C0-3E3D478678E4}"/>
      </w:docPartPr>
      <w:docPartBody>
        <w:p w:rsidR="00E56F57" w:rsidRDefault="00AE3041" w:rsidP="00AE3041">
          <w:pPr>
            <w:pStyle w:val="A6B558793FA2436E8EDF892CEA986D1D"/>
          </w:pPr>
          <w:r w:rsidRPr="00A84267">
            <w:rPr>
              <w:rStyle w:val="PlaceholderText"/>
            </w:rPr>
            <w:t>Click or tap here to enter text.</w:t>
          </w:r>
        </w:p>
      </w:docPartBody>
    </w:docPart>
    <w:docPart>
      <w:docPartPr>
        <w:name w:val="048BA029C9E54B50A272BC476D42C59B"/>
        <w:category>
          <w:name w:val="General"/>
          <w:gallery w:val="placeholder"/>
        </w:category>
        <w:types>
          <w:type w:val="bbPlcHdr"/>
        </w:types>
        <w:behaviors>
          <w:behavior w:val="content"/>
        </w:behaviors>
        <w:guid w:val="{B60BA88B-E61B-43E0-9091-D35420CDD3DB}"/>
      </w:docPartPr>
      <w:docPartBody>
        <w:p w:rsidR="00B2539E" w:rsidRDefault="00E56F57" w:rsidP="00E56F57">
          <w:pPr>
            <w:pStyle w:val="048BA029C9E54B50A272BC476D42C59B"/>
          </w:pPr>
          <w:r w:rsidRPr="00A84267">
            <w:rPr>
              <w:rStyle w:val="PlaceholderText"/>
            </w:rPr>
            <w:t>Click or tap here to enter text.</w:t>
          </w:r>
        </w:p>
      </w:docPartBody>
    </w:docPart>
    <w:docPart>
      <w:docPartPr>
        <w:name w:val="B3150D59CF294C76ADF0B66C936D357C"/>
        <w:category>
          <w:name w:val="General"/>
          <w:gallery w:val="placeholder"/>
        </w:category>
        <w:types>
          <w:type w:val="bbPlcHdr"/>
        </w:types>
        <w:behaviors>
          <w:behavior w:val="content"/>
        </w:behaviors>
        <w:guid w:val="{9BF7E9E4-0F15-4F5B-9EE0-C72A30EDA41B}"/>
      </w:docPartPr>
      <w:docPartBody>
        <w:p w:rsidR="00B2539E" w:rsidRDefault="00E56F57" w:rsidP="00E56F57">
          <w:pPr>
            <w:pStyle w:val="B3150D59CF294C76ADF0B66C936D357C"/>
          </w:pPr>
          <w:r w:rsidRPr="00A84267">
            <w:rPr>
              <w:rStyle w:val="PlaceholderText"/>
            </w:rPr>
            <w:t>Click or tap here to enter text.</w:t>
          </w:r>
        </w:p>
      </w:docPartBody>
    </w:docPart>
    <w:docPart>
      <w:docPartPr>
        <w:name w:val="05E2E001485744A88DF7F17567424EE3"/>
        <w:category>
          <w:name w:val="General"/>
          <w:gallery w:val="placeholder"/>
        </w:category>
        <w:types>
          <w:type w:val="bbPlcHdr"/>
        </w:types>
        <w:behaviors>
          <w:behavior w:val="content"/>
        </w:behaviors>
        <w:guid w:val="{13F22D80-F542-4DF8-A71A-AEB8EA28B90C}"/>
      </w:docPartPr>
      <w:docPartBody>
        <w:p w:rsidR="00B2539E" w:rsidRDefault="00E56F57" w:rsidP="00E56F57">
          <w:pPr>
            <w:pStyle w:val="05E2E001485744A88DF7F17567424EE3"/>
          </w:pPr>
          <w:r w:rsidRPr="00A84267">
            <w:rPr>
              <w:rStyle w:val="PlaceholderText"/>
            </w:rPr>
            <w:t>Click or tap here to enter text.</w:t>
          </w:r>
        </w:p>
      </w:docPartBody>
    </w:docPart>
    <w:docPart>
      <w:docPartPr>
        <w:name w:val="5620854454224E64ABB9569F2394BA58"/>
        <w:category>
          <w:name w:val="General"/>
          <w:gallery w:val="placeholder"/>
        </w:category>
        <w:types>
          <w:type w:val="bbPlcHdr"/>
        </w:types>
        <w:behaviors>
          <w:behavior w:val="content"/>
        </w:behaviors>
        <w:guid w:val="{B07E97EE-FC45-485E-9754-5CB06BEEEEAF}"/>
      </w:docPartPr>
      <w:docPartBody>
        <w:p w:rsidR="00B2539E" w:rsidRDefault="00E56F57" w:rsidP="00E56F57">
          <w:pPr>
            <w:pStyle w:val="5620854454224E64ABB9569F2394BA58"/>
          </w:pPr>
          <w:r w:rsidRPr="00A84267">
            <w:rPr>
              <w:rStyle w:val="PlaceholderText"/>
            </w:rPr>
            <w:t>Click or tap here to enter text.</w:t>
          </w:r>
        </w:p>
      </w:docPartBody>
    </w:docPart>
    <w:docPart>
      <w:docPartPr>
        <w:name w:val="2C8D073B6A494C9A9FC412DDC6A9E777"/>
        <w:category>
          <w:name w:val="General"/>
          <w:gallery w:val="placeholder"/>
        </w:category>
        <w:types>
          <w:type w:val="bbPlcHdr"/>
        </w:types>
        <w:behaviors>
          <w:behavior w:val="content"/>
        </w:behaviors>
        <w:guid w:val="{A471CC1D-74AA-446A-BEF3-B6435F536D4F}"/>
      </w:docPartPr>
      <w:docPartBody>
        <w:p w:rsidR="00B2539E" w:rsidRDefault="00E56F57" w:rsidP="00E56F57">
          <w:pPr>
            <w:pStyle w:val="2C8D073B6A494C9A9FC412DDC6A9E777"/>
          </w:pPr>
          <w:r w:rsidRPr="00A84267">
            <w:rPr>
              <w:rStyle w:val="PlaceholderText"/>
            </w:rPr>
            <w:t>Click or tap here to enter text.</w:t>
          </w:r>
        </w:p>
      </w:docPartBody>
    </w:docPart>
    <w:docPart>
      <w:docPartPr>
        <w:name w:val="957AA6D7B06C492C86B39A44CF24CA5F"/>
        <w:category>
          <w:name w:val="General"/>
          <w:gallery w:val="placeholder"/>
        </w:category>
        <w:types>
          <w:type w:val="bbPlcHdr"/>
        </w:types>
        <w:behaviors>
          <w:behavior w:val="content"/>
        </w:behaviors>
        <w:guid w:val="{091806DF-964B-429C-AF00-273B31D13EB4}"/>
      </w:docPartPr>
      <w:docPartBody>
        <w:p w:rsidR="00B2539E" w:rsidRDefault="00E56F57" w:rsidP="00E56F57">
          <w:pPr>
            <w:pStyle w:val="957AA6D7B06C492C86B39A44CF24CA5F"/>
          </w:pPr>
          <w:r w:rsidRPr="00A84267">
            <w:rPr>
              <w:rStyle w:val="PlaceholderText"/>
            </w:rPr>
            <w:t>Click or tap here to enter text.</w:t>
          </w:r>
        </w:p>
      </w:docPartBody>
    </w:docPart>
    <w:docPart>
      <w:docPartPr>
        <w:name w:val="79B4DF1E5DD9478ABF6485AABC201BBF"/>
        <w:category>
          <w:name w:val="General"/>
          <w:gallery w:val="placeholder"/>
        </w:category>
        <w:types>
          <w:type w:val="bbPlcHdr"/>
        </w:types>
        <w:behaviors>
          <w:behavior w:val="content"/>
        </w:behaviors>
        <w:guid w:val="{FB31771C-529F-4030-9A1D-4A99CBC51A3B}"/>
      </w:docPartPr>
      <w:docPartBody>
        <w:p w:rsidR="00B2539E" w:rsidRDefault="00E56F57" w:rsidP="00E56F57">
          <w:pPr>
            <w:pStyle w:val="79B4DF1E5DD9478ABF6485AABC201BBF"/>
          </w:pPr>
          <w:r w:rsidRPr="00A84267">
            <w:rPr>
              <w:rStyle w:val="PlaceholderText"/>
            </w:rPr>
            <w:t>Click or tap here to enter text.</w:t>
          </w:r>
        </w:p>
      </w:docPartBody>
    </w:docPart>
    <w:docPart>
      <w:docPartPr>
        <w:name w:val="CB0DAA7EFAFE4CBEB94BF386F2A3438C"/>
        <w:category>
          <w:name w:val="General"/>
          <w:gallery w:val="placeholder"/>
        </w:category>
        <w:types>
          <w:type w:val="bbPlcHdr"/>
        </w:types>
        <w:behaviors>
          <w:behavior w:val="content"/>
        </w:behaviors>
        <w:guid w:val="{7DE0F7F5-3216-47EB-B29C-C0800EDDCAE8}"/>
      </w:docPartPr>
      <w:docPartBody>
        <w:p w:rsidR="00B2539E" w:rsidRDefault="00E56F57" w:rsidP="00E56F57">
          <w:pPr>
            <w:pStyle w:val="CB0DAA7EFAFE4CBEB94BF386F2A3438C"/>
          </w:pPr>
          <w:r w:rsidRPr="00A84267">
            <w:rPr>
              <w:rStyle w:val="PlaceholderText"/>
            </w:rPr>
            <w:t>Click or tap here to enter text.</w:t>
          </w:r>
        </w:p>
      </w:docPartBody>
    </w:docPart>
    <w:docPart>
      <w:docPartPr>
        <w:name w:val="93E8E382162141369FC0F2D39D527B02"/>
        <w:category>
          <w:name w:val="General"/>
          <w:gallery w:val="placeholder"/>
        </w:category>
        <w:types>
          <w:type w:val="bbPlcHdr"/>
        </w:types>
        <w:behaviors>
          <w:behavior w:val="content"/>
        </w:behaviors>
        <w:guid w:val="{B0B7F915-28E9-4D61-A382-EA7C8B6BA25F}"/>
      </w:docPartPr>
      <w:docPartBody>
        <w:p w:rsidR="00B2539E" w:rsidRDefault="00E56F57" w:rsidP="00E56F57">
          <w:pPr>
            <w:pStyle w:val="93E8E382162141369FC0F2D39D527B02"/>
          </w:pPr>
          <w:r w:rsidRPr="00A84267">
            <w:rPr>
              <w:rStyle w:val="PlaceholderText"/>
            </w:rPr>
            <w:t>Click or tap here to enter text.</w:t>
          </w:r>
        </w:p>
      </w:docPartBody>
    </w:docPart>
    <w:docPart>
      <w:docPartPr>
        <w:name w:val="7AAC530928644A4F9D821859F1FD7801"/>
        <w:category>
          <w:name w:val="General"/>
          <w:gallery w:val="placeholder"/>
        </w:category>
        <w:types>
          <w:type w:val="bbPlcHdr"/>
        </w:types>
        <w:behaviors>
          <w:behavior w:val="content"/>
        </w:behaviors>
        <w:guid w:val="{508D178A-4A46-4C09-BCD1-FFA1A0A5A705}"/>
      </w:docPartPr>
      <w:docPartBody>
        <w:p w:rsidR="00B2539E" w:rsidRDefault="00E56F57" w:rsidP="00E56F57">
          <w:pPr>
            <w:pStyle w:val="7AAC530928644A4F9D821859F1FD7801"/>
          </w:pPr>
          <w:r w:rsidRPr="00A84267">
            <w:rPr>
              <w:rStyle w:val="PlaceholderText"/>
            </w:rPr>
            <w:t>Click or tap here to enter text.</w:t>
          </w:r>
        </w:p>
      </w:docPartBody>
    </w:docPart>
    <w:docPart>
      <w:docPartPr>
        <w:name w:val="68D00793AC44476CA72D96E9AF628980"/>
        <w:category>
          <w:name w:val="General"/>
          <w:gallery w:val="placeholder"/>
        </w:category>
        <w:types>
          <w:type w:val="bbPlcHdr"/>
        </w:types>
        <w:behaviors>
          <w:behavior w:val="content"/>
        </w:behaviors>
        <w:guid w:val="{E08D5A01-C41A-46BE-9D6E-88EEBCED5974}"/>
      </w:docPartPr>
      <w:docPartBody>
        <w:p w:rsidR="00B2539E" w:rsidRDefault="00E56F57" w:rsidP="00E56F57">
          <w:pPr>
            <w:pStyle w:val="68D00793AC44476CA72D96E9AF628980"/>
          </w:pPr>
          <w:r w:rsidRPr="00A84267">
            <w:rPr>
              <w:rStyle w:val="PlaceholderText"/>
            </w:rPr>
            <w:t>Click or tap here to enter text.</w:t>
          </w:r>
        </w:p>
      </w:docPartBody>
    </w:docPart>
    <w:docPart>
      <w:docPartPr>
        <w:name w:val="F0B0D2EA0DF54BB48A39317225A5F325"/>
        <w:category>
          <w:name w:val="General"/>
          <w:gallery w:val="placeholder"/>
        </w:category>
        <w:types>
          <w:type w:val="bbPlcHdr"/>
        </w:types>
        <w:behaviors>
          <w:behavior w:val="content"/>
        </w:behaviors>
        <w:guid w:val="{DB8B9DED-6846-455C-BA87-87D688B9D57F}"/>
      </w:docPartPr>
      <w:docPartBody>
        <w:p w:rsidR="00B2539E" w:rsidRDefault="00E56F57" w:rsidP="00E56F57">
          <w:pPr>
            <w:pStyle w:val="F0B0D2EA0DF54BB48A39317225A5F325"/>
          </w:pPr>
          <w:r w:rsidRPr="00A84267">
            <w:rPr>
              <w:rStyle w:val="PlaceholderText"/>
            </w:rPr>
            <w:t>Click or tap here to enter text.</w:t>
          </w:r>
        </w:p>
      </w:docPartBody>
    </w:docPart>
    <w:docPart>
      <w:docPartPr>
        <w:name w:val="5BE180EC30354C26ABDEF6D24A262925"/>
        <w:category>
          <w:name w:val="General"/>
          <w:gallery w:val="placeholder"/>
        </w:category>
        <w:types>
          <w:type w:val="bbPlcHdr"/>
        </w:types>
        <w:behaviors>
          <w:behavior w:val="content"/>
        </w:behaviors>
        <w:guid w:val="{2E17CD96-7F5A-4CDD-8CB9-CCE208239089}"/>
      </w:docPartPr>
      <w:docPartBody>
        <w:p w:rsidR="00B2539E" w:rsidRDefault="00E56F57" w:rsidP="00E56F57">
          <w:pPr>
            <w:pStyle w:val="5BE180EC30354C26ABDEF6D24A262925"/>
          </w:pPr>
          <w:r w:rsidRPr="00A84267">
            <w:rPr>
              <w:rStyle w:val="PlaceholderText"/>
            </w:rPr>
            <w:t>Click or tap here to enter text.</w:t>
          </w:r>
        </w:p>
      </w:docPartBody>
    </w:docPart>
    <w:docPart>
      <w:docPartPr>
        <w:name w:val="C39D38CE96434E658A07B1AB2A17465D"/>
        <w:category>
          <w:name w:val="General"/>
          <w:gallery w:val="placeholder"/>
        </w:category>
        <w:types>
          <w:type w:val="bbPlcHdr"/>
        </w:types>
        <w:behaviors>
          <w:behavior w:val="content"/>
        </w:behaviors>
        <w:guid w:val="{327EE11B-B842-4156-89CD-E083A7DCD75F}"/>
      </w:docPartPr>
      <w:docPartBody>
        <w:p w:rsidR="00B2539E" w:rsidRDefault="00E56F57" w:rsidP="00E56F57">
          <w:pPr>
            <w:pStyle w:val="C39D38CE96434E658A07B1AB2A17465D"/>
          </w:pPr>
          <w:r w:rsidRPr="00A84267">
            <w:rPr>
              <w:rStyle w:val="PlaceholderText"/>
            </w:rPr>
            <w:t>Click or tap here to enter text.</w:t>
          </w:r>
        </w:p>
      </w:docPartBody>
    </w:docPart>
    <w:docPart>
      <w:docPartPr>
        <w:name w:val="F382FB86F5224AB6927D601CEDFD46A5"/>
        <w:category>
          <w:name w:val="General"/>
          <w:gallery w:val="placeholder"/>
        </w:category>
        <w:types>
          <w:type w:val="bbPlcHdr"/>
        </w:types>
        <w:behaviors>
          <w:behavior w:val="content"/>
        </w:behaviors>
        <w:guid w:val="{FAC00C1E-04E6-4775-BDDC-1B901B778647}"/>
      </w:docPartPr>
      <w:docPartBody>
        <w:p w:rsidR="00B2539E" w:rsidRDefault="00E56F57" w:rsidP="00E56F57">
          <w:pPr>
            <w:pStyle w:val="F382FB86F5224AB6927D601CEDFD46A5"/>
          </w:pPr>
          <w:r w:rsidRPr="00A84267">
            <w:rPr>
              <w:rStyle w:val="PlaceholderText"/>
            </w:rPr>
            <w:t>Click or tap here to enter text.</w:t>
          </w:r>
        </w:p>
      </w:docPartBody>
    </w:docPart>
    <w:docPart>
      <w:docPartPr>
        <w:name w:val="2F28853F52E04202B315E6A3EF7832E6"/>
        <w:category>
          <w:name w:val="General"/>
          <w:gallery w:val="placeholder"/>
        </w:category>
        <w:types>
          <w:type w:val="bbPlcHdr"/>
        </w:types>
        <w:behaviors>
          <w:behavior w:val="content"/>
        </w:behaviors>
        <w:guid w:val="{D43CA4A3-D227-45AB-B728-F7E0E7B398B4}"/>
      </w:docPartPr>
      <w:docPartBody>
        <w:p w:rsidR="00B2539E" w:rsidRDefault="00E56F57" w:rsidP="00E56F57">
          <w:pPr>
            <w:pStyle w:val="2F28853F52E04202B315E6A3EF7832E6"/>
          </w:pPr>
          <w:r w:rsidRPr="00A84267">
            <w:rPr>
              <w:rStyle w:val="PlaceholderText"/>
            </w:rPr>
            <w:t>Click or tap here to enter text.</w:t>
          </w:r>
        </w:p>
      </w:docPartBody>
    </w:docPart>
    <w:docPart>
      <w:docPartPr>
        <w:name w:val="B11255D4861143748B193E5585C16184"/>
        <w:category>
          <w:name w:val="General"/>
          <w:gallery w:val="placeholder"/>
        </w:category>
        <w:types>
          <w:type w:val="bbPlcHdr"/>
        </w:types>
        <w:behaviors>
          <w:behavior w:val="content"/>
        </w:behaviors>
        <w:guid w:val="{4169E736-63E1-46C1-BB26-FBF1D5EC6470}"/>
      </w:docPartPr>
      <w:docPartBody>
        <w:p w:rsidR="00B2539E" w:rsidRDefault="00E56F57" w:rsidP="00E56F57">
          <w:pPr>
            <w:pStyle w:val="B11255D4861143748B193E5585C16184"/>
          </w:pPr>
          <w:r w:rsidRPr="00A84267">
            <w:rPr>
              <w:rStyle w:val="PlaceholderText"/>
            </w:rPr>
            <w:t>Click or tap here to enter text.</w:t>
          </w:r>
        </w:p>
      </w:docPartBody>
    </w:docPart>
    <w:docPart>
      <w:docPartPr>
        <w:name w:val="1FFAD0D8CA964B698D48034142648AEB"/>
        <w:category>
          <w:name w:val="General"/>
          <w:gallery w:val="placeholder"/>
        </w:category>
        <w:types>
          <w:type w:val="bbPlcHdr"/>
        </w:types>
        <w:behaviors>
          <w:behavior w:val="content"/>
        </w:behaviors>
        <w:guid w:val="{A874BFD6-2B28-4FAE-8999-7F6A3688A1CB}"/>
      </w:docPartPr>
      <w:docPartBody>
        <w:p w:rsidR="00B2539E" w:rsidRDefault="00E56F57" w:rsidP="00E56F57">
          <w:pPr>
            <w:pStyle w:val="1FFAD0D8CA964B698D48034142648AEB"/>
          </w:pPr>
          <w:r w:rsidRPr="00A84267">
            <w:rPr>
              <w:rStyle w:val="PlaceholderText"/>
            </w:rPr>
            <w:t>Click or tap here to enter text.</w:t>
          </w:r>
        </w:p>
      </w:docPartBody>
    </w:docPart>
    <w:docPart>
      <w:docPartPr>
        <w:name w:val="71010AD406DA4646AC7AA9FEB7D7C165"/>
        <w:category>
          <w:name w:val="General"/>
          <w:gallery w:val="placeholder"/>
        </w:category>
        <w:types>
          <w:type w:val="bbPlcHdr"/>
        </w:types>
        <w:behaviors>
          <w:behavior w:val="content"/>
        </w:behaviors>
        <w:guid w:val="{8F7F98E9-8553-4B69-BC26-F0B0EE74BACB}"/>
      </w:docPartPr>
      <w:docPartBody>
        <w:p w:rsidR="00B2539E" w:rsidRDefault="00E56F57" w:rsidP="00E56F57">
          <w:pPr>
            <w:pStyle w:val="71010AD406DA4646AC7AA9FEB7D7C165"/>
          </w:pPr>
          <w:r w:rsidRPr="00A84267">
            <w:rPr>
              <w:rStyle w:val="PlaceholderText"/>
            </w:rPr>
            <w:t>Click or tap here to enter text.</w:t>
          </w:r>
        </w:p>
      </w:docPartBody>
    </w:docPart>
    <w:docPart>
      <w:docPartPr>
        <w:name w:val="D40150B6CC9A45178DDF8460B2466441"/>
        <w:category>
          <w:name w:val="General"/>
          <w:gallery w:val="placeholder"/>
        </w:category>
        <w:types>
          <w:type w:val="bbPlcHdr"/>
        </w:types>
        <w:behaviors>
          <w:behavior w:val="content"/>
        </w:behaviors>
        <w:guid w:val="{5E409C99-FADF-480C-8AAE-34C6AC421282}"/>
      </w:docPartPr>
      <w:docPartBody>
        <w:p w:rsidR="00B2539E" w:rsidRDefault="00E56F57" w:rsidP="00E56F57">
          <w:pPr>
            <w:pStyle w:val="D40150B6CC9A45178DDF8460B2466441"/>
          </w:pPr>
          <w:r w:rsidRPr="00A84267">
            <w:rPr>
              <w:rStyle w:val="PlaceholderText"/>
            </w:rPr>
            <w:t>Click or tap here to enter text.</w:t>
          </w:r>
        </w:p>
      </w:docPartBody>
    </w:docPart>
    <w:docPart>
      <w:docPartPr>
        <w:name w:val="027B91338FF84BE2AF9FB0A80376B101"/>
        <w:category>
          <w:name w:val="General"/>
          <w:gallery w:val="placeholder"/>
        </w:category>
        <w:types>
          <w:type w:val="bbPlcHdr"/>
        </w:types>
        <w:behaviors>
          <w:behavior w:val="content"/>
        </w:behaviors>
        <w:guid w:val="{2CB8B46A-34F8-4B90-AC9D-5F450602D0EB}"/>
      </w:docPartPr>
      <w:docPartBody>
        <w:p w:rsidR="00B2539E" w:rsidRDefault="00E56F57" w:rsidP="00E56F57">
          <w:pPr>
            <w:pStyle w:val="027B91338FF84BE2AF9FB0A80376B101"/>
          </w:pPr>
          <w:r w:rsidRPr="00A84267">
            <w:rPr>
              <w:rStyle w:val="PlaceholderText"/>
            </w:rPr>
            <w:t>Click or tap here to enter text.</w:t>
          </w:r>
        </w:p>
      </w:docPartBody>
    </w:docPart>
    <w:docPart>
      <w:docPartPr>
        <w:name w:val="DC8D4DE119BB494B906299E60F439A2F"/>
        <w:category>
          <w:name w:val="General"/>
          <w:gallery w:val="placeholder"/>
        </w:category>
        <w:types>
          <w:type w:val="bbPlcHdr"/>
        </w:types>
        <w:behaviors>
          <w:behavior w:val="content"/>
        </w:behaviors>
        <w:guid w:val="{0F091DCE-3974-423A-8C7A-AD5F6B7E4B65}"/>
      </w:docPartPr>
      <w:docPartBody>
        <w:p w:rsidR="00B2539E" w:rsidRDefault="00E56F57" w:rsidP="00E56F57">
          <w:pPr>
            <w:pStyle w:val="DC8D4DE119BB494B906299E60F439A2F"/>
          </w:pPr>
          <w:r w:rsidRPr="00A84267">
            <w:rPr>
              <w:rStyle w:val="PlaceholderText"/>
            </w:rPr>
            <w:t>Click or tap here to enter text.</w:t>
          </w:r>
        </w:p>
      </w:docPartBody>
    </w:docPart>
    <w:docPart>
      <w:docPartPr>
        <w:name w:val="17AC2345DF5F4E92B11A100FCF142A84"/>
        <w:category>
          <w:name w:val="General"/>
          <w:gallery w:val="placeholder"/>
        </w:category>
        <w:types>
          <w:type w:val="bbPlcHdr"/>
        </w:types>
        <w:behaviors>
          <w:behavior w:val="content"/>
        </w:behaviors>
        <w:guid w:val="{2CCB9527-52EC-4EEC-8891-F4C0FBC1573E}"/>
      </w:docPartPr>
      <w:docPartBody>
        <w:p w:rsidR="00B2539E" w:rsidRDefault="00E56F57" w:rsidP="00E56F57">
          <w:pPr>
            <w:pStyle w:val="17AC2345DF5F4E92B11A100FCF142A84"/>
          </w:pPr>
          <w:r w:rsidRPr="00A84267">
            <w:rPr>
              <w:rStyle w:val="PlaceholderText"/>
            </w:rPr>
            <w:t>Click or tap here to enter text.</w:t>
          </w:r>
        </w:p>
      </w:docPartBody>
    </w:docPart>
    <w:docPart>
      <w:docPartPr>
        <w:name w:val="4C0C04A7CA0C40259EAAC1E17B4C2232"/>
        <w:category>
          <w:name w:val="General"/>
          <w:gallery w:val="placeholder"/>
        </w:category>
        <w:types>
          <w:type w:val="bbPlcHdr"/>
        </w:types>
        <w:behaviors>
          <w:behavior w:val="content"/>
        </w:behaviors>
        <w:guid w:val="{E4908C49-E4E2-4F17-819F-9BC3471CEC71}"/>
      </w:docPartPr>
      <w:docPartBody>
        <w:p w:rsidR="00B2539E" w:rsidRDefault="00E56F57" w:rsidP="00E56F57">
          <w:pPr>
            <w:pStyle w:val="4C0C04A7CA0C40259EAAC1E17B4C2232"/>
          </w:pPr>
          <w:r w:rsidRPr="00A84267">
            <w:rPr>
              <w:rStyle w:val="PlaceholderText"/>
            </w:rPr>
            <w:t>Click or tap here to enter text.</w:t>
          </w:r>
        </w:p>
      </w:docPartBody>
    </w:docPart>
    <w:docPart>
      <w:docPartPr>
        <w:name w:val="2AF8F2DF677F42AC9598B7F356D12EF5"/>
        <w:category>
          <w:name w:val="General"/>
          <w:gallery w:val="placeholder"/>
        </w:category>
        <w:types>
          <w:type w:val="bbPlcHdr"/>
        </w:types>
        <w:behaviors>
          <w:behavior w:val="content"/>
        </w:behaviors>
        <w:guid w:val="{D1D250FC-944F-4D31-9A0E-9EE8379517B5}"/>
      </w:docPartPr>
      <w:docPartBody>
        <w:p w:rsidR="00B2539E" w:rsidRDefault="00E56F57" w:rsidP="00E56F57">
          <w:pPr>
            <w:pStyle w:val="2AF8F2DF677F42AC9598B7F356D12EF5"/>
          </w:pPr>
          <w:r w:rsidRPr="00A84267">
            <w:rPr>
              <w:rStyle w:val="PlaceholderText"/>
            </w:rPr>
            <w:t>Click or tap here to enter text.</w:t>
          </w:r>
        </w:p>
      </w:docPartBody>
    </w:docPart>
    <w:docPart>
      <w:docPartPr>
        <w:name w:val="4BB6998EB0EF4223ACEA28808EC9401C"/>
        <w:category>
          <w:name w:val="General"/>
          <w:gallery w:val="placeholder"/>
        </w:category>
        <w:types>
          <w:type w:val="bbPlcHdr"/>
        </w:types>
        <w:behaviors>
          <w:behavior w:val="content"/>
        </w:behaviors>
        <w:guid w:val="{71CCED1C-34CD-47B8-B70A-EF241F1B400B}"/>
      </w:docPartPr>
      <w:docPartBody>
        <w:p w:rsidR="00B2539E" w:rsidRDefault="00E56F57" w:rsidP="00E56F57">
          <w:pPr>
            <w:pStyle w:val="4BB6998EB0EF4223ACEA28808EC9401C"/>
          </w:pPr>
          <w:r w:rsidRPr="00A84267">
            <w:rPr>
              <w:rStyle w:val="PlaceholderText"/>
            </w:rPr>
            <w:t>Click or tap here to enter text.</w:t>
          </w:r>
        </w:p>
      </w:docPartBody>
    </w:docPart>
    <w:docPart>
      <w:docPartPr>
        <w:name w:val="F61AAEFD1F3149DCBF011BF3DB957E7A"/>
        <w:category>
          <w:name w:val="General"/>
          <w:gallery w:val="placeholder"/>
        </w:category>
        <w:types>
          <w:type w:val="bbPlcHdr"/>
        </w:types>
        <w:behaviors>
          <w:behavior w:val="content"/>
        </w:behaviors>
        <w:guid w:val="{C36D600B-0EB7-476A-BE67-64C82BDA5F30}"/>
      </w:docPartPr>
      <w:docPartBody>
        <w:p w:rsidR="00B2539E" w:rsidRDefault="00E56F57" w:rsidP="00E56F57">
          <w:pPr>
            <w:pStyle w:val="F61AAEFD1F3149DCBF011BF3DB957E7A"/>
          </w:pPr>
          <w:r w:rsidRPr="00A84267">
            <w:rPr>
              <w:rStyle w:val="PlaceholderText"/>
            </w:rPr>
            <w:t>Click or tap here to enter text.</w:t>
          </w:r>
        </w:p>
      </w:docPartBody>
    </w:docPart>
    <w:docPart>
      <w:docPartPr>
        <w:name w:val="E32FBEF80A8548F5A9207BF92D9DA48F"/>
        <w:category>
          <w:name w:val="General"/>
          <w:gallery w:val="placeholder"/>
        </w:category>
        <w:types>
          <w:type w:val="bbPlcHdr"/>
        </w:types>
        <w:behaviors>
          <w:behavior w:val="content"/>
        </w:behaviors>
        <w:guid w:val="{A1AEB12A-ED7C-4F05-9468-D336910F83F2}"/>
      </w:docPartPr>
      <w:docPartBody>
        <w:p w:rsidR="00B2539E" w:rsidRDefault="00E56F57" w:rsidP="00E56F57">
          <w:pPr>
            <w:pStyle w:val="E32FBEF80A8548F5A9207BF92D9DA48F"/>
          </w:pPr>
          <w:r w:rsidRPr="00A84267">
            <w:rPr>
              <w:rStyle w:val="PlaceholderText"/>
            </w:rPr>
            <w:t>Click or tap here to enter text.</w:t>
          </w:r>
        </w:p>
      </w:docPartBody>
    </w:docPart>
    <w:docPart>
      <w:docPartPr>
        <w:name w:val="CA0EEE7BFEDB4D63931C30F3C1B1D336"/>
        <w:category>
          <w:name w:val="General"/>
          <w:gallery w:val="placeholder"/>
        </w:category>
        <w:types>
          <w:type w:val="bbPlcHdr"/>
        </w:types>
        <w:behaviors>
          <w:behavior w:val="content"/>
        </w:behaviors>
        <w:guid w:val="{678856F9-6607-4AB3-AC83-D9DB34EE796B}"/>
      </w:docPartPr>
      <w:docPartBody>
        <w:p w:rsidR="00B2539E" w:rsidRDefault="00E56F57" w:rsidP="00E56F57">
          <w:pPr>
            <w:pStyle w:val="CA0EEE7BFEDB4D63931C30F3C1B1D336"/>
          </w:pPr>
          <w:r w:rsidRPr="00A84267">
            <w:rPr>
              <w:rStyle w:val="PlaceholderText"/>
            </w:rPr>
            <w:t>Click or tap here to enter text.</w:t>
          </w:r>
        </w:p>
      </w:docPartBody>
    </w:docPart>
    <w:docPart>
      <w:docPartPr>
        <w:name w:val="968910902EDF49479F2A3F65EBAEF8D8"/>
        <w:category>
          <w:name w:val="General"/>
          <w:gallery w:val="placeholder"/>
        </w:category>
        <w:types>
          <w:type w:val="bbPlcHdr"/>
        </w:types>
        <w:behaviors>
          <w:behavior w:val="content"/>
        </w:behaviors>
        <w:guid w:val="{D97A5E3E-E6AF-4062-89D2-C96763F46724}"/>
      </w:docPartPr>
      <w:docPartBody>
        <w:p w:rsidR="00B2539E" w:rsidRDefault="00E56F57" w:rsidP="00E56F57">
          <w:pPr>
            <w:pStyle w:val="968910902EDF49479F2A3F65EBAEF8D8"/>
          </w:pPr>
          <w:r w:rsidRPr="00A84267">
            <w:rPr>
              <w:rStyle w:val="PlaceholderText"/>
            </w:rPr>
            <w:t>Click or tap here to enter text.</w:t>
          </w:r>
        </w:p>
      </w:docPartBody>
    </w:docPart>
    <w:docPart>
      <w:docPartPr>
        <w:name w:val="52BC60354D77469DA8D9EBA90D555299"/>
        <w:category>
          <w:name w:val="General"/>
          <w:gallery w:val="placeholder"/>
        </w:category>
        <w:types>
          <w:type w:val="bbPlcHdr"/>
        </w:types>
        <w:behaviors>
          <w:behavior w:val="content"/>
        </w:behaviors>
        <w:guid w:val="{609C65A1-B019-4395-BC15-031DFFA84B6E}"/>
      </w:docPartPr>
      <w:docPartBody>
        <w:p w:rsidR="00B2539E" w:rsidRDefault="00E56F57" w:rsidP="00E56F57">
          <w:pPr>
            <w:pStyle w:val="52BC60354D77469DA8D9EBA90D555299"/>
          </w:pPr>
          <w:r w:rsidRPr="00A84267">
            <w:rPr>
              <w:rStyle w:val="PlaceholderText"/>
            </w:rPr>
            <w:t>Click or tap here to enter text.</w:t>
          </w:r>
        </w:p>
      </w:docPartBody>
    </w:docPart>
    <w:docPart>
      <w:docPartPr>
        <w:name w:val="E24C4C8AE7AF4380AA95E7C643B1510B"/>
        <w:category>
          <w:name w:val="General"/>
          <w:gallery w:val="placeholder"/>
        </w:category>
        <w:types>
          <w:type w:val="bbPlcHdr"/>
        </w:types>
        <w:behaviors>
          <w:behavior w:val="content"/>
        </w:behaviors>
        <w:guid w:val="{59F8F82E-6ADC-473E-BC01-2A8E504A650F}"/>
      </w:docPartPr>
      <w:docPartBody>
        <w:p w:rsidR="00B2539E" w:rsidRDefault="00E56F57" w:rsidP="00E56F57">
          <w:pPr>
            <w:pStyle w:val="E24C4C8AE7AF4380AA95E7C643B1510B"/>
          </w:pPr>
          <w:r w:rsidRPr="00A84267">
            <w:rPr>
              <w:rStyle w:val="PlaceholderText"/>
            </w:rPr>
            <w:t>Click or tap here to enter text.</w:t>
          </w:r>
        </w:p>
      </w:docPartBody>
    </w:docPart>
    <w:docPart>
      <w:docPartPr>
        <w:name w:val="F2D4282D5BCA4EF283C83B887CFD3FB3"/>
        <w:category>
          <w:name w:val="General"/>
          <w:gallery w:val="placeholder"/>
        </w:category>
        <w:types>
          <w:type w:val="bbPlcHdr"/>
        </w:types>
        <w:behaviors>
          <w:behavior w:val="content"/>
        </w:behaviors>
        <w:guid w:val="{40C8CCD9-34B0-4B2F-A389-DB4B516A1C55}"/>
      </w:docPartPr>
      <w:docPartBody>
        <w:p w:rsidR="00B2539E" w:rsidRDefault="00E56F57" w:rsidP="00E56F57">
          <w:pPr>
            <w:pStyle w:val="F2D4282D5BCA4EF283C83B887CFD3FB3"/>
          </w:pPr>
          <w:r w:rsidRPr="00A84267">
            <w:rPr>
              <w:rStyle w:val="PlaceholderText"/>
            </w:rPr>
            <w:t>Click or tap here to enter text.</w:t>
          </w:r>
        </w:p>
      </w:docPartBody>
    </w:docPart>
    <w:docPart>
      <w:docPartPr>
        <w:name w:val="59436A18650443868DC6DF3540D3A8EB"/>
        <w:category>
          <w:name w:val="General"/>
          <w:gallery w:val="placeholder"/>
        </w:category>
        <w:types>
          <w:type w:val="bbPlcHdr"/>
        </w:types>
        <w:behaviors>
          <w:behavior w:val="content"/>
        </w:behaviors>
        <w:guid w:val="{1B468308-8FC6-4523-B80E-068FE162CBAC}"/>
      </w:docPartPr>
      <w:docPartBody>
        <w:p w:rsidR="003226C0" w:rsidRDefault="00B2539E" w:rsidP="00B2539E">
          <w:pPr>
            <w:pStyle w:val="59436A18650443868DC6DF3540D3A8EB"/>
          </w:pPr>
          <w:r w:rsidRPr="00A84267">
            <w:rPr>
              <w:rStyle w:val="PlaceholderText"/>
            </w:rPr>
            <w:t>Click or tap here to enter text.</w:t>
          </w:r>
        </w:p>
      </w:docPartBody>
    </w:docPart>
    <w:docPart>
      <w:docPartPr>
        <w:name w:val="7F2AEF6EDA5F461483605FEE59F0B509"/>
        <w:category>
          <w:name w:val="General"/>
          <w:gallery w:val="placeholder"/>
        </w:category>
        <w:types>
          <w:type w:val="bbPlcHdr"/>
        </w:types>
        <w:behaviors>
          <w:behavior w:val="content"/>
        </w:behaviors>
        <w:guid w:val="{A7A948E0-3B36-4D2B-863A-B0B7077EA2C6}"/>
      </w:docPartPr>
      <w:docPartBody>
        <w:p w:rsidR="003226C0" w:rsidRDefault="00B2539E" w:rsidP="00B2539E">
          <w:pPr>
            <w:pStyle w:val="7F2AEF6EDA5F461483605FEE59F0B509"/>
          </w:pPr>
          <w:r w:rsidRPr="00A84267">
            <w:rPr>
              <w:rStyle w:val="PlaceholderText"/>
            </w:rPr>
            <w:t>Click or tap here to enter text.</w:t>
          </w:r>
        </w:p>
      </w:docPartBody>
    </w:docPart>
    <w:docPart>
      <w:docPartPr>
        <w:name w:val="A6B8425B025E424CBB9EA1C0046C93B6"/>
        <w:category>
          <w:name w:val="General"/>
          <w:gallery w:val="placeholder"/>
        </w:category>
        <w:types>
          <w:type w:val="bbPlcHdr"/>
        </w:types>
        <w:behaviors>
          <w:behavior w:val="content"/>
        </w:behaviors>
        <w:guid w:val="{09F2CE9F-35C3-45AA-84C4-FEB0185D54EF}"/>
      </w:docPartPr>
      <w:docPartBody>
        <w:p w:rsidR="003226C0" w:rsidRDefault="00B2539E" w:rsidP="00B2539E">
          <w:pPr>
            <w:pStyle w:val="A6B8425B025E424CBB9EA1C0046C93B6"/>
          </w:pPr>
          <w:r w:rsidRPr="00A84267">
            <w:rPr>
              <w:rStyle w:val="PlaceholderText"/>
            </w:rPr>
            <w:t>Click or tap here to enter text.</w:t>
          </w:r>
        </w:p>
      </w:docPartBody>
    </w:docPart>
    <w:docPart>
      <w:docPartPr>
        <w:name w:val="FEFD658232424A1F931F53152DA0198D"/>
        <w:category>
          <w:name w:val="General"/>
          <w:gallery w:val="placeholder"/>
        </w:category>
        <w:types>
          <w:type w:val="bbPlcHdr"/>
        </w:types>
        <w:behaviors>
          <w:behavior w:val="content"/>
        </w:behaviors>
        <w:guid w:val="{00D5120C-6D7E-41ED-8D0D-2669667C4C81}"/>
      </w:docPartPr>
      <w:docPartBody>
        <w:p w:rsidR="003226C0" w:rsidRDefault="00B2539E" w:rsidP="00B2539E">
          <w:pPr>
            <w:pStyle w:val="FEFD658232424A1F931F53152DA0198D"/>
          </w:pPr>
          <w:r w:rsidRPr="00A84267">
            <w:rPr>
              <w:rStyle w:val="PlaceholderText"/>
            </w:rPr>
            <w:t>Click or tap here to enter text.</w:t>
          </w:r>
        </w:p>
      </w:docPartBody>
    </w:docPart>
    <w:docPart>
      <w:docPartPr>
        <w:name w:val="41BB463EC619479193A240DAF0A31242"/>
        <w:category>
          <w:name w:val="General"/>
          <w:gallery w:val="placeholder"/>
        </w:category>
        <w:types>
          <w:type w:val="bbPlcHdr"/>
        </w:types>
        <w:behaviors>
          <w:behavior w:val="content"/>
        </w:behaviors>
        <w:guid w:val="{D57A8DE5-8516-4507-A20B-6FB22E2E38CD}"/>
      </w:docPartPr>
      <w:docPartBody>
        <w:p w:rsidR="003226C0" w:rsidRDefault="00B2539E" w:rsidP="00B2539E">
          <w:pPr>
            <w:pStyle w:val="41BB463EC619479193A240DAF0A31242"/>
          </w:pPr>
          <w:r w:rsidRPr="00A84267">
            <w:rPr>
              <w:rStyle w:val="PlaceholderText"/>
            </w:rPr>
            <w:t>Click or tap here to enter text.</w:t>
          </w:r>
        </w:p>
      </w:docPartBody>
    </w:docPart>
    <w:docPart>
      <w:docPartPr>
        <w:name w:val="2A2443685EC0496F8C41CC7A19A68D8A"/>
        <w:category>
          <w:name w:val="General"/>
          <w:gallery w:val="placeholder"/>
        </w:category>
        <w:types>
          <w:type w:val="bbPlcHdr"/>
        </w:types>
        <w:behaviors>
          <w:behavior w:val="content"/>
        </w:behaviors>
        <w:guid w:val="{884968C9-D66A-4324-8EFE-3A8FFFE3493E}"/>
      </w:docPartPr>
      <w:docPartBody>
        <w:p w:rsidR="003226C0" w:rsidRDefault="00B2539E" w:rsidP="00B2539E">
          <w:pPr>
            <w:pStyle w:val="2A2443685EC0496F8C41CC7A19A68D8A"/>
          </w:pPr>
          <w:r w:rsidRPr="00A84267">
            <w:rPr>
              <w:rStyle w:val="PlaceholderText"/>
            </w:rPr>
            <w:t>Click or tap here to enter text.</w:t>
          </w:r>
        </w:p>
      </w:docPartBody>
    </w:docPart>
    <w:docPart>
      <w:docPartPr>
        <w:name w:val="E9CAD6C98F044E4BA7CC75BF43B4DEAA"/>
        <w:category>
          <w:name w:val="General"/>
          <w:gallery w:val="placeholder"/>
        </w:category>
        <w:types>
          <w:type w:val="bbPlcHdr"/>
        </w:types>
        <w:behaviors>
          <w:behavior w:val="content"/>
        </w:behaviors>
        <w:guid w:val="{500F63AE-5DB5-4F41-906A-785207C4D2DA}"/>
      </w:docPartPr>
      <w:docPartBody>
        <w:p w:rsidR="003226C0" w:rsidRDefault="00B2539E" w:rsidP="00B2539E">
          <w:pPr>
            <w:pStyle w:val="E9CAD6C98F044E4BA7CC75BF43B4DEAA"/>
          </w:pPr>
          <w:r w:rsidRPr="00A84267">
            <w:rPr>
              <w:rStyle w:val="PlaceholderText"/>
            </w:rPr>
            <w:t>Click or tap here to enter text.</w:t>
          </w:r>
        </w:p>
      </w:docPartBody>
    </w:docPart>
    <w:docPart>
      <w:docPartPr>
        <w:name w:val="29519AB13B5F4D39A9A8EDF922C4B6E9"/>
        <w:category>
          <w:name w:val="General"/>
          <w:gallery w:val="placeholder"/>
        </w:category>
        <w:types>
          <w:type w:val="bbPlcHdr"/>
        </w:types>
        <w:behaviors>
          <w:behavior w:val="content"/>
        </w:behaviors>
        <w:guid w:val="{07082E03-06FC-4016-98D3-AE2A323452DD}"/>
      </w:docPartPr>
      <w:docPartBody>
        <w:p w:rsidR="003226C0" w:rsidRDefault="00B2539E" w:rsidP="00B2539E">
          <w:pPr>
            <w:pStyle w:val="29519AB13B5F4D39A9A8EDF922C4B6E9"/>
          </w:pPr>
          <w:r w:rsidRPr="00A84267">
            <w:rPr>
              <w:rStyle w:val="PlaceholderText"/>
            </w:rPr>
            <w:t>Click or tap here to enter text.</w:t>
          </w:r>
        </w:p>
      </w:docPartBody>
    </w:docPart>
    <w:docPart>
      <w:docPartPr>
        <w:name w:val="F58180A74C294BCA95EA42D4C69379E4"/>
        <w:category>
          <w:name w:val="General"/>
          <w:gallery w:val="placeholder"/>
        </w:category>
        <w:types>
          <w:type w:val="bbPlcHdr"/>
        </w:types>
        <w:behaviors>
          <w:behavior w:val="content"/>
        </w:behaviors>
        <w:guid w:val="{6A8075CF-8036-449C-8E63-ABDF29D90086}"/>
      </w:docPartPr>
      <w:docPartBody>
        <w:p w:rsidR="003226C0" w:rsidRDefault="00B2539E" w:rsidP="00B2539E">
          <w:pPr>
            <w:pStyle w:val="F58180A74C294BCA95EA42D4C69379E4"/>
          </w:pPr>
          <w:r w:rsidRPr="00A84267">
            <w:rPr>
              <w:rStyle w:val="PlaceholderText"/>
            </w:rPr>
            <w:t>Click or tap here to enter text.</w:t>
          </w:r>
        </w:p>
      </w:docPartBody>
    </w:docPart>
    <w:docPart>
      <w:docPartPr>
        <w:name w:val="A9FE58FCBF2546889C5C7BF918EEB851"/>
        <w:category>
          <w:name w:val="General"/>
          <w:gallery w:val="placeholder"/>
        </w:category>
        <w:types>
          <w:type w:val="bbPlcHdr"/>
        </w:types>
        <w:behaviors>
          <w:behavior w:val="content"/>
        </w:behaviors>
        <w:guid w:val="{7A1EC4E3-0102-47F7-933C-9D916E8FEE53}"/>
      </w:docPartPr>
      <w:docPartBody>
        <w:p w:rsidR="003226C0" w:rsidRDefault="00B2539E" w:rsidP="00B2539E">
          <w:pPr>
            <w:pStyle w:val="A9FE58FCBF2546889C5C7BF918EEB851"/>
          </w:pPr>
          <w:r w:rsidRPr="00A84267">
            <w:rPr>
              <w:rStyle w:val="PlaceholderText"/>
            </w:rPr>
            <w:t>Click or tap here to enter text.</w:t>
          </w:r>
        </w:p>
      </w:docPartBody>
    </w:docPart>
    <w:docPart>
      <w:docPartPr>
        <w:name w:val="290EBD60AAED450393E098A984649B77"/>
        <w:category>
          <w:name w:val="General"/>
          <w:gallery w:val="placeholder"/>
        </w:category>
        <w:types>
          <w:type w:val="bbPlcHdr"/>
        </w:types>
        <w:behaviors>
          <w:behavior w:val="content"/>
        </w:behaviors>
        <w:guid w:val="{3A73AC7D-A046-4775-AB2B-85428202779D}"/>
      </w:docPartPr>
      <w:docPartBody>
        <w:p w:rsidR="003226C0" w:rsidRDefault="00B2539E" w:rsidP="00B2539E">
          <w:pPr>
            <w:pStyle w:val="290EBD60AAED450393E098A984649B77"/>
          </w:pPr>
          <w:r w:rsidRPr="00A84267">
            <w:rPr>
              <w:rStyle w:val="PlaceholderText"/>
            </w:rPr>
            <w:t>Click or tap here to enter text.</w:t>
          </w:r>
        </w:p>
      </w:docPartBody>
    </w:docPart>
    <w:docPart>
      <w:docPartPr>
        <w:name w:val="EA3A2F4A85094E95B5B6FE64F42A3E6F"/>
        <w:category>
          <w:name w:val="General"/>
          <w:gallery w:val="placeholder"/>
        </w:category>
        <w:types>
          <w:type w:val="bbPlcHdr"/>
        </w:types>
        <w:behaviors>
          <w:behavior w:val="content"/>
        </w:behaviors>
        <w:guid w:val="{179D4FFE-CA2A-42C9-80BE-3644EB61DA52}"/>
      </w:docPartPr>
      <w:docPartBody>
        <w:p w:rsidR="003226C0" w:rsidRDefault="00B2539E" w:rsidP="00B2539E">
          <w:pPr>
            <w:pStyle w:val="EA3A2F4A85094E95B5B6FE64F42A3E6F"/>
          </w:pPr>
          <w:r w:rsidRPr="00A84267">
            <w:rPr>
              <w:rStyle w:val="PlaceholderText"/>
            </w:rPr>
            <w:t>Click or tap here to enter text.</w:t>
          </w:r>
        </w:p>
      </w:docPartBody>
    </w:docPart>
    <w:docPart>
      <w:docPartPr>
        <w:name w:val="7481E17A357446EEB36CA0547C486B1E"/>
        <w:category>
          <w:name w:val="General"/>
          <w:gallery w:val="placeholder"/>
        </w:category>
        <w:types>
          <w:type w:val="bbPlcHdr"/>
        </w:types>
        <w:behaviors>
          <w:behavior w:val="content"/>
        </w:behaviors>
        <w:guid w:val="{AF12D6B3-EA1D-4441-BB4C-86A07ACCB214}"/>
      </w:docPartPr>
      <w:docPartBody>
        <w:p w:rsidR="003226C0" w:rsidRDefault="00B2539E" w:rsidP="00B2539E">
          <w:pPr>
            <w:pStyle w:val="7481E17A357446EEB36CA0547C486B1E"/>
          </w:pPr>
          <w:r w:rsidRPr="00A84267">
            <w:rPr>
              <w:rStyle w:val="PlaceholderText"/>
            </w:rPr>
            <w:t>Click or tap here to enter text.</w:t>
          </w:r>
        </w:p>
      </w:docPartBody>
    </w:docPart>
    <w:docPart>
      <w:docPartPr>
        <w:name w:val="C10AEF1D4910400C95C34C3688B96351"/>
        <w:category>
          <w:name w:val="General"/>
          <w:gallery w:val="placeholder"/>
        </w:category>
        <w:types>
          <w:type w:val="bbPlcHdr"/>
        </w:types>
        <w:behaviors>
          <w:behavior w:val="content"/>
        </w:behaviors>
        <w:guid w:val="{DD2BABFC-3187-4DAA-9082-60450073A5A3}"/>
      </w:docPartPr>
      <w:docPartBody>
        <w:p w:rsidR="005E17BF" w:rsidRDefault="003226C0" w:rsidP="003226C0">
          <w:pPr>
            <w:pStyle w:val="C10AEF1D4910400C95C34C3688B96351"/>
          </w:pPr>
          <w:r w:rsidRPr="00A84267">
            <w:rPr>
              <w:rStyle w:val="PlaceholderText"/>
            </w:rPr>
            <w:t>Click or tap here to enter text.</w:t>
          </w:r>
        </w:p>
      </w:docPartBody>
    </w:docPart>
    <w:docPart>
      <w:docPartPr>
        <w:name w:val="8489758E3A634248ACC81C84080CB8D4"/>
        <w:category>
          <w:name w:val="General"/>
          <w:gallery w:val="placeholder"/>
        </w:category>
        <w:types>
          <w:type w:val="bbPlcHdr"/>
        </w:types>
        <w:behaviors>
          <w:behavior w:val="content"/>
        </w:behaviors>
        <w:guid w:val="{AC75B143-840E-4987-A8F1-7800FF2260F0}"/>
      </w:docPartPr>
      <w:docPartBody>
        <w:p w:rsidR="005E17BF" w:rsidRDefault="003226C0" w:rsidP="003226C0">
          <w:pPr>
            <w:pStyle w:val="8489758E3A634248ACC81C84080CB8D4"/>
          </w:pPr>
          <w:r w:rsidRPr="00A84267">
            <w:rPr>
              <w:rStyle w:val="PlaceholderText"/>
            </w:rPr>
            <w:t>Click or tap here to enter text.</w:t>
          </w:r>
        </w:p>
      </w:docPartBody>
    </w:docPart>
    <w:docPart>
      <w:docPartPr>
        <w:name w:val="A3BEEB077F90468EBEF469AE2B68106B"/>
        <w:category>
          <w:name w:val="General"/>
          <w:gallery w:val="placeholder"/>
        </w:category>
        <w:types>
          <w:type w:val="bbPlcHdr"/>
        </w:types>
        <w:behaviors>
          <w:behavior w:val="content"/>
        </w:behaviors>
        <w:guid w:val="{E244368E-A282-4FE0-96CD-F30216A39402}"/>
      </w:docPartPr>
      <w:docPartBody>
        <w:p w:rsidR="005E17BF" w:rsidRDefault="003226C0" w:rsidP="003226C0">
          <w:pPr>
            <w:pStyle w:val="A3BEEB077F90468EBEF469AE2B68106B"/>
          </w:pPr>
          <w:r w:rsidRPr="00A84267">
            <w:rPr>
              <w:rStyle w:val="PlaceholderText"/>
            </w:rPr>
            <w:t>Click or tap here to enter text.</w:t>
          </w:r>
        </w:p>
      </w:docPartBody>
    </w:docPart>
    <w:docPart>
      <w:docPartPr>
        <w:name w:val="588ABAB48903492AB948895BDE79F38C"/>
        <w:category>
          <w:name w:val="General"/>
          <w:gallery w:val="placeholder"/>
        </w:category>
        <w:types>
          <w:type w:val="bbPlcHdr"/>
        </w:types>
        <w:behaviors>
          <w:behavior w:val="content"/>
        </w:behaviors>
        <w:guid w:val="{2891FCB1-18D0-46B2-B0B4-AADDEE627EB8}"/>
      </w:docPartPr>
      <w:docPartBody>
        <w:p w:rsidR="005E17BF" w:rsidRDefault="003226C0" w:rsidP="003226C0">
          <w:pPr>
            <w:pStyle w:val="588ABAB48903492AB948895BDE79F38C"/>
          </w:pPr>
          <w:r w:rsidRPr="00A84267">
            <w:rPr>
              <w:rStyle w:val="PlaceholderText"/>
            </w:rPr>
            <w:t>Click or tap here to enter text.</w:t>
          </w:r>
        </w:p>
      </w:docPartBody>
    </w:docPart>
    <w:docPart>
      <w:docPartPr>
        <w:name w:val="3140F7423394437DA5FF0B93B1D76B88"/>
        <w:category>
          <w:name w:val="General"/>
          <w:gallery w:val="placeholder"/>
        </w:category>
        <w:types>
          <w:type w:val="bbPlcHdr"/>
        </w:types>
        <w:behaviors>
          <w:behavior w:val="content"/>
        </w:behaviors>
        <w:guid w:val="{80C558F4-504E-4CF6-AA85-40CB36CD85F0}"/>
      </w:docPartPr>
      <w:docPartBody>
        <w:p w:rsidR="005E17BF" w:rsidRDefault="003226C0" w:rsidP="003226C0">
          <w:pPr>
            <w:pStyle w:val="3140F7423394437DA5FF0B93B1D76B88"/>
          </w:pPr>
          <w:r w:rsidRPr="00A84267">
            <w:rPr>
              <w:rStyle w:val="PlaceholderText"/>
            </w:rPr>
            <w:t>Click or tap here to enter text.</w:t>
          </w:r>
        </w:p>
      </w:docPartBody>
    </w:docPart>
    <w:docPart>
      <w:docPartPr>
        <w:name w:val="3E2ED84F746B49039873721F88303D3A"/>
        <w:category>
          <w:name w:val="General"/>
          <w:gallery w:val="placeholder"/>
        </w:category>
        <w:types>
          <w:type w:val="bbPlcHdr"/>
        </w:types>
        <w:behaviors>
          <w:behavior w:val="content"/>
        </w:behaviors>
        <w:guid w:val="{F4B8A0D0-4F04-4A76-BF57-0E16D6A1E0BB}"/>
      </w:docPartPr>
      <w:docPartBody>
        <w:p w:rsidR="007210C7" w:rsidRDefault="005E17BF" w:rsidP="005E17BF">
          <w:pPr>
            <w:pStyle w:val="3E2ED84F746B49039873721F88303D3A"/>
          </w:pPr>
          <w:r w:rsidRPr="00A84267">
            <w:rPr>
              <w:rStyle w:val="PlaceholderText"/>
            </w:rPr>
            <w:t>Click or tap here to enter text.</w:t>
          </w:r>
        </w:p>
      </w:docPartBody>
    </w:docPart>
    <w:docPart>
      <w:docPartPr>
        <w:name w:val="D3D5E6B96F034DB1B09B333AD417BB10"/>
        <w:category>
          <w:name w:val="General"/>
          <w:gallery w:val="placeholder"/>
        </w:category>
        <w:types>
          <w:type w:val="bbPlcHdr"/>
        </w:types>
        <w:behaviors>
          <w:behavior w:val="content"/>
        </w:behaviors>
        <w:guid w:val="{4693935E-2298-40BA-82D5-A772027D7BB4}"/>
      </w:docPartPr>
      <w:docPartBody>
        <w:p w:rsidR="007210C7" w:rsidRDefault="005E17BF" w:rsidP="005E17BF">
          <w:pPr>
            <w:pStyle w:val="D3D5E6B96F034DB1B09B333AD417BB10"/>
          </w:pPr>
          <w:r w:rsidRPr="00A84267">
            <w:rPr>
              <w:rStyle w:val="PlaceholderText"/>
            </w:rPr>
            <w:t>Click or tap here to enter text.</w:t>
          </w:r>
        </w:p>
      </w:docPartBody>
    </w:docPart>
    <w:docPart>
      <w:docPartPr>
        <w:name w:val="3AF270EFD90E458386879B541D8B0102"/>
        <w:category>
          <w:name w:val="General"/>
          <w:gallery w:val="placeholder"/>
        </w:category>
        <w:types>
          <w:type w:val="bbPlcHdr"/>
        </w:types>
        <w:behaviors>
          <w:behavior w:val="content"/>
        </w:behaviors>
        <w:guid w:val="{DFF57937-5212-4FB8-90EF-F9E764BB6001}"/>
      </w:docPartPr>
      <w:docPartBody>
        <w:p w:rsidR="007210C7" w:rsidRDefault="005E17BF" w:rsidP="005E17BF">
          <w:pPr>
            <w:pStyle w:val="3AF270EFD90E458386879B541D8B0102"/>
          </w:pPr>
          <w:r w:rsidRPr="00A84267">
            <w:rPr>
              <w:rStyle w:val="PlaceholderText"/>
            </w:rPr>
            <w:t>Click or tap here to enter text.</w:t>
          </w:r>
        </w:p>
      </w:docPartBody>
    </w:docPart>
    <w:docPart>
      <w:docPartPr>
        <w:name w:val="BF516B2D5584476EB0872AB5C927B03F"/>
        <w:category>
          <w:name w:val="General"/>
          <w:gallery w:val="placeholder"/>
        </w:category>
        <w:types>
          <w:type w:val="bbPlcHdr"/>
        </w:types>
        <w:behaviors>
          <w:behavior w:val="content"/>
        </w:behaviors>
        <w:guid w:val="{B6AE1C0C-D48D-4CA5-81C1-574280071811}"/>
      </w:docPartPr>
      <w:docPartBody>
        <w:p w:rsidR="007210C7" w:rsidRDefault="005E17BF" w:rsidP="005E17BF">
          <w:pPr>
            <w:pStyle w:val="BF516B2D5584476EB0872AB5C927B03F"/>
          </w:pPr>
          <w:r w:rsidRPr="00A84267">
            <w:rPr>
              <w:rStyle w:val="PlaceholderText"/>
            </w:rPr>
            <w:t>Click or tap here to enter text.</w:t>
          </w:r>
        </w:p>
      </w:docPartBody>
    </w:docPart>
    <w:docPart>
      <w:docPartPr>
        <w:name w:val="6277F07A64DF4CA69EA9EB4E9FC712C8"/>
        <w:category>
          <w:name w:val="General"/>
          <w:gallery w:val="placeholder"/>
        </w:category>
        <w:types>
          <w:type w:val="bbPlcHdr"/>
        </w:types>
        <w:behaviors>
          <w:behavior w:val="content"/>
        </w:behaviors>
        <w:guid w:val="{D1994CAA-4D9A-4D0D-AB74-1E8FA265951F}"/>
      </w:docPartPr>
      <w:docPartBody>
        <w:p w:rsidR="007210C7" w:rsidRDefault="005E17BF" w:rsidP="005E17BF">
          <w:pPr>
            <w:pStyle w:val="6277F07A64DF4CA69EA9EB4E9FC712C8"/>
          </w:pPr>
          <w:r w:rsidRPr="00A84267">
            <w:rPr>
              <w:rStyle w:val="PlaceholderText"/>
            </w:rPr>
            <w:t>Click or tap here to enter text.</w:t>
          </w:r>
        </w:p>
      </w:docPartBody>
    </w:docPart>
    <w:docPart>
      <w:docPartPr>
        <w:name w:val="FA5ADD17A04F4EEC9FE3CE37102709BD"/>
        <w:category>
          <w:name w:val="General"/>
          <w:gallery w:val="placeholder"/>
        </w:category>
        <w:types>
          <w:type w:val="bbPlcHdr"/>
        </w:types>
        <w:behaviors>
          <w:behavior w:val="content"/>
        </w:behaviors>
        <w:guid w:val="{7F461165-4DB1-49FC-8FB9-3AF99740665A}"/>
      </w:docPartPr>
      <w:docPartBody>
        <w:p w:rsidR="007210C7" w:rsidRDefault="005E17BF" w:rsidP="005E17BF">
          <w:pPr>
            <w:pStyle w:val="FA5ADD17A04F4EEC9FE3CE37102709BD"/>
          </w:pPr>
          <w:r w:rsidRPr="00A84267">
            <w:rPr>
              <w:rStyle w:val="PlaceholderText"/>
            </w:rPr>
            <w:t>Click or tap here to enter text.</w:t>
          </w:r>
        </w:p>
      </w:docPartBody>
    </w:docPart>
    <w:docPart>
      <w:docPartPr>
        <w:name w:val="41B5144606DE48C091501A7A9382459C"/>
        <w:category>
          <w:name w:val="General"/>
          <w:gallery w:val="placeholder"/>
        </w:category>
        <w:types>
          <w:type w:val="bbPlcHdr"/>
        </w:types>
        <w:behaviors>
          <w:behavior w:val="content"/>
        </w:behaviors>
        <w:guid w:val="{901FE09F-F4C8-40BB-8B11-7706DD906E49}"/>
      </w:docPartPr>
      <w:docPartBody>
        <w:p w:rsidR="007210C7" w:rsidRDefault="005E17BF" w:rsidP="005E17BF">
          <w:pPr>
            <w:pStyle w:val="41B5144606DE48C091501A7A9382459C"/>
          </w:pPr>
          <w:r w:rsidRPr="00A84267">
            <w:rPr>
              <w:rStyle w:val="PlaceholderText"/>
            </w:rPr>
            <w:t>Click or tap here to enter text.</w:t>
          </w:r>
        </w:p>
      </w:docPartBody>
    </w:docPart>
    <w:docPart>
      <w:docPartPr>
        <w:name w:val="7EDDE5E60F27447C8E4B0D4F3C7622CF"/>
        <w:category>
          <w:name w:val="General"/>
          <w:gallery w:val="placeholder"/>
        </w:category>
        <w:types>
          <w:type w:val="bbPlcHdr"/>
        </w:types>
        <w:behaviors>
          <w:behavior w:val="content"/>
        </w:behaviors>
        <w:guid w:val="{BB4036AD-CB99-4C56-BD70-A2F608691134}"/>
      </w:docPartPr>
      <w:docPartBody>
        <w:p w:rsidR="007210C7" w:rsidRDefault="005E17BF" w:rsidP="005E17BF">
          <w:pPr>
            <w:pStyle w:val="7EDDE5E60F27447C8E4B0D4F3C7622CF"/>
          </w:pPr>
          <w:r w:rsidRPr="00A84267">
            <w:rPr>
              <w:rStyle w:val="PlaceholderText"/>
            </w:rPr>
            <w:t>Click or tap here to enter text.</w:t>
          </w:r>
        </w:p>
      </w:docPartBody>
    </w:docPart>
    <w:docPart>
      <w:docPartPr>
        <w:name w:val="8E054A65AF034325BEA55A6A99E9833D"/>
        <w:category>
          <w:name w:val="General"/>
          <w:gallery w:val="placeholder"/>
        </w:category>
        <w:types>
          <w:type w:val="bbPlcHdr"/>
        </w:types>
        <w:behaviors>
          <w:behavior w:val="content"/>
        </w:behaviors>
        <w:guid w:val="{EF50C6A4-9981-47CD-9C14-641247DE11A9}"/>
      </w:docPartPr>
      <w:docPartBody>
        <w:p w:rsidR="007210C7" w:rsidRDefault="005E17BF" w:rsidP="005E17BF">
          <w:pPr>
            <w:pStyle w:val="8E054A65AF034325BEA55A6A99E9833D"/>
          </w:pPr>
          <w:r w:rsidRPr="00A84267">
            <w:rPr>
              <w:rStyle w:val="PlaceholderText"/>
            </w:rPr>
            <w:t>Click or tap here to enter text.</w:t>
          </w:r>
        </w:p>
      </w:docPartBody>
    </w:docPart>
    <w:docPart>
      <w:docPartPr>
        <w:name w:val="0BC8F7D64F9949DDAA1FBFB7D015E934"/>
        <w:category>
          <w:name w:val="General"/>
          <w:gallery w:val="placeholder"/>
        </w:category>
        <w:types>
          <w:type w:val="bbPlcHdr"/>
        </w:types>
        <w:behaviors>
          <w:behavior w:val="content"/>
        </w:behaviors>
        <w:guid w:val="{83976A82-4ACE-4216-B38B-A4988B3C9D91}"/>
      </w:docPartPr>
      <w:docPartBody>
        <w:p w:rsidR="007210C7" w:rsidRDefault="005E17BF" w:rsidP="005E17BF">
          <w:pPr>
            <w:pStyle w:val="0BC8F7D64F9949DDAA1FBFB7D015E934"/>
          </w:pPr>
          <w:r w:rsidRPr="00A84267">
            <w:rPr>
              <w:rStyle w:val="PlaceholderText"/>
            </w:rPr>
            <w:t>Click or tap here to enter text.</w:t>
          </w:r>
        </w:p>
      </w:docPartBody>
    </w:docPart>
    <w:docPart>
      <w:docPartPr>
        <w:name w:val="78394FAF0C2F4378B7B15FE35E31A36A"/>
        <w:category>
          <w:name w:val="General"/>
          <w:gallery w:val="placeholder"/>
        </w:category>
        <w:types>
          <w:type w:val="bbPlcHdr"/>
        </w:types>
        <w:behaviors>
          <w:behavior w:val="content"/>
        </w:behaviors>
        <w:guid w:val="{CC2D6E8F-4811-47A1-A69B-B65589BEB715}"/>
      </w:docPartPr>
      <w:docPartBody>
        <w:p w:rsidR="007210C7" w:rsidRDefault="005E17BF" w:rsidP="005E17BF">
          <w:pPr>
            <w:pStyle w:val="78394FAF0C2F4378B7B15FE35E31A36A"/>
          </w:pPr>
          <w:r w:rsidRPr="00A84267">
            <w:rPr>
              <w:rStyle w:val="PlaceholderText"/>
            </w:rPr>
            <w:t>Click or tap here to enter text.</w:t>
          </w:r>
        </w:p>
      </w:docPartBody>
    </w:docPart>
    <w:docPart>
      <w:docPartPr>
        <w:name w:val="227B7E215E274BC8BD5B7DA13D4C2CEF"/>
        <w:category>
          <w:name w:val="General"/>
          <w:gallery w:val="placeholder"/>
        </w:category>
        <w:types>
          <w:type w:val="bbPlcHdr"/>
        </w:types>
        <w:behaviors>
          <w:behavior w:val="content"/>
        </w:behaviors>
        <w:guid w:val="{BAF77B71-DCCE-4CD9-924A-B64011A7853A}"/>
      </w:docPartPr>
      <w:docPartBody>
        <w:p w:rsidR="007210C7" w:rsidRDefault="005E17BF" w:rsidP="005E17BF">
          <w:pPr>
            <w:pStyle w:val="227B7E215E274BC8BD5B7DA13D4C2CEF"/>
          </w:pPr>
          <w:r w:rsidRPr="00A84267">
            <w:rPr>
              <w:rStyle w:val="PlaceholderText"/>
            </w:rPr>
            <w:t>Click or tap here to enter text.</w:t>
          </w:r>
        </w:p>
      </w:docPartBody>
    </w:docPart>
    <w:docPart>
      <w:docPartPr>
        <w:name w:val="86616C7052BF4EAB98D8A99FE2152B08"/>
        <w:category>
          <w:name w:val="General"/>
          <w:gallery w:val="placeholder"/>
        </w:category>
        <w:types>
          <w:type w:val="bbPlcHdr"/>
        </w:types>
        <w:behaviors>
          <w:behavior w:val="content"/>
        </w:behaviors>
        <w:guid w:val="{B8A772D9-5168-4CAC-BAFD-1B50482BB082}"/>
      </w:docPartPr>
      <w:docPartBody>
        <w:p w:rsidR="007210C7" w:rsidRDefault="005E17BF" w:rsidP="005E17BF">
          <w:pPr>
            <w:pStyle w:val="86616C7052BF4EAB98D8A99FE2152B08"/>
          </w:pPr>
          <w:r w:rsidRPr="00A84267">
            <w:rPr>
              <w:rStyle w:val="PlaceholderText"/>
            </w:rPr>
            <w:t>Click or tap here to enter text.</w:t>
          </w:r>
        </w:p>
      </w:docPartBody>
    </w:docPart>
    <w:docPart>
      <w:docPartPr>
        <w:name w:val="5767B6D811294E44B260EB10DD2E57D3"/>
        <w:category>
          <w:name w:val="General"/>
          <w:gallery w:val="placeholder"/>
        </w:category>
        <w:types>
          <w:type w:val="bbPlcHdr"/>
        </w:types>
        <w:behaviors>
          <w:behavior w:val="content"/>
        </w:behaviors>
        <w:guid w:val="{BEDA283C-4E4B-476A-9F78-9575DC82DE79}"/>
      </w:docPartPr>
      <w:docPartBody>
        <w:p w:rsidR="007210C7" w:rsidRDefault="005E17BF" w:rsidP="005E17BF">
          <w:pPr>
            <w:pStyle w:val="5767B6D811294E44B260EB10DD2E57D3"/>
          </w:pPr>
          <w:r w:rsidRPr="00A84267">
            <w:rPr>
              <w:rStyle w:val="PlaceholderText"/>
            </w:rPr>
            <w:t>Click or tap here to enter text.</w:t>
          </w:r>
        </w:p>
      </w:docPartBody>
    </w:docPart>
    <w:docPart>
      <w:docPartPr>
        <w:name w:val="BCDC540B300F4D8FB1B44681EACD9AFB"/>
        <w:category>
          <w:name w:val="General"/>
          <w:gallery w:val="placeholder"/>
        </w:category>
        <w:types>
          <w:type w:val="bbPlcHdr"/>
        </w:types>
        <w:behaviors>
          <w:behavior w:val="content"/>
        </w:behaviors>
        <w:guid w:val="{E9066FD1-3846-4624-9D7D-CADEE6ED649C}"/>
      </w:docPartPr>
      <w:docPartBody>
        <w:p w:rsidR="007210C7" w:rsidRDefault="005E17BF" w:rsidP="005E17BF">
          <w:pPr>
            <w:pStyle w:val="BCDC540B300F4D8FB1B44681EACD9AFB"/>
          </w:pPr>
          <w:r w:rsidRPr="00A84267">
            <w:rPr>
              <w:rStyle w:val="PlaceholderText"/>
            </w:rPr>
            <w:t>Click or tap here to enter text.</w:t>
          </w:r>
        </w:p>
      </w:docPartBody>
    </w:docPart>
    <w:docPart>
      <w:docPartPr>
        <w:name w:val="2FAE999A08BC47CBBCCDBACC5BAFA7C8"/>
        <w:category>
          <w:name w:val="General"/>
          <w:gallery w:val="placeholder"/>
        </w:category>
        <w:types>
          <w:type w:val="bbPlcHdr"/>
        </w:types>
        <w:behaviors>
          <w:behavior w:val="content"/>
        </w:behaviors>
        <w:guid w:val="{80D1A36C-2063-4E36-9FA1-17AC4FD92B3D}"/>
      </w:docPartPr>
      <w:docPartBody>
        <w:p w:rsidR="007210C7" w:rsidRDefault="005E17BF" w:rsidP="005E17BF">
          <w:pPr>
            <w:pStyle w:val="2FAE999A08BC47CBBCCDBACC5BAFA7C8"/>
          </w:pPr>
          <w:r w:rsidRPr="00A84267">
            <w:rPr>
              <w:rStyle w:val="PlaceholderText"/>
            </w:rPr>
            <w:t>Click or tap here to enter text.</w:t>
          </w:r>
        </w:p>
      </w:docPartBody>
    </w:docPart>
    <w:docPart>
      <w:docPartPr>
        <w:name w:val="E68CEE99FAEB468AB62EA6583B96F281"/>
        <w:category>
          <w:name w:val="General"/>
          <w:gallery w:val="placeholder"/>
        </w:category>
        <w:types>
          <w:type w:val="bbPlcHdr"/>
        </w:types>
        <w:behaviors>
          <w:behavior w:val="content"/>
        </w:behaviors>
        <w:guid w:val="{4582600D-18A1-427E-99AC-4122EEB8FFE5}"/>
      </w:docPartPr>
      <w:docPartBody>
        <w:p w:rsidR="007210C7" w:rsidRDefault="005E17BF" w:rsidP="005E17BF">
          <w:pPr>
            <w:pStyle w:val="E68CEE99FAEB468AB62EA6583B96F281"/>
          </w:pPr>
          <w:r w:rsidRPr="00A84267">
            <w:rPr>
              <w:rStyle w:val="PlaceholderText"/>
            </w:rPr>
            <w:t>Click or tap here to enter text.</w:t>
          </w:r>
        </w:p>
      </w:docPartBody>
    </w:docPart>
    <w:docPart>
      <w:docPartPr>
        <w:name w:val="A4D110757D8C4C3AB26B3F5A5123841D"/>
        <w:category>
          <w:name w:val="General"/>
          <w:gallery w:val="placeholder"/>
        </w:category>
        <w:types>
          <w:type w:val="bbPlcHdr"/>
        </w:types>
        <w:behaviors>
          <w:behavior w:val="content"/>
        </w:behaviors>
        <w:guid w:val="{573B1BE4-3F98-4E49-9F08-BCF2E29283BF}"/>
      </w:docPartPr>
      <w:docPartBody>
        <w:p w:rsidR="007210C7" w:rsidRDefault="005E17BF" w:rsidP="005E17BF">
          <w:pPr>
            <w:pStyle w:val="A4D110757D8C4C3AB26B3F5A5123841D"/>
          </w:pPr>
          <w:r w:rsidRPr="00A84267">
            <w:rPr>
              <w:rStyle w:val="PlaceholderText"/>
            </w:rPr>
            <w:t>Click or tap here to enter text.</w:t>
          </w:r>
        </w:p>
      </w:docPartBody>
    </w:docPart>
    <w:docPart>
      <w:docPartPr>
        <w:name w:val="D1AAEE20AA2649FB9568D34125793A0F"/>
        <w:category>
          <w:name w:val="General"/>
          <w:gallery w:val="placeholder"/>
        </w:category>
        <w:types>
          <w:type w:val="bbPlcHdr"/>
        </w:types>
        <w:behaviors>
          <w:behavior w:val="content"/>
        </w:behaviors>
        <w:guid w:val="{85FA7385-34A4-4A10-B52A-C7A14D063533}"/>
      </w:docPartPr>
      <w:docPartBody>
        <w:p w:rsidR="007210C7" w:rsidRDefault="005E17BF" w:rsidP="005E17BF">
          <w:pPr>
            <w:pStyle w:val="D1AAEE20AA2649FB9568D34125793A0F"/>
          </w:pPr>
          <w:r w:rsidRPr="00A84267">
            <w:rPr>
              <w:rStyle w:val="PlaceholderText"/>
            </w:rPr>
            <w:t>Click or tap here to enter text.</w:t>
          </w:r>
        </w:p>
      </w:docPartBody>
    </w:docPart>
    <w:docPart>
      <w:docPartPr>
        <w:name w:val="9F60AE78E9624B5AB4DDA2ED467C66D3"/>
        <w:category>
          <w:name w:val="General"/>
          <w:gallery w:val="placeholder"/>
        </w:category>
        <w:types>
          <w:type w:val="bbPlcHdr"/>
        </w:types>
        <w:behaviors>
          <w:behavior w:val="content"/>
        </w:behaviors>
        <w:guid w:val="{F0497212-AA41-4B53-B499-EBCC3E0E9582}"/>
      </w:docPartPr>
      <w:docPartBody>
        <w:p w:rsidR="007210C7" w:rsidRDefault="005E17BF" w:rsidP="005E17BF">
          <w:pPr>
            <w:pStyle w:val="9F60AE78E9624B5AB4DDA2ED467C66D3"/>
          </w:pPr>
          <w:r w:rsidRPr="00A84267">
            <w:rPr>
              <w:rStyle w:val="PlaceholderText"/>
            </w:rPr>
            <w:t>Click or tap here to enter text.</w:t>
          </w:r>
        </w:p>
      </w:docPartBody>
    </w:docPart>
    <w:docPart>
      <w:docPartPr>
        <w:name w:val="8934136F07C04B038A670D3383570C5B"/>
        <w:category>
          <w:name w:val="General"/>
          <w:gallery w:val="placeholder"/>
        </w:category>
        <w:types>
          <w:type w:val="bbPlcHdr"/>
        </w:types>
        <w:behaviors>
          <w:behavior w:val="content"/>
        </w:behaviors>
        <w:guid w:val="{E06EF2B2-9137-4344-978C-03E4FD18D2BE}"/>
      </w:docPartPr>
      <w:docPartBody>
        <w:p w:rsidR="007210C7" w:rsidRDefault="005E17BF" w:rsidP="005E17BF">
          <w:pPr>
            <w:pStyle w:val="8934136F07C04B038A670D3383570C5B"/>
          </w:pPr>
          <w:r w:rsidRPr="00A84267">
            <w:rPr>
              <w:rStyle w:val="PlaceholderText"/>
            </w:rPr>
            <w:t>Click or tap here to enter text.</w:t>
          </w:r>
        </w:p>
      </w:docPartBody>
    </w:docPart>
    <w:docPart>
      <w:docPartPr>
        <w:name w:val="6E303256B4B046B7945AFFB79994828F"/>
        <w:category>
          <w:name w:val="General"/>
          <w:gallery w:val="placeholder"/>
        </w:category>
        <w:types>
          <w:type w:val="bbPlcHdr"/>
        </w:types>
        <w:behaviors>
          <w:behavior w:val="content"/>
        </w:behaviors>
        <w:guid w:val="{ED869BDC-BD0A-400E-931C-A247B7505C8D}"/>
      </w:docPartPr>
      <w:docPartBody>
        <w:p w:rsidR="007210C7" w:rsidRDefault="005E17BF" w:rsidP="005E17BF">
          <w:pPr>
            <w:pStyle w:val="6E303256B4B046B7945AFFB79994828F"/>
          </w:pPr>
          <w:r w:rsidRPr="00A84267">
            <w:rPr>
              <w:rStyle w:val="PlaceholderText"/>
            </w:rPr>
            <w:t>Click or tap here to enter text.</w:t>
          </w:r>
        </w:p>
      </w:docPartBody>
    </w:docPart>
    <w:docPart>
      <w:docPartPr>
        <w:name w:val="A934A03FAAC54539A4DA2F4E0DAA074F"/>
        <w:category>
          <w:name w:val="General"/>
          <w:gallery w:val="placeholder"/>
        </w:category>
        <w:types>
          <w:type w:val="bbPlcHdr"/>
        </w:types>
        <w:behaviors>
          <w:behavior w:val="content"/>
        </w:behaviors>
        <w:guid w:val="{84DC6A40-2FAD-4671-AF70-70A21D91AAC8}"/>
      </w:docPartPr>
      <w:docPartBody>
        <w:p w:rsidR="007210C7" w:rsidRDefault="005E17BF" w:rsidP="005E17BF">
          <w:pPr>
            <w:pStyle w:val="A934A03FAAC54539A4DA2F4E0DAA074F"/>
          </w:pPr>
          <w:r w:rsidRPr="00A84267">
            <w:rPr>
              <w:rStyle w:val="PlaceholderText"/>
            </w:rPr>
            <w:t>Click or tap here to enter text.</w:t>
          </w:r>
        </w:p>
      </w:docPartBody>
    </w:docPart>
    <w:docPart>
      <w:docPartPr>
        <w:name w:val="F535475074C041BE8154CD181145888C"/>
        <w:category>
          <w:name w:val="General"/>
          <w:gallery w:val="placeholder"/>
        </w:category>
        <w:types>
          <w:type w:val="bbPlcHdr"/>
        </w:types>
        <w:behaviors>
          <w:behavior w:val="content"/>
        </w:behaviors>
        <w:guid w:val="{3BE8709B-CDD6-47DC-A089-7C46A094146D}"/>
      </w:docPartPr>
      <w:docPartBody>
        <w:p w:rsidR="007210C7" w:rsidRDefault="005E17BF" w:rsidP="005E17BF">
          <w:pPr>
            <w:pStyle w:val="F535475074C041BE8154CD181145888C"/>
          </w:pPr>
          <w:r w:rsidRPr="00A84267">
            <w:rPr>
              <w:rStyle w:val="PlaceholderText"/>
            </w:rPr>
            <w:t>Click or tap here to enter text.</w:t>
          </w:r>
        </w:p>
      </w:docPartBody>
    </w:docPart>
    <w:docPart>
      <w:docPartPr>
        <w:name w:val="16A8529F7FA6496AB08D7189A5407604"/>
        <w:category>
          <w:name w:val="General"/>
          <w:gallery w:val="placeholder"/>
        </w:category>
        <w:types>
          <w:type w:val="bbPlcHdr"/>
        </w:types>
        <w:behaviors>
          <w:behavior w:val="content"/>
        </w:behaviors>
        <w:guid w:val="{299715D0-FB17-4B9A-8583-F4BBA91447CF}"/>
      </w:docPartPr>
      <w:docPartBody>
        <w:p w:rsidR="007210C7" w:rsidRDefault="005E17BF" w:rsidP="005E17BF">
          <w:pPr>
            <w:pStyle w:val="16A8529F7FA6496AB08D7189A5407604"/>
          </w:pPr>
          <w:r w:rsidRPr="00A84267">
            <w:rPr>
              <w:rStyle w:val="PlaceholderText"/>
            </w:rPr>
            <w:t>Click or tap here to enter text.</w:t>
          </w:r>
        </w:p>
      </w:docPartBody>
    </w:docPart>
    <w:docPart>
      <w:docPartPr>
        <w:name w:val="C67F615187CA4AD1B834AC06FD317716"/>
        <w:category>
          <w:name w:val="General"/>
          <w:gallery w:val="placeholder"/>
        </w:category>
        <w:types>
          <w:type w:val="bbPlcHdr"/>
        </w:types>
        <w:behaviors>
          <w:behavior w:val="content"/>
        </w:behaviors>
        <w:guid w:val="{7D40042A-9A00-435F-9BA2-BC1FE0773148}"/>
      </w:docPartPr>
      <w:docPartBody>
        <w:p w:rsidR="007210C7" w:rsidRDefault="005E17BF" w:rsidP="005E17BF">
          <w:pPr>
            <w:pStyle w:val="C67F615187CA4AD1B834AC06FD317716"/>
          </w:pPr>
          <w:r w:rsidRPr="00A84267">
            <w:rPr>
              <w:rStyle w:val="PlaceholderText"/>
            </w:rPr>
            <w:t>Click or tap here to enter text.</w:t>
          </w:r>
        </w:p>
      </w:docPartBody>
    </w:docPart>
    <w:docPart>
      <w:docPartPr>
        <w:name w:val="069D7BB37C634EA5986DA8D86D0E8717"/>
        <w:category>
          <w:name w:val="General"/>
          <w:gallery w:val="placeholder"/>
        </w:category>
        <w:types>
          <w:type w:val="bbPlcHdr"/>
        </w:types>
        <w:behaviors>
          <w:behavior w:val="content"/>
        </w:behaviors>
        <w:guid w:val="{F2861783-A8DC-401E-9A07-EB57E12FC852}"/>
      </w:docPartPr>
      <w:docPartBody>
        <w:p w:rsidR="007210C7" w:rsidRDefault="005E17BF" w:rsidP="005E17BF">
          <w:pPr>
            <w:pStyle w:val="069D7BB37C634EA5986DA8D86D0E8717"/>
          </w:pPr>
          <w:r w:rsidRPr="00A84267">
            <w:rPr>
              <w:rStyle w:val="PlaceholderText"/>
            </w:rPr>
            <w:t>Click or tap here to enter text.</w:t>
          </w:r>
        </w:p>
      </w:docPartBody>
    </w:docPart>
    <w:docPart>
      <w:docPartPr>
        <w:name w:val="FBA385A6F8E14819B580BC9FDFDA22D0"/>
        <w:category>
          <w:name w:val="General"/>
          <w:gallery w:val="placeholder"/>
        </w:category>
        <w:types>
          <w:type w:val="bbPlcHdr"/>
        </w:types>
        <w:behaviors>
          <w:behavior w:val="content"/>
        </w:behaviors>
        <w:guid w:val="{110295C0-BF39-45F1-AFF5-0C2FABD761BC}"/>
      </w:docPartPr>
      <w:docPartBody>
        <w:p w:rsidR="007210C7" w:rsidRDefault="005E17BF" w:rsidP="005E17BF">
          <w:pPr>
            <w:pStyle w:val="FBA385A6F8E14819B580BC9FDFDA22D0"/>
          </w:pPr>
          <w:r w:rsidRPr="00A84267">
            <w:rPr>
              <w:rStyle w:val="PlaceholderText"/>
            </w:rPr>
            <w:t>Click or tap here to enter text.</w:t>
          </w:r>
        </w:p>
      </w:docPartBody>
    </w:docPart>
    <w:docPart>
      <w:docPartPr>
        <w:name w:val="E0DED67D7F8C46C29F221A770F4D3742"/>
        <w:category>
          <w:name w:val="General"/>
          <w:gallery w:val="placeholder"/>
        </w:category>
        <w:types>
          <w:type w:val="bbPlcHdr"/>
        </w:types>
        <w:behaviors>
          <w:behavior w:val="content"/>
        </w:behaviors>
        <w:guid w:val="{CE7ACA4C-3E99-43B7-86AE-FB83BC44E3DA}"/>
      </w:docPartPr>
      <w:docPartBody>
        <w:p w:rsidR="007210C7" w:rsidRDefault="005E17BF" w:rsidP="005E17BF">
          <w:pPr>
            <w:pStyle w:val="E0DED67D7F8C46C29F221A770F4D3742"/>
          </w:pPr>
          <w:r w:rsidRPr="00A84267">
            <w:rPr>
              <w:rStyle w:val="PlaceholderText"/>
            </w:rPr>
            <w:t>Click or tap here to enter text.</w:t>
          </w:r>
        </w:p>
      </w:docPartBody>
    </w:docPart>
    <w:docPart>
      <w:docPartPr>
        <w:name w:val="27D271F198FB44D7825D614CFD2214D2"/>
        <w:category>
          <w:name w:val="General"/>
          <w:gallery w:val="placeholder"/>
        </w:category>
        <w:types>
          <w:type w:val="bbPlcHdr"/>
        </w:types>
        <w:behaviors>
          <w:behavior w:val="content"/>
        </w:behaviors>
        <w:guid w:val="{373C2211-F90D-4477-BDA6-C1B57EAB0C8E}"/>
      </w:docPartPr>
      <w:docPartBody>
        <w:p w:rsidR="007210C7" w:rsidRDefault="005E17BF" w:rsidP="005E17BF">
          <w:pPr>
            <w:pStyle w:val="27D271F198FB44D7825D614CFD2214D2"/>
          </w:pPr>
          <w:r w:rsidRPr="00A84267">
            <w:rPr>
              <w:rStyle w:val="PlaceholderText"/>
            </w:rPr>
            <w:t>Click or tap here to enter text.</w:t>
          </w:r>
        </w:p>
      </w:docPartBody>
    </w:docPart>
    <w:docPart>
      <w:docPartPr>
        <w:name w:val="205A4D28A7C340DB9B69FFFF218B24A0"/>
        <w:category>
          <w:name w:val="General"/>
          <w:gallery w:val="placeholder"/>
        </w:category>
        <w:types>
          <w:type w:val="bbPlcHdr"/>
        </w:types>
        <w:behaviors>
          <w:behavior w:val="content"/>
        </w:behaviors>
        <w:guid w:val="{C0034EF3-CF87-45A9-8EF4-A8DF159F72BC}"/>
      </w:docPartPr>
      <w:docPartBody>
        <w:p w:rsidR="007210C7" w:rsidRDefault="005E17BF" w:rsidP="005E17BF">
          <w:pPr>
            <w:pStyle w:val="205A4D28A7C340DB9B69FFFF218B24A0"/>
          </w:pPr>
          <w:r w:rsidRPr="00A84267">
            <w:rPr>
              <w:rStyle w:val="PlaceholderText"/>
            </w:rPr>
            <w:t>Click or tap here to enter text.</w:t>
          </w:r>
        </w:p>
      </w:docPartBody>
    </w:docPart>
    <w:docPart>
      <w:docPartPr>
        <w:name w:val="D66EB0BCBCC64A85A21131E76098AEB4"/>
        <w:category>
          <w:name w:val="General"/>
          <w:gallery w:val="placeholder"/>
        </w:category>
        <w:types>
          <w:type w:val="bbPlcHdr"/>
        </w:types>
        <w:behaviors>
          <w:behavior w:val="content"/>
        </w:behaviors>
        <w:guid w:val="{37480CA2-A73A-4D38-A902-8C76D39106FF}"/>
      </w:docPartPr>
      <w:docPartBody>
        <w:p w:rsidR="007210C7" w:rsidRDefault="005E17BF" w:rsidP="005E17BF">
          <w:pPr>
            <w:pStyle w:val="D66EB0BCBCC64A85A21131E76098AEB4"/>
          </w:pPr>
          <w:r w:rsidRPr="00A84267">
            <w:rPr>
              <w:rStyle w:val="PlaceholderText"/>
            </w:rPr>
            <w:t>Click or tap here to enter text.</w:t>
          </w:r>
        </w:p>
      </w:docPartBody>
    </w:docPart>
    <w:docPart>
      <w:docPartPr>
        <w:name w:val="A912084705FE4234BEEC1AF2F4EB0354"/>
        <w:category>
          <w:name w:val="General"/>
          <w:gallery w:val="placeholder"/>
        </w:category>
        <w:types>
          <w:type w:val="bbPlcHdr"/>
        </w:types>
        <w:behaviors>
          <w:behavior w:val="content"/>
        </w:behaviors>
        <w:guid w:val="{B0FC6DE5-A3E5-4EA9-869E-1DFC8E30DBC3}"/>
      </w:docPartPr>
      <w:docPartBody>
        <w:p w:rsidR="007210C7" w:rsidRDefault="005E17BF" w:rsidP="005E17BF">
          <w:pPr>
            <w:pStyle w:val="A912084705FE4234BEEC1AF2F4EB0354"/>
          </w:pPr>
          <w:r w:rsidRPr="00A84267">
            <w:rPr>
              <w:rStyle w:val="PlaceholderText"/>
            </w:rPr>
            <w:t>Click or tap here to enter text.</w:t>
          </w:r>
        </w:p>
      </w:docPartBody>
    </w:docPart>
    <w:docPart>
      <w:docPartPr>
        <w:name w:val="B7D35D0FDEFF492C9E789BBB57D5A6DD"/>
        <w:category>
          <w:name w:val="General"/>
          <w:gallery w:val="placeholder"/>
        </w:category>
        <w:types>
          <w:type w:val="bbPlcHdr"/>
        </w:types>
        <w:behaviors>
          <w:behavior w:val="content"/>
        </w:behaviors>
        <w:guid w:val="{6F1B9676-2D27-49FB-9C6A-2B1D4F18A797}"/>
      </w:docPartPr>
      <w:docPartBody>
        <w:p w:rsidR="007210C7" w:rsidRDefault="005E17BF" w:rsidP="005E17BF">
          <w:pPr>
            <w:pStyle w:val="B7D35D0FDEFF492C9E789BBB57D5A6DD"/>
          </w:pPr>
          <w:r w:rsidRPr="00A84267">
            <w:rPr>
              <w:rStyle w:val="PlaceholderText"/>
            </w:rPr>
            <w:t>Click or tap here to enter text.</w:t>
          </w:r>
        </w:p>
      </w:docPartBody>
    </w:docPart>
    <w:docPart>
      <w:docPartPr>
        <w:name w:val="875D4332F29447A3B6656B28DCFD782B"/>
        <w:category>
          <w:name w:val="General"/>
          <w:gallery w:val="placeholder"/>
        </w:category>
        <w:types>
          <w:type w:val="bbPlcHdr"/>
        </w:types>
        <w:behaviors>
          <w:behavior w:val="content"/>
        </w:behaviors>
        <w:guid w:val="{B78B5259-A5FC-4A35-AD54-8FB34DF59C96}"/>
      </w:docPartPr>
      <w:docPartBody>
        <w:p w:rsidR="007210C7" w:rsidRDefault="005E17BF" w:rsidP="005E17BF">
          <w:pPr>
            <w:pStyle w:val="875D4332F29447A3B6656B28DCFD782B"/>
          </w:pPr>
          <w:r w:rsidRPr="00A84267">
            <w:rPr>
              <w:rStyle w:val="PlaceholderText"/>
            </w:rPr>
            <w:t>Click or tap here to enter text.</w:t>
          </w:r>
        </w:p>
      </w:docPartBody>
    </w:docPart>
    <w:docPart>
      <w:docPartPr>
        <w:name w:val="EC315D142B404B9299EB539B64568C29"/>
        <w:category>
          <w:name w:val="General"/>
          <w:gallery w:val="placeholder"/>
        </w:category>
        <w:types>
          <w:type w:val="bbPlcHdr"/>
        </w:types>
        <w:behaviors>
          <w:behavior w:val="content"/>
        </w:behaviors>
        <w:guid w:val="{68A7D944-4B13-4E7F-BD39-2479AD642C5D}"/>
      </w:docPartPr>
      <w:docPartBody>
        <w:p w:rsidR="007210C7" w:rsidRDefault="005E17BF" w:rsidP="005E17BF">
          <w:pPr>
            <w:pStyle w:val="EC315D142B404B9299EB539B64568C29"/>
          </w:pPr>
          <w:r w:rsidRPr="00A84267">
            <w:rPr>
              <w:rStyle w:val="PlaceholderText"/>
            </w:rPr>
            <w:t>Click or tap here to enter text.</w:t>
          </w:r>
        </w:p>
      </w:docPartBody>
    </w:docPart>
    <w:docPart>
      <w:docPartPr>
        <w:name w:val="D7619DD30CE042358E311782FF2C6724"/>
        <w:category>
          <w:name w:val="General"/>
          <w:gallery w:val="placeholder"/>
        </w:category>
        <w:types>
          <w:type w:val="bbPlcHdr"/>
        </w:types>
        <w:behaviors>
          <w:behavior w:val="content"/>
        </w:behaviors>
        <w:guid w:val="{5CAFEB57-4B35-4C28-9089-9017C998B411}"/>
      </w:docPartPr>
      <w:docPartBody>
        <w:p w:rsidR="007210C7" w:rsidRDefault="005E17BF" w:rsidP="005E17BF">
          <w:pPr>
            <w:pStyle w:val="D7619DD30CE042358E311782FF2C6724"/>
          </w:pPr>
          <w:r w:rsidRPr="00A84267">
            <w:rPr>
              <w:rStyle w:val="PlaceholderText"/>
            </w:rPr>
            <w:t>Click or tap here to enter text.</w:t>
          </w:r>
        </w:p>
      </w:docPartBody>
    </w:docPart>
    <w:docPart>
      <w:docPartPr>
        <w:name w:val="13FF147FC2534B6CBB63DF5D21548B4C"/>
        <w:category>
          <w:name w:val="General"/>
          <w:gallery w:val="placeholder"/>
        </w:category>
        <w:types>
          <w:type w:val="bbPlcHdr"/>
        </w:types>
        <w:behaviors>
          <w:behavior w:val="content"/>
        </w:behaviors>
        <w:guid w:val="{E1590267-88CD-4AA1-9E2C-8D7996BF364D}"/>
      </w:docPartPr>
      <w:docPartBody>
        <w:p w:rsidR="007210C7" w:rsidRDefault="005E17BF" w:rsidP="005E17BF">
          <w:pPr>
            <w:pStyle w:val="13FF147FC2534B6CBB63DF5D21548B4C"/>
          </w:pPr>
          <w:r w:rsidRPr="00A84267">
            <w:rPr>
              <w:rStyle w:val="PlaceholderText"/>
            </w:rPr>
            <w:t>Click or tap here to enter text.</w:t>
          </w:r>
        </w:p>
      </w:docPartBody>
    </w:docPart>
    <w:docPart>
      <w:docPartPr>
        <w:name w:val="7792F04C095948719FC91B54F13E88A4"/>
        <w:category>
          <w:name w:val="General"/>
          <w:gallery w:val="placeholder"/>
        </w:category>
        <w:types>
          <w:type w:val="bbPlcHdr"/>
        </w:types>
        <w:behaviors>
          <w:behavior w:val="content"/>
        </w:behaviors>
        <w:guid w:val="{E68D03F5-F2B0-4B2E-9B5F-29844139C6C9}"/>
      </w:docPartPr>
      <w:docPartBody>
        <w:p w:rsidR="007210C7" w:rsidRDefault="005E17BF" w:rsidP="005E17BF">
          <w:pPr>
            <w:pStyle w:val="7792F04C095948719FC91B54F13E88A4"/>
          </w:pPr>
          <w:r w:rsidRPr="00A84267">
            <w:rPr>
              <w:rStyle w:val="PlaceholderText"/>
            </w:rPr>
            <w:t>Click or tap here to enter text.</w:t>
          </w:r>
        </w:p>
      </w:docPartBody>
    </w:docPart>
    <w:docPart>
      <w:docPartPr>
        <w:name w:val="5CB7BE4647074E2EA9B813CF8AC992BC"/>
        <w:category>
          <w:name w:val="General"/>
          <w:gallery w:val="placeholder"/>
        </w:category>
        <w:types>
          <w:type w:val="bbPlcHdr"/>
        </w:types>
        <w:behaviors>
          <w:behavior w:val="content"/>
        </w:behaviors>
        <w:guid w:val="{8BD08CCF-40AE-43DF-A121-A881F687F43E}"/>
      </w:docPartPr>
      <w:docPartBody>
        <w:p w:rsidR="007210C7" w:rsidRDefault="005E17BF" w:rsidP="005E17BF">
          <w:pPr>
            <w:pStyle w:val="5CB7BE4647074E2EA9B813CF8AC992BC"/>
          </w:pPr>
          <w:r w:rsidRPr="00A84267">
            <w:rPr>
              <w:rStyle w:val="PlaceholderText"/>
            </w:rPr>
            <w:t>Click or tap here to enter text.</w:t>
          </w:r>
        </w:p>
      </w:docPartBody>
    </w:docPart>
    <w:docPart>
      <w:docPartPr>
        <w:name w:val="CDC21365E7834BC0A0911C01219FB8F5"/>
        <w:category>
          <w:name w:val="General"/>
          <w:gallery w:val="placeholder"/>
        </w:category>
        <w:types>
          <w:type w:val="bbPlcHdr"/>
        </w:types>
        <w:behaviors>
          <w:behavior w:val="content"/>
        </w:behaviors>
        <w:guid w:val="{132EEABA-00FF-412B-B781-65C3D2DB4BFF}"/>
      </w:docPartPr>
      <w:docPartBody>
        <w:p w:rsidR="007210C7" w:rsidRDefault="005E17BF" w:rsidP="005E17BF">
          <w:pPr>
            <w:pStyle w:val="CDC21365E7834BC0A0911C01219FB8F5"/>
          </w:pPr>
          <w:r w:rsidRPr="00A84267">
            <w:rPr>
              <w:rStyle w:val="PlaceholderText"/>
            </w:rPr>
            <w:t>Click or tap here to enter text.</w:t>
          </w:r>
        </w:p>
      </w:docPartBody>
    </w:docPart>
    <w:docPart>
      <w:docPartPr>
        <w:name w:val="0CDBA522BC9540EEB3FFB2BBBB1BB40E"/>
        <w:category>
          <w:name w:val="General"/>
          <w:gallery w:val="placeholder"/>
        </w:category>
        <w:types>
          <w:type w:val="bbPlcHdr"/>
        </w:types>
        <w:behaviors>
          <w:behavior w:val="content"/>
        </w:behaviors>
        <w:guid w:val="{42CE6D1E-7C12-4B71-A193-A824CAE5EF33}"/>
      </w:docPartPr>
      <w:docPartBody>
        <w:p w:rsidR="007210C7" w:rsidRDefault="005E17BF" w:rsidP="005E17BF">
          <w:pPr>
            <w:pStyle w:val="0CDBA522BC9540EEB3FFB2BBBB1BB40E"/>
          </w:pPr>
          <w:r w:rsidRPr="00A84267">
            <w:rPr>
              <w:rStyle w:val="PlaceholderText"/>
            </w:rPr>
            <w:t>Click or tap here to enter text.</w:t>
          </w:r>
        </w:p>
      </w:docPartBody>
    </w:docPart>
    <w:docPart>
      <w:docPartPr>
        <w:name w:val="D33DF2F6B4B84172BDE5CF79A8EE76E9"/>
        <w:category>
          <w:name w:val="General"/>
          <w:gallery w:val="placeholder"/>
        </w:category>
        <w:types>
          <w:type w:val="bbPlcHdr"/>
        </w:types>
        <w:behaviors>
          <w:behavior w:val="content"/>
        </w:behaviors>
        <w:guid w:val="{E1CCF104-F69F-4AE6-9C86-F0D4FDD3D497}"/>
      </w:docPartPr>
      <w:docPartBody>
        <w:p w:rsidR="007210C7" w:rsidRDefault="005E17BF" w:rsidP="005E17BF">
          <w:pPr>
            <w:pStyle w:val="D33DF2F6B4B84172BDE5CF79A8EE76E9"/>
          </w:pPr>
          <w:r w:rsidRPr="00A84267">
            <w:rPr>
              <w:rStyle w:val="PlaceholderText"/>
            </w:rPr>
            <w:t>Click or tap here to enter text.</w:t>
          </w:r>
        </w:p>
      </w:docPartBody>
    </w:docPart>
    <w:docPart>
      <w:docPartPr>
        <w:name w:val="E541CA9FB5E24C96829C33B719173C80"/>
        <w:category>
          <w:name w:val="General"/>
          <w:gallery w:val="placeholder"/>
        </w:category>
        <w:types>
          <w:type w:val="bbPlcHdr"/>
        </w:types>
        <w:behaviors>
          <w:behavior w:val="content"/>
        </w:behaviors>
        <w:guid w:val="{7E0EDDBE-7EC5-479B-B657-695EB774CC4F}"/>
      </w:docPartPr>
      <w:docPartBody>
        <w:p w:rsidR="007210C7" w:rsidRDefault="005E17BF" w:rsidP="005E17BF">
          <w:pPr>
            <w:pStyle w:val="E541CA9FB5E24C96829C33B719173C80"/>
          </w:pPr>
          <w:r w:rsidRPr="00A84267">
            <w:rPr>
              <w:rStyle w:val="PlaceholderText"/>
            </w:rPr>
            <w:t>Click or tap here to enter text.</w:t>
          </w:r>
        </w:p>
      </w:docPartBody>
    </w:docPart>
    <w:docPart>
      <w:docPartPr>
        <w:name w:val="E4A6CC79DAA74A73B587BC7F0BCC3829"/>
        <w:category>
          <w:name w:val="General"/>
          <w:gallery w:val="placeholder"/>
        </w:category>
        <w:types>
          <w:type w:val="bbPlcHdr"/>
        </w:types>
        <w:behaviors>
          <w:behavior w:val="content"/>
        </w:behaviors>
        <w:guid w:val="{F7317733-FA80-446F-BCC0-C32E00227E2F}"/>
      </w:docPartPr>
      <w:docPartBody>
        <w:p w:rsidR="007210C7" w:rsidRDefault="005E17BF" w:rsidP="005E17BF">
          <w:pPr>
            <w:pStyle w:val="E4A6CC79DAA74A73B587BC7F0BCC3829"/>
          </w:pPr>
          <w:r w:rsidRPr="00A84267">
            <w:rPr>
              <w:rStyle w:val="PlaceholderText"/>
            </w:rPr>
            <w:t>Click or tap here to enter text.</w:t>
          </w:r>
        </w:p>
      </w:docPartBody>
    </w:docPart>
    <w:docPart>
      <w:docPartPr>
        <w:name w:val="714C441BAC44454F8E7034F1FE26A319"/>
        <w:category>
          <w:name w:val="General"/>
          <w:gallery w:val="placeholder"/>
        </w:category>
        <w:types>
          <w:type w:val="bbPlcHdr"/>
        </w:types>
        <w:behaviors>
          <w:behavior w:val="content"/>
        </w:behaviors>
        <w:guid w:val="{AD334194-E707-40AA-8088-BAF21BB4C0DD}"/>
      </w:docPartPr>
      <w:docPartBody>
        <w:p w:rsidR="007210C7" w:rsidRDefault="005E17BF" w:rsidP="005E17BF">
          <w:pPr>
            <w:pStyle w:val="714C441BAC44454F8E7034F1FE26A319"/>
          </w:pPr>
          <w:r w:rsidRPr="00A84267">
            <w:rPr>
              <w:rStyle w:val="PlaceholderText"/>
            </w:rPr>
            <w:t>Click or tap here to enter text.</w:t>
          </w:r>
        </w:p>
      </w:docPartBody>
    </w:docPart>
    <w:docPart>
      <w:docPartPr>
        <w:name w:val="0A13F2FF99194BD3A51FF3DFEF2A9F9D"/>
        <w:category>
          <w:name w:val="General"/>
          <w:gallery w:val="placeholder"/>
        </w:category>
        <w:types>
          <w:type w:val="bbPlcHdr"/>
        </w:types>
        <w:behaviors>
          <w:behavior w:val="content"/>
        </w:behaviors>
        <w:guid w:val="{045D6986-145C-4771-9962-07F2592F9A6F}"/>
      </w:docPartPr>
      <w:docPartBody>
        <w:p w:rsidR="007210C7" w:rsidRDefault="005E17BF" w:rsidP="005E17BF">
          <w:pPr>
            <w:pStyle w:val="0A13F2FF99194BD3A51FF3DFEF2A9F9D"/>
          </w:pPr>
          <w:r w:rsidRPr="00A84267">
            <w:rPr>
              <w:rStyle w:val="PlaceholderText"/>
            </w:rPr>
            <w:t>Click or tap here to enter text.</w:t>
          </w:r>
        </w:p>
      </w:docPartBody>
    </w:docPart>
    <w:docPart>
      <w:docPartPr>
        <w:name w:val="47756C85C99E4502841C13945263D9F9"/>
        <w:category>
          <w:name w:val="General"/>
          <w:gallery w:val="placeholder"/>
        </w:category>
        <w:types>
          <w:type w:val="bbPlcHdr"/>
        </w:types>
        <w:behaviors>
          <w:behavior w:val="content"/>
        </w:behaviors>
        <w:guid w:val="{07DE29DB-5E1E-4FD7-A0EE-EC62321FEC13}"/>
      </w:docPartPr>
      <w:docPartBody>
        <w:p w:rsidR="007210C7" w:rsidRDefault="005E17BF" w:rsidP="005E17BF">
          <w:pPr>
            <w:pStyle w:val="47756C85C99E4502841C13945263D9F9"/>
          </w:pPr>
          <w:r w:rsidRPr="00A84267">
            <w:rPr>
              <w:rStyle w:val="PlaceholderText"/>
            </w:rPr>
            <w:t>Click or tap here to enter text.</w:t>
          </w:r>
        </w:p>
      </w:docPartBody>
    </w:docPart>
    <w:docPart>
      <w:docPartPr>
        <w:name w:val="E1EF4A96CCDD40359BB142216817C691"/>
        <w:category>
          <w:name w:val="General"/>
          <w:gallery w:val="placeholder"/>
        </w:category>
        <w:types>
          <w:type w:val="bbPlcHdr"/>
        </w:types>
        <w:behaviors>
          <w:behavior w:val="content"/>
        </w:behaviors>
        <w:guid w:val="{53EA5CB9-F2F8-40D1-8A3F-959869949CDF}"/>
      </w:docPartPr>
      <w:docPartBody>
        <w:p w:rsidR="007210C7" w:rsidRDefault="005E17BF" w:rsidP="005E17BF">
          <w:pPr>
            <w:pStyle w:val="E1EF4A96CCDD40359BB142216817C691"/>
          </w:pPr>
          <w:r w:rsidRPr="00A84267">
            <w:rPr>
              <w:rStyle w:val="PlaceholderText"/>
            </w:rPr>
            <w:t>Click or tap here to enter text.</w:t>
          </w:r>
        </w:p>
      </w:docPartBody>
    </w:docPart>
    <w:docPart>
      <w:docPartPr>
        <w:name w:val="8AD8F75A38DB4083937F1E61A39EFE00"/>
        <w:category>
          <w:name w:val="General"/>
          <w:gallery w:val="placeholder"/>
        </w:category>
        <w:types>
          <w:type w:val="bbPlcHdr"/>
        </w:types>
        <w:behaviors>
          <w:behavior w:val="content"/>
        </w:behaviors>
        <w:guid w:val="{AE0FB789-0782-451F-8C88-7BEBE0C770AA}"/>
      </w:docPartPr>
      <w:docPartBody>
        <w:p w:rsidR="007210C7" w:rsidRDefault="005E17BF" w:rsidP="005E17BF">
          <w:pPr>
            <w:pStyle w:val="8AD8F75A38DB4083937F1E61A39EFE00"/>
          </w:pPr>
          <w:r w:rsidRPr="00A84267">
            <w:rPr>
              <w:rStyle w:val="PlaceholderText"/>
            </w:rPr>
            <w:t>Click or tap here to enter text.</w:t>
          </w:r>
        </w:p>
      </w:docPartBody>
    </w:docPart>
    <w:docPart>
      <w:docPartPr>
        <w:name w:val="005EC8BB788547D381C00AF4CCA46C77"/>
        <w:category>
          <w:name w:val="General"/>
          <w:gallery w:val="placeholder"/>
        </w:category>
        <w:types>
          <w:type w:val="bbPlcHdr"/>
        </w:types>
        <w:behaviors>
          <w:behavior w:val="content"/>
        </w:behaviors>
        <w:guid w:val="{0021C2E3-A3A1-403B-BD56-472100BAB788}"/>
      </w:docPartPr>
      <w:docPartBody>
        <w:p w:rsidR="007210C7" w:rsidRDefault="005E17BF" w:rsidP="005E17BF">
          <w:pPr>
            <w:pStyle w:val="005EC8BB788547D381C00AF4CCA46C77"/>
          </w:pPr>
          <w:r w:rsidRPr="00A84267">
            <w:rPr>
              <w:rStyle w:val="PlaceholderText"/>
            </w:rPr>
            <w:t>Click or tap here to enter text.</w:t>
          </w:r>
        </w:p>
      </w:docPartBody>
    </w:docPart>
    <w:docPart>
      <w:docPartPr>
        <w:name w:val="421EB4FDFC19498493ADD45627B685F0"/>
        <w:category>
          <w:name w:val="General"/>
          <w:gallery w:val="placeholder"/>
        </w:category>
        <w:types>
          <w:type w:val="bbPlcHdr"/>
        </w:types>
        <w:behaviors>
          <w:behavior w:val="content"/>
        </w:behaviors>
        <w:guid w:val="{461D3E4C-98E7-4618-BD0B-447A7CEB47DB}"/>
      </w:docPartPr>
      <w:docPartBody>
        <w:p w:rsidR="007210C7" w:rsidRDefault="005E17BF" w:rsidP="005E17BF">
          <w:pPr>
            <w:pStyle w:val="421EB4FDFC19498493ADD45627B685F0"/>
          </w:pPr>
          <w:r w:rsidRPr="00A84267">
            <w:rPr>
              <w:rStyle w:val="PlaceholderText"/>
            </w:rPr>
            <w:t>Click or tap here to enter text.</w:t>
          </w:r>
        </w:p>
      </w:docPartBody>
    </w:docPart>
    <w:docPart>
      <w:docPartPr>
        <w:name w:val="1D16C065C3CB4A56B9A261E7505CE603"/>
        <w:category>
          <w:name w:val="General"/>
          <w:gallery w:val="placeholder"/>
        </w:category>
        <w:types>
          <w:type w:val="bbPlcHdr"/>
        </w:types>
        <w:behaviors>
          <w:behavior w:val="content"/>
        </w:behaviors>
        <w:guid w:val="{2E83C437-93E8-4949-90D9-18B00BD8C241}"/>
      </w:docPartPr>
      <w:docPartBody>
        <w:p w:rsidR="007210C7" w:rsidRDefault="005E17BF" w:rsidP="005E17BF">
          <w:pPr>
            <w:pStyle w:val="1D16C065C3CB4A56B9A261E7505CE603"/>
          </w:pPr>
          <w:r w:rsidRPr="00A84267">
            <w:rPr>
              <w:rStyle w:val="PlaceholderText"/>
            </w:rPr>
            <w:t>Click or tap here to enter text.</w:t>
          </w:r>
        </w:p>
      </w:docPartBody>
    </w:docPart>
    <w:docPart>
      <w:docPartPr>
        <w:name w:val="E24FC58C6A4E40CD8A56A19DCA2526BD"/>
        <w:category>
          <w:name w:val="General"/>
          <w:gallery w:val="placeholder"/>
        </w:category>
        <w:types>
          <w:type w:val="bbPlcHdr"/>
        </w:types>
        <w:behaviors>
          <w:behavior w:val="content"/>
        </w:behaviors>
        <w:guid w:val="{2ED1E7BA-435C-447A-9ACF-743F92F4FAAC}"/>
      </w:docPartPr>
      <w:docPartBody>
        <w:p w:rsidR="007210C7" w:rsidRDefault="005E17BF" w:rsidP="005E17BF">
          <w:pPr>
            <w:pStyle w:val="E24FC58C6A4E40CD8A56A19DCA2526BD"/>
          </w:pPr>
          <w:r w:rsidRPr="00A84267">
            <w:rPr>
              <w:rStyle w:val="PlaceholderText"/>
            </w:rPr>
            <w:t>Click or tap here to enter text.</w:t>
          </w:r>
        </w:p>
      </w:docPartBody>
    </w:docPart>
    <w:docPart>
      <w:docPartPr>
        <w:name w:val="63F389BEBDEB4362A05EC92E5425AF78"/>
        <w:category>
          <w:name w:val="General"/>
          <w:gallery w:val="placeholder"/>
        </w:category>
        <w:types>
          <w:type w:val="bbPlcHdr"/>
        </w:types>
        <w:behaviors>
          <w:behavior w:val="content"/>
        </w:behaviors>
        <w:guid w:val="{AD5C624A-68CA-4246-AD75-E0CBA9A9968D}"/>
      </w:docPartPr>
      <w:docPartBody>
        <w:p w:rsidR="007210C7" w:rsidRDefault="005E17BF" w:rsidP="005E17BF">
          <w:pPr>
            <w:pStyle w:val="63F389BEBDEB4362A05EC92E5425AF78"/>
          </w:pPr>
          <w:r w:rsidRPr="00A84267">
            <w:rPr>
              <w:rStyle w:val="PlaceholderText"/>
            </w:rPr>
            <w:t>Click or tap here to enter text.</w:t>
          </w:r>
        </w:p>
      </w:docPartBody>
    </w:docPart>
    <w:docPart>
      <w:docPartPr>
        <w:name w:val="D00239C1F27D4353B3942255F7FA9999"/>
        <w:category>
          <w:name w:val="General"/>
          <w:gallery w:val="placeholder"/>
        </w:category>
        <w:types>
          <w:type w:val="bbPlcHdr"/>
        </w:types>
        <w:behaviors>
          <w:behavior w:val="content"/>
        </w:behaviors>
        <w:guid w:val="{D25294D1-C603-4A82-AD5F-F0BD2AD21570}"/>
      </w:docPartPr>
      <w:docPartBody>
        <w:p w:rsidR="007210C7" w:rsidRDefault="005E17BF" w:rsidP="005E17BF">
          <w:pPr>
            <w:pStyle w:val="D00239C1F27D4353B3942255F7FA9999"/>
          </w:pPr>
          <w:r w:rsidRPr="00A84267">
            <w:rPr>
              <w:rStyle w:val="PlaceholderText"/>
            </w:rPr>
            <w:t>Click or tap here to enter text.</w:t>
          </w:r>
        </w:p>
      </w:docPartBody>
    </w:docPart>
    <w:docPart>
      <w:docPartPr>
        <w:name w:val="A01885D1DBD24658AD6FEE53FC01DDE1"/>
        <w:category>
          <w:name w:val="General"/>
          <w:gallery w:val="placeholder"/>
        </w:category>
        <w:types>
          <w:type w:val="bbPlcHdr"/>
        </w:types>
        <w:behaviors>
          <w:behavior w:val="content"/>
        </w:behaviors>
        <w:guid w:val="{9647DD0D-C25F-4422-8EBD-2E81479994B0}"/>
      </w:docPartPr>
      <w:docPartBody>
        <w:p w:rsidR="007210C7" w:rsidRDefault="005E17BF" w:rsidP="005E17BF">
          <w:pPr>
            <w:pStyle w:val="A01885D1DBD24658AD6FEE53FC01DDE1"/>
          </w:pPr>
          <w:r w:rsidRPr="00A84267">
            <w:rPr>
              <w:rStyle w:val="PlaceholderText"/>
            </w:rPr>
            <w:t>Click or tap here to enter text.</w:t>
          </w:r>
        </w:p>
      </w:docPartBody>
    </w:docPart>
    <w:docPart>
      <w:docPartPr>
        <w:name w:val="2384A5AAD2F14EA3BDDDFC8BF80A2984"/>
        <w:category>
          <w:name w:val="General"/>
          <w:gallery w:val="placeholder"/>
        </w:category>
        <w:types>
          <w:type w:val="bbPlcHdr"/>
        </w:types>
        <w:behaviors>
          <w:behavior w:val="content"/>
        </w:behaviors>
        <w:guid w:val="{6395E97B-AEC4-495C-83E7-BB1809BC9D4B}"/>
      </w:docPartPr>
      <w:docPartBody>
        <w:p w:rsidR="007210C7" w:rsidRDefault="005E17BF" w:rsidP="005E17BF">
          <w:pPr>
            <w:pStyle w:val="2384A5AAD2F14EA3BDDDFC8BF80A2984"/>
          </w:pPr>
          <w:r w:rsidRPr="00A84267">
            <w:rPr>
              <w:rStyle w:val="PlaceholderText"/>
            </w:rPr>
            <w:t>Click or tap here to enter text.</w:t>
          </w:r>
        </w:p>
      </w:docPartBody>
    </w:docPart>
    <w:docPart>
      <w:docPartPr>
        <w:name w:val="177B86E9F02B4B67BA15CFF6A5C267ED"/>
        <w:category>
          <w:name w:val="General"/>
          <w:gallery w:val="placeholder"/>
        </w:category>
        <w:types>
          <w:type w:val="bbPlcHdr"/>
        </w:types>
        <w:behaviors>
          <w:behavior w:val="content"/>
        </w:behaviors>
        <w:guid w:val="{B58E8643-B95E-43E8-B6DE-D045F48C5D4D}"/>
      </w:docPartPr>
      <w:docPartBody>
        <w:p w:rsidR="007210C7" w:rsidRDefault="005E17BF" w:rsidP="005E17BF">
          <w:pPr>
            <w:pStyle w:val="177B86E9F02B4B67BA15CFF6A5C267ED"/>
          </w:pPr>
          <w:r w:rsidRPr="00A84267">
            <w:rPr>
              <w:rStyle w:val="PlaceholderText"/>
            </w:rPr>
            <w:t>Click or tap here to enter text.</w:t>
          </w:r>
        </w:p>
      </w:docPartBody>
    </w:docPart>
    <w:docPart>
      <w:docPartPr>
        <w:name w:val="9D8E6576006F4FBF822C80057795457A"/>
        <w:category>
          <w:name w:val="General"/>
          <w:gallery w:val="placeholder"/>
        </w:category>
        <w:types>
          <w:type w:val="bbPlcHdr"/>
        </w:types>
        <w:behaviors>
          <w:behavior w:val="content"/>
        </w:behaviors>
        <w:guid w:val="{5ED77286-4F72-45F1-B221-3EF2DAE8E5DC}"/>
      </w:docPartPr>
      <w:docPartBody>
        <w:p w:rsidR="007210C7" w:rsidRDefault="005E17BF" w:rsidP="005E17BF">
          <w:pPr>
            <w:pStyle w:val="9D8E6576006F4FBF822C80057795457A"/>
          </w:pPr>
          <w:r w:rsidRPr="00A84267">
            <w:rPr>
              <w:rStyle w:val="PlaceholderText"/>
            </w:rPr>
            <w:t>Click or tap here to enter text.</w:t>
          </w:r>
        </w:p>
      </w:docPartBody>
    </w:docPart>
    <w:docPart>
      <w:docPartPr>
        <w:name w:val="8935663AD5BD4BA18D59A7A091E665B8"/>
        <w:category>
          <w:name w:val="General"/>
          <w:gallery w:val="placeholder"/>
        </w:category>
        <w:types>
          <w:type w:val="bbPlcHdr"/>
        </w:types>
        <w:behaviors>
          <w:behavior w:val="content"/>
        </w:behaviors>
        <w:guid w:val="{E3C756F3-09DF-485D-9027-575EEA5F1C78}"/>
      </w:docPartPr>
      <w:docPartBody>
        <w:p w:rsidR="007210C7" w:rsidRDefault="005E17BF" w:rsidP="005E17BF">
          <w:pPr>
            <w:pStyle w:val="8935663AD5BD4BA18D59A7A091E665B8"/>
          </w:pPr>
          <w:r w:rsidRPr="00A84267">
            <w:rPr>
              <w:rStyle w:val="PlaceholderText"/>
            </w:rPr>
            <w:t>Click or tap here to enter text.</w:t>
          </w:r>
        </w:p>
      </w:docPartBody>
    </w:docPart>
    <w:docPart>
      <w:docPartPr>
        <w:name w:val="BBF0C4427569471B9F952CD0791ADB07"/>
        <w:category>
          <w:name w:val="General"/>
          <w:gallery w:val="placeholder"/>
        </w:category>
        <w:types>
          <w:type w:val="bbPlcHdr"/>
        </w:types>
        <w:behaviors>
          <w:behavior w:val="content"/>
        </w:behaviors>
        <w:guid w:val="{36E1609A-584B-4A94-9824-639E82BB1B8D}"/>
      </w:docPartPr>
      <w:docPartBody>
        <w:p w:rsidR="007210C7" w:rsidRDefault="005E17BF" w:rsidP="005E17BF">
          <w:pPr>
            <w:pStyle w:val="BBF0C4427569471B9F952CD0791ADB07"/>
          </w:pPr>
          <w:r w:rsidRPr="00A84267">
            <w:rPr>
              <w:rStyle w:val="PlaceholderText"/>
            </w:rPr>
            <w:t>Click or tap here to enter text.</w:t>
          </w:r>
        </w:p>
      </w:docPartBody>
    </w:docPart>
    <w:docPart>
      <w:docPartPr>
        <w:name w:val="8B476585C12A4DAE925437C65410E409"/>
        <w:category>
          <w:name w:val="General"/>
          <w:gallery w:val="placeholder"/>
        </w:category>
        <w:types>
          <w:type w:val="bbPlcHdr"/>
        </w:types>
        <w:behaviors>
          <w:behavior w:val="content"/>
        </w:behaviors>
        <w:guid w:val="{EA9D0D81-2499-4157-BDC3-7234B618182B}"/>
      </w:docPartPr>
      <w:docPartBody>
        <w:p w:rsidR="007210C7" w:rsidRDefault="005E17BF" w:rsidP="005E17BF">
          <w:pPr>
            <w:pStyle w:val="8B476585C12A4DAE925437C65410E409"/>
          </w:pPr>
          <w:r w:rsidRPr="00A84267">
            <w:rPr>
              <w:rStyle w:val="PlaceholderText"/>
            </w:rPr>
            <w:t>Click or tap here to enter text.</w:t>
          </w:r>
        </w:p>
      </w:docPartBody>
    </w:docPart>
    <w:docPart>
      <w:docPartPr>
        <w:name w:val="B9CBAEB0A07C4E349D842FC322B3F636"/>
        <w:category>
          <w:name w:val="General"/>
          <w:gallery w:val="placeholder"/>
        </w:category>
        <w:types>
          <w:type w:val="bbPlcHdr"/>
        </w:types>
        <w:behaviors>
          <w:behavior w:val="content"/>
        </w:behaviors>
        <w:guid w:val="{9726E9BF-5929-4D0A-BC9B-C1C29D6E413B}"/>
      </w:docPartPr>
      <w:docPartBody>
        <w:p w:rsidR="007210C7" w:rsidRDefault="005E17BF" w:rsidP="005E17BF">
          <w:pPr>
            <w:pStyle w:val="B9CBAEB0A07C4E349D842FC322B3F636"/>
          </w:pPr>
          <w:r w:rsidRPr="00A84267">
            <w:rPr>
              <w:rStyle w:val="PlaceholderText"/>
            </w:rPr>
            <w:t>Click or tap here to enter text.</w:t>
          </w:r>
        </w:p>
      </w:docPartBody>
    </w:docPart>
    <w:docPart>
      <w:docPartPr>
        <w:name w:val="325B18A4C2934015BAC47099250A0F4D"/>
        <w:category>
          <w:name w:val="General"/>
          <w:gallery w:val="placeholder"/>
        </w:category>
        <w:types>
          <w:type w:val="bbPlcHdr"/>
        </w:types>
        <w:behaviors>
          <w:behavior w:val="content"/>
        </w:behaviors>
        <w:guid w:val="{480106DF-F477-4157-95F9-4E938D2096BF}"/>
      </w:docPartPr>
      <w:docPartBody>
        <w:p w:rsidR="007210C7" w:rsidRDefault="005E17BF" w:rsidP="005E17BF">
          <w:pPr>
            <w:pStyle w:val="325B18A4C2934015BAC47099250A0F4D"/>
          </w:pPr>
          <w:r w:rsidRPr="00A84267">
            <w:rPr>
              <w:rStyle w:val="PlaceholderText"/>
            </w:rPr>
            <w:t>Click or tap here to enter text.</w:t>
          </w:r>
        </w:p>
      </w:docPartBody>
    </w:docPart>
    <w:docPart>
      <w:docPartPr>
        <w:name w:val="62F116E5D3E142D6B82EEF6181F29856"/>
        <w:category>
          <w:name w:val="General"/>
          <w:gallery w:val="placeholder"/>
        </w:category>
        <w:types>
          <w:type w:val="bbPlcHdr"/>
        </w:types>
        <w:behaviors>
          <w:behavior w:val="content"/>
        </w:behaviors>
        <w:guid w:val="{AA7AD17C-884D-4192-900F-0A90B0D14FCA}"/>
      </w:docPartPr>
      <w:docPartBody>
        <w:p w:rsidR="007210C7" w:rsidRDefault="005E17BF" w:rsidP="005E17BF">
          <w:pPr>
            <w:pStyle w:val="62F116E5D3E142D6B82EEF6181F29856"/>
          </w:pPr>
          <w:r w:rsidRPr="00A84267">
            <w:rPr>
              <w:rStyle w:val="PlaceholderText"/>
            </w:rPr>
            <w:t>Click or tap here to enter text.</w:t>
          </w:r>
        </w:p>
      </w:docPartBody>
    </w:docPart>
    <w:docPart>
      <w:docPartPr>
        <w:name w:val="BA97FA90E50E4828992324A6A67E900D"/>
        <w:category>
          <w:name w:val="General"/>
          <w:gallery w:val="placeholder"/>
        </w:category>
        <w:types>
          <w:type w:val="bbPlcHdr"/>
        </w:types>
        <w:behaviors>
          <w:behavior w:val="content"/>
        </w:behaviors>
        <w:guid w:val="{15B89655-C222-4083-97E3-490F33CFC88F}"/>
      </w:docPartPr>
      <w:docPartBody>
        <w:p w:rsidR="007210C7" w:rsidRDefault="005E17BF" w:rsidP="005E17BF">
          <w:pPr>
            <w:pStyle w:val="BA97FA90E50E4828992324A6A67E900D"/>
          </w:pPr>
          <w:r w:rsidRPr="00A84267">
            <w:rPr>
              <w:rStyle w:val="PlaceholderText"/>
            </w:rPr>
            <w:t>Click or tap here to enter text.</w:t>
          </w:r>
        </w:p>
      </w:docPartBody>
    </w:docPart>
    <w:docPart>
      <w:docPartPr>
        <w:name w:val="600BB2E7352F46C5A71E6213B3748D68"/>
        <w:category>
          <w:name w:val="General"/>
          <w:gallery w:val="placeholder"/>
        </w:category>
        <w:types>
          <w:type w:val="bbPlcHdr"/>
        </w:types>
        <w:behaviors>
          <w:behavior w:val="content"/>
        </w:behaviors>
        <w:guid w:val="{BF9A1657-8E02-4985-B0C4-3565ED7BEF37}"/>
      </w:docPartPr>
      <w:docPartBody>
        <w:p w:rsidR="007210C7" w:rsidRDefault="005E17BF" w:rsidP="005E17BF">
          <w:pPr>
            <w:pStyle w:val="600BB2E7352F46C5A71E6213B3748D68"/>
          </w:pPr>
          <w:r w:rsidRPr="00A84267">
            <w:rPr>
              <w:rStyle w:val="PlaceholderText"/>
            </w:rPr>
            <w:t>Click or tap here to enter text.</w:t>
          </w:r>
        </w:p>
      </w:docPartBody>
    </w:docPart>
    <w:docPart>
      <w:docPartPr>
        <w:name w:val="0E3F121D02CC4C56B4FCE02D301AF4D6"/>
        <w:category>
          <w:name w:val="General"/>
          <w:gallery w:val="placeholder"/>
        </w:category>
        <w:types>
          <w:type w:val="bbPlcHdr"/>
        </w:types>
        <w:behaviors>
          <w:behavior w:val="content"/>
        </w:behaviors>
        <w:guid w:val="{430327E7-5539-4894-B22E-F688CBC433E5}"/>
      </w:docPartPr>
      <w:docPartBody>
        <w:p w:rsidR="007210C7" w:rsidRDefault="005E17BF" w:rsidP="005E17BF">
          <w:pPr>
            <w:pStyle w:val="0E3F121D02CC4C56B4FCE02D301AF4D6"/>
          </w:pPr>
          <w:r w:rsidRPr="00A84267">
            <w:rPr>
              <w:rStyle w:val="PlaceholderText"/>
            </w:rPr>
            <w:t>Click or tap here to enter text.</w:t>
          </w:r>
        </w:p>
      </w:docPartBody>
    </w:docPart>
    <w:docPart>
      <w:docPartPr>
        <w:name w:val="785C10C8C8A04ED1B681841D7971FCF5"/>
        <w:category>
          <w:name w:val="General"/>
          <w:gallery w:val="placeholder"/>
        </w:category>
        <w:types>
          <w:type w:val="bbPlcHdr"/>
        </w:types>
        <w:behaviors>
          <w:behavior w:val="content"/>
        </w:behaviors>
        <w:guid w:val="{FC1A0DBA-C7A1-487D-8C8A-18F27FA8BA32}"/>
      </w:docPartPr>
      <w:docPartBody>
        <w:p w:rsidR="007210C7" w:rsidRDefault="005E17BF" w:rsidP="005E17BF">
          <w:pPr>
            <w:pStyle w:val="785C10C8C8A04ED1B681841D7971FCF5"/>
          </w:pPr>
          <w:r w:rsidRPr="00A84267">
            <w:rPr>
              <w:rStyle w:val="PlaceholderText"/>
            </w:rPr>
            <w:t>Click or tap here to enter text.</w:t>
          </w:r>
        </w:p>
      </w:docPartBody>
    </w:docPart>
    <w:docPart>
      <w:docPartPr>
        <w:name w:val="0369D587692247859CB0EC2D132ECCF4"/>
        <w:category>
          <w:name w:val="General"/>
          <w:gallery w:val="placeholder"/>
        </w:category>
        <w:types>
          <w:type w:val="bbPlcHdr"/>
        </w:types>
        <w:behaviors>
          <w:behavior w:val="content"/>
        </w:behaviors>
        <w:guid w:val="{16ADA42B-5697-4FDF-95AE-942BAD71FC0B}"/>
      </w:docPartPr>
      <w:docPartBody>
        <w:p w:rsidR="007210C7" w:rsidRDefault="005E17BF" w:rsidP="005E17BF">
          <w:pPr>
            <w:pStyle w:val="0369D587692247859CB0EC2D132ECCF4"/>
          </w:pPr>
          <w:r w:rsidRPr="00A84267">
            <w:rPr>
              <w:rStyle w:val="PlaceholderText"/>
            </w:rPr>
            <w:t>Click or tap here to enter text.</w:t>
          </w:r>
        </w:p>
      </w:docPartBody>
    </w:docPart>
    <w:docPart>
      <w:docPartPr>
        <w:name w:val="4127EB11EC5F46C0B651B477425B00B8"/>
        <w:category>
          <w:name w:val="General"/>
          <w:gallery w:val="placeholder"/>
        </w:category>
        <w:types>
          <w:type w:val="bbPlcHdr"/>
        </w:types>
        <w:behaviors>
          <w:behavior w:val="content"/>
        </w:behaviors>
        <w:guid w:val="{FB006CB8-2C7F-4C5E-A4EC-791BBB12D721}"/>
      </w:docPartPr>
      <w:docPartBody>
        <w:p w:rsidR="007210C7" w:rsidRDefault="005E17BF" w:rsidP="005E17BF">
          <w:pPr>
            <w:pStyle w:val="4127EB11EC5F46C0B651B477425B00B8"/>
          </w:pPr>
          <w:r w:rsidRPr="00A84267">
            <w:rPr>
              <w:rStyle w:val="PlaceholderText"/>
            </w:rPr>
            <w:t>Click or tap here to enter text.</w:t>
          </w:r>
        </w:p>
      </w:docPartBody>
    </w:docPart>
    <w:docPart>
      <w:docPartPr>
        <w:name w:val="A94F1889C48A4173B20660C26135ED92"/>
        <w:category>
          <w:name w:val="General"/>
          <w:gallery w:val="placeholder"/>
        </w:category>
        <w:types>
          <w:type w:val="bbPlcHdr"/>
        </w:types>
        <w:behaviors>
          <w:behavior w:val="content"/>
        </w:behaviors>
        <w:guid w:val="{A8A4E6F0-5DB7-4222-9F46-65209EF18F8B}"/>
      </w:docPartPr>
      <w:docPartBody>
        <w:p w:rsidR="007210C7" w:rsidRDefault="005E17BF" w:rsidP="005E17BF">
          <w:pPr>
            <w:pStyle w:val="A94F1889C48A4173B20660C26135ED92"/>
          </w:pPr>
          <w:r w:rsidRPr="00A84267">
            <w:rPr>
              <w:rStyle w:val="PlaceholderText"/>
            </w:rPr>
            <w:t>Click or tap here to enter text.</w:t>
          </w:r>
        </w:p>
      </w:docPartBody>
    </w:docPart>
    <w:docPart>
      <w:docPartPr>
        <w:name w:val="E0F02B204D814884AF2F778D548F19FD"/>
        <w:category>
          <w:name w:val="General"/>
          <w:gallery w:val="placeholder"/>
        </w:category>
        <w:types>
          <w:type w:val="bbPlcHdr"/>
        </w:types>
        <w:behaviors>
          <w:behavior w:val="content"/>
        </w:behaviors>
        <w:guid w:val="{6DB92574-86E7-4F81-A26F-8897D6C09BD1}"/>
      </w:docPartPr>
      <w:docPartBody>
        <w:p w:rsidR="007210C7" w:rsidRDefault="005E17BF" w:rsidP="005E17BF">
          <w:pPr>
            <w:pStyle w:val="E0F02B204D814884AF2F778D548F19FD"/>
          </w:pPr>
          <w:r w:rsidRPr="00A84267">
            <w:rPr>
              <w:rStyle w:val="PlaceholderText"/>
            </w:rPr>
            <w:t>Click or tap here to enter text.</w:t>
          </w:r>
        </w:p>
      </w:docPartBody>
    </w:docPart>
    <w:docPart>
      <w:docPartPr>
        <w:name w:val="DF5ECCF20BB34BFA8B4E78C5E60B5B54"/>
        <w:category>
          <w:name w:val="General"/>
          <w:gallery w:val="placeholder"/>
        </w:category>
        <w:types>
          <w:type w:val="bbPlcHdr"/>
        </w:types>
        <w:behaviors>
          <w:behavior w:val="content"/>
        </w:behaviors>
        <w:guid w:val="{15D060DF-83FD-4B82-9E52-2CEAB3E16B14}"/>
      </w:docPartPr>
      <w:docPartBody>
        <w:p w:rsidR="007210C7" w:rsidRDefault="005E17BF" w:rsidP="005E17BF">
          <w:pPr>
            <w:pStyle w:val="DF5ECCF20BB34BFA8B4E78C5E60B5B54"/>
          </w:pPr>
          <w:r w:rsidRPr="00A84267">
            <w:rPr>
              <w:rStyle w:val="PlaceholderText"/>
            </w:rPr>
            <w:t>Click or tap here to enter text.</w:t>
          </w:r>
        </w:p>
      </w:docPartBody>
    </w:docPart>
    <w:docPart>
      <w:docPartPr>
        <w:name w:val="8E30FC9E786146CDB95B3D4EB2179967"/>
        <w:category>
          <w:name w:val="General"/>
          <w:gallery w:val="placeholder"/>
        </w:category>
        <w:types>
          <w:type w:val="bbPlcHdr"/>
        </w:types>
        <w:behaviors>
          <w:behavior w:val="content"/>
        </w:behaviors>
        <w:guid w:val="{013DBDBF-9EC1-4383-B5A3-A3C9A9222E98}"/>
      </w:docPartPr>
      <w:docPartBody>
        <w:p w:rsidR="007210C7" w:rsidRDefault="005E17BF" w:rsidP="005E17BF">
          <w:pPr>
            <w:pStyle w:val="8E30FC9E786146CDB95B3D4EB2179967"/>
          </w:pPr>
          <w:r w:rsidRPr="00A84267">
            <w:rPr>
              <w:rStyle w:val="PlaceholderText"/>
            </w:rPr>
            <w:t>Click or tap here to enter text.</w:t>
          </w:r>
        </w:p>
      </w:docPartBody>
    </w:docPart>
    <w:docPart>
      <w:docPartPr>
        <w:name w:val="4C5A4875DD294C3BBF86B8ACAF890F83"/>
        <w:category>
          <w:name w:val="General"/>
          <w:gallery w:val="placeholder"/>
        </w:category>
        <w:types>
          <w:type w:val="bbPlcHdr"/>
        </w:types>
        <w:behaviors>
          <w:behavior w:val="content"/>
        </w:behaviors>
        <w:guid w:val="{EEABC482-2A22-4696-A220-DEC5D3DE07A9}"/>
      </w:docPartPr>
      <w:docPartBody>
        <w:p w:rsidR="007210C7" w:rsidRDefault="005E17BF" w:rsidP="005E17BF">
          <w:pPr>
            <w:pStyle w:val="4C5A4875DD294C3BBF86B8ACAF890F83"/>
          </w:pPr>
          <w:r w:rsidRPr="00A84267">
            <w:rPr>
              <w:rStyle w:val="PlaceholderText"/>
            </w:rPr>
            <w:t>Click or tap here to enter text.</w:t>
          </w:r>
        </w:p>
      </w:docPartBody>
    </w:docPart>
    <w:docPart>
      <w:docPartPr>
        <w:name w:val="7791B53A21B847EAB6199D24FABF611C"/>
        <w:category>
          <w:name w:val="General"/>
          <w:gallery w:val="placeholder"/>
        </w:category>
        <w:types>
          <w:type w:val="bbPlcHdr"/>
        </w:types>
        <w:behaviors>
          <w:behavior w:val="content"/>
        </w:behaviors>
        <w:guid w:val="{9AAED543-3E7E-4518-B9FC-BD740C2C309F}"/>
      </w:docPartPr>
      <w:docPartBody>
        <w:p w:rsidR="007210C7" w:rsidRDefault="005E17BF" w:rsidP="005E17BF">
          <w:pPr>
            <w:pStyle w:val="7791B53A21B847EAB6199D24FABF611C"/>
          </w:pPr>
          <w:r w:rsidRPr="00A84267">
            <w:rPr>
              <w:rStyle w:val="PlaceholderText"/>
            </w:rPr>
            <w:t>Click or tap here to enter text.</w:t>
          </w:r>
        </w:p>
      </w:docPartBody>
    </w:docPart>
    <w:docPart>
      <w:docPartPr>
        <w:name w:val="26D0914F9F1E40869B4D479F989174CA"/>
        <w:category>
          <w:name w:val="General"/>
          <w:gallery w:val="placeholder"/>
        </w:category>
        <w:types>
          <w:type w:val="bbPlcHdr"/>
        </w:types>
        <w:behaviors>
          <w:behavior w:val="content"/>
        </w:behaviors>
        <w:guid w:val="{6AF898C1-4611-46BE-A456-A62D3EDEF962}"/>
      </w:docPartPr>
      <w:docPartBody>
        <w:p w:rsidR="007210C7" w:rsidRDefault="005E17BF" w:rsidP="005E17BF">
          <w:pPr>
            <w:pStyle w:val="26D0914F9F1E40869B4D479F989174CA"/>
          </w:pPr>
          <w:r w:rsidRPr="00A84267">
            <w:rPr>
              <w:rStyle w:val="PlaceholderText"/>
            </w:rPr>
            <w:t>Click or tap here to enter text.</w:t>
          </w:r>
        </w:p>
      </w:docPartBody>
    </w:docPart>
    <w:docPart>
      <w:docPartPr>
        <w:name w:val="3422DA3FF4FD47AA8BCE460642F6B31D"/>
        <w:category>
          <w:name w:val="General"/>
          <w:gallery w:val="placeholder"/>
        </w:category>
        <w:types>
          <w:type w:val="bbPlcHdr"/>
        </w:types>
        <w:behaviors>
          <w:behavior w:val="content"/>
        </w:behaviors>
        <w:guid w:val="{77293D7E-71B2-405D-BDB0-F7AB0575C1E7}"/>
      </w:docPartPr>
      <w:docPartBody>
        <w:p w:rsidR="007210C7" w:rsidRDefault="005E17BF" w:rsidP="005E17BF">
          <w:pPr>
            <w:pStyle w:val="3422DA3FF4FD47AA8BCE460642F6B31D"/>
          </w:pPr>
          <w:r w:rsidRPr="00A84267">
            <w:rPr>
              <w:rStyle w:val="PlaceholderText"/>
            </w:rPr>
            <w:t>Click or tap here to enter text.</w:t>
          </w:r>
        </w:p>
      </w:docPartBody>
    </w:docPart>
    <w:docPart>
      <w:docPartPr>
        <w:name w:val="BB95B55AEA6C4C9FB89E22DA26FB2712"/>
        <w:category>
          <w:name w:val="General"/>
          <w:gallery w:val="placeholder"/>
        </w:category>
        <w:types>
          <w:type w:val="bbPlcHdr"/>
        </w:types>
        <w:behaviors>
          <w:behavior w:val="content"/>
        </w:behaviors>
        <w:guid w:val="{847AE498-721F-45AA-943F-9B2372C62A02}"/>
      </w:docPartPr>
      <w:docPartBody>
        <w:p w:rsidR="007210C7" w:rsidRDefault="005E17BF" w:rsidP="005E17BF">
          <w:pPr>
            <w:pStyle w:val="BB95B55AEA6C4C9FB89E22DA26FB2712"/>
          </w:pPr>
          <w:r w:rsidRPr="00A84267">
            <w:rPr>
              <w:rStyle w:val="PlaceholderText"/>
            </w:rPr>
            <w:t>Click or tap here to enter text.</w:t>
          </w:r>
        </w:p>
      </w:docPartBody>
    </w:docPart>
    <w:docPart>
      <w:docPartPr>
        <w:name w:val="555DD4E6173A4D3383CEEDAC293C811F"/>
        <w:category>
          <w:name w:val="General"/>
          <w:gallery w:val="placeholder"/>
        </w:category>
        <w:types>
          <w:type w:val="bbPlcHdr"/>
        </w:types>
        <w:behaviors>
          <w:behavior w:val="content"/>
        </w:behaviors>
        <w:guid w:val="{D638336F-521C-41B0-BE94-E63B3F22A63F}"/>
      </w:docPartPr>
      <w:docPartBody>
        <w:p w:rsidR="007210C7" w:rsidRDefault="005E17BF" w:rsidP="005E17BF">
          <w:pPr>
            <w:pStyle w:val="555DD4E6173A4D3383CEEDAC293C811F"/>
          </w:pPr>
          <w:r w:rsidRPr="00A84267">
            <w:rPr>
              <w:rStyle w:val="PlaceholderText"/>
            </w:rPr>
            <w:t>Click or tap here to enter text.</w:t>
          </w:r>
        </w:p>
      </w:docPartBody>
    </w:docPart>
    <w:docPart>
      <w:docPartPr>
        <w:name w:val="C0051FAC680B4E3D8FB60A143F76884C"/>
        <w:category>
          <w:name w:val="General"/>
          <w:gallery w:val="placeholder"/>
        </w:category>
        <w:types>
          <w:type w:val="bbPlcHdr"/>
        </w:types>
        <w:behaviors>
          <w:behavior w:val="content"/>
        </w:behaviors>
        <w:guid w:val="{D67E8CD0-ACB8-4D74-BFA9-158A96E33AFF}"/>
      </w:docPartPr>
      <w:docPartBody>
        <w:p w:rsidR="007210C7" w:rsidRDefault="005E17BF" w:rsidP="005E17BF">
          <w:pPr>
            <w:pStyle w:val="C0051FAC680B4E3D8FB60A143F76884C"/>
          </w:pPr>
          <w:r w:rsidRPr="00A84267">
            <w:rPr>
              <w:rStyle w:val="PlaceholderText"/>
            </w:rPr>
            <w:t>Click or tap here to enter text.</w:t>
          </w:r>
        </w:p>
      </w:docPartBody>
    </w:docPart>
    <w:docPart>
      <w:docPartPr>
        <w:name w:val="485EBBED88F1440293EF9C8B73192749"/>
        <w:category>
          <w:name w:val="General"/>
          <w:gallery w:val="placeholder"/>
        </w:category>
        <w:types>
          <w:type w:val="bbPlcHdr"/>
        </w:types>
        <w:behaviors>
          <w:behavior w:val="content"/>
        </w:behaviors>
        <w:guid w:val="{DFFFCFF5-C637-4463-83DA-9134EF6C02FE}"/>
      </w:docPartPr>
      <w:docPartBody>
        <w:p w:rsidR="007210C7" w:rsidRDefault="005E17BF" w:rsidP="005E17BF">
          <w:pPr>
            <w:pStyle w:val="485EBBED88F1440293EF9C8B73192749"/>
          </w:pPr>
          <w:r w:rsidRPr="00A84267">
            <w:rPr>
              <w:rStyle w:val="PlaceholderText"/>
            </w:rPr>
            <w:t>Click or tap here to enter text.</w:t>
          </w:r>
        </w:p>
      </w:docPartBody>
    </w:docPart>
    <w:docPart>
      <w:docPartPr>
        <w:name w:val="4CDDC2CDA9BF47E5BCB1BEC074933DA9"/>
        <w:category>
          <w:name w:val="General"/>
          <w:gallery w:val="placeholder"/>
        </w:category>
        <w:types>
          <w:type w:val="bbPlcHdr"/>
        </w:types>
        <w:behaviors>
          <w:behavior w:val="content"/>
        </w:behaviors>
        <w:guid w:val="{89A566D9-30C9-46AA-93D2-08997E5B5B44}"/>
      </w:docPartPr>
      <w:docPartBody>
        <w:p w:rsidR="007210C7" w:rsidRDefault="005E17BF" w:rsidP="005E17BF">
          <w:pPr>
            <w:pStyle w:val="4CDDC2CDA9BF47E5BCB1BEC074933DA9"/>
          </w:pPr>
          <w:r w:rsidRPr="00A84267">
            <w:rPr>
              <w:rStyle w:val="PlaceholderText"/>
            </w:rPr>
            <w:t>Click or tap here to enter text.</w:t>
          </w:r>
        </w:p>
      </w:docPartBody>
    </w:docPart>
    <w:docPart>
      <w:docPartPr>
        <w:name w:val="92A360BC853742E68F8224763DF87DFA"/>
        <w:category>
          <w:name w:val="General"/>
          <w:gallery w:val="placeholder"/>
        </w:category>
        <w:types>
          <w:type w:val="bbPlcHdr"/>
        </w:types>
        <w:behaviors>
          <w:behavior w:val="content"/>
        </w:behaviors>
        <w:guid w:val="{821AFBA3-25CC-446D-85B3-5CD063A2C462}"/>
      </w:docPartPr>
      <w:docPartBody>
        <w:p w:rsidR="007210C7" w:rsidRDefault="005E17BF" w:rsidP="005E17BF">
          <w:pPr>
            <w:pStyle w:val="92A360BC853742E68F8224763DF87DFA"/>
          </w:pPr>
          <w:r w:rsidRPr="00A84267">
            <w:rPr>
              <w:rStyle w:val="PlaceholderText"/>
            </w:rPr>
            <w:t>Click or tap here to enter text.</w:t>
          </w:r>
        </w:p>
      </w:docPartBody>
    </w:docPart>
    <w:docPart>
      <w:docPartPr>
        <w:name w:val="ED33D5CC68334C48930FABCC6CE6B64C"/>
        <w:category>
          <w:name w:val="General"/>
          <w:gallery w:val="placeholder"/>
        </w:category>
        <w:types>
          <w:type w:val="bbPlcHdr"/>
        </w:types>
        <w:behaviors>
          <w:behavior w:val="content"/>
        </w:behaviors>
        <w:guid w:val="{1530C888-25CD-4119-8B4E-64BFEDAC5236}"/>
      </w:docPartPr>
      <w:docPartBody>
        <w:p w:rsidR="007210C7" w:rsidRDefault="005E17BF" w:rsidP="005E17BF">
          <w:pPr>
            <w:pStyle w:val="ED33D5CC68334C48930FABCC6CE6B64C"/>
          </w:pPr>
          <w:r w:rsidRPr="00A84267">
            <w:rPr>
              <w:rStyle w:val="PlaceholderText"/>
            </w:rPr>
            <w:t>Click or tap here to enter text.</w:t>
          </w:r>
        </w:p>
      </w:docPartBody>
    </w:docPart>
    <w:docPart>
      <w:docPartPr>
        <w:name w:val="ED445A0693784A4AAC2D3F9C512CB3C4"/>
        <w:category>
          <w:name w:val="General"/>
          <w:gallery w:val="placeholder"/>
        </w:category>
        <w:types>
          <w:type w:val="bbPlcHdr"/>
        </w:types>
        <w:behaviors>
          <w:behavior w:val="content"/>
        </w:behaviors>
        <w:guid w:val="{26336FDE-36CB-4387-A771-D6C8C89D2687}"/>
      </w:docPartPr>
      <w:docPartBody>
        <w:p w:rsidR="007210C7" w:rsidRDefault="005E17BF" w:rsidP="005E17BF">
          <w:pPr>
            <w:pStyle w:val="ED445A0693784A4AAC2D3F9C512CB3C4"/>
          </w:pPr>
          <w:r w:rsidRPr="00A84267">
            <w:rPr>
              <w:rStyle w:val="PlaceholderText"/>
            </w:rPr>
            <w:t>Click or tap here to enter text.</w:t>
          </w:r>
        </w:p>
      </w:docPartBody>
    </w:docPart>
    <w:docPart>
      <w:docPartPr>
        <w:name w:val="6F08F601513947DD9512D81EB98BA1AA"/>
        <w:category>
          <w:name w:val="General"/>
          <w:gallery w:val="placeholder"/>
        </w:category>
        <w:types>
          <w:type w:val="bbPlcHdr"/>
        </w:types>
        <w:behaviors>
          <w:behavior w:val="content"/>
        </w:behaviors>
        <w:guid w:val="{20F28348-4486-4A0B-8796-762EDA4C2C95}"/>
      </w:docPartPr>
      <w:docPartBody>
        <w:p w:rsidR="005D0E0F" w:rsidRDefault="007210C7" w:rsidP="007210C7">
          <w:pPr>
            <w:pStyle w:val="6F08F601513947DD9512D81EB98BA1AA"/>
          </w:pPr>
          <w:r w:rsidRPr="00CE66A8">
            <w:rPr>
              <w:rStyle w:val="PlaceholderText"/>
            </w:rPr>
            <w:t>Click or tap here to enter text.</w:t>
          </w:r>
        </w:p>
      </w:docPartBody>
    </w:docPart>
    <w:docPart>
      <w:docPartPr>
        <w:name w:val="9C30B7F407FF4F3AB61D465130BEB435"/>
        <w:category>
          <w:name w:val="General"/>
          <w:gallery w:val="placeholder"/>
        </w:category>
        <w:types>
          <w:type w:val="bbPlcHdr"/>
        </w:types>
        <w:behaviors>
          <w:behavior w:val="content"/>
        </w:behaviors>
        <w:guid w:val="{0AFC477E-6AA2-461A-8A6B-BC2AA5717652}"/>
      </w:docPartPr>
      <w:docPartBody>
        <w:p w:rsidR="005D0E0F" w:rsidRDefault="007210C7" w:rsidP="007210C7">
          <w:pPr>
            <w:pStyle w:val="9C30B7F407FF4F3AB61D465130BEB435"/>
          </w:pPr>
          <w:r w:rsidRPr="00A84267">
            <w:rPr>
              <w:rStyle w:val="PlaceholderText"/>
            </w:rPr>
            <w:t>Click or tap here to enter text.</w:t>
          </w:r>
        </w:p>
      </w:docPartBody>
    </w:docPart>
    <w:docPart>
      <w:docPartPr>
        <w:name w:val="E9F71ACD77AD4C8F82604DA625BDE483"/>
        <w:category>
          <w:name w:val="General"/>
          <w:gallery w:val="placeholder"/>
        </w:category>
        <w:types>
          <w:type w:val="bbPlcHdr"/>
        </w:types>
        <w:behaviors>
          <w:behavior w:val="content"/>
        </w:behaviors>
        <w:guid w:val="{AE0B6C90-325C-467F-A4D0-03A8B86D90D0}"/>
      </w:docPartPr>
      <w:docPartBody>
        <w:p w:rsidR="000B0514" w:rsidRDefault="009A353C" w:rsidP="009A353C">
          <w:pPr>
            <w:pStyle w:val="E9F71ACD77AD4C8F82604DA625BDE483"/>
          </w:pPr>
          <w:r w:rsidRPr="00A84267">
            <w:rPr>
              <w:rStyle w:val="PlaceholderText"/>
            </w:rPr>
            <w:t>Click or tap here to enter text.</w:t>
          </w:r>
        </w:p>
      </w:docPartBody>
    </w:docPart>
    <w:docPart>
      <w:docPartPr>
        <w:name w:val="8D074E8832FA4968A53CDA7E44151848"/>
        <w:category>
          <w:name w:val="General"/>
          <w:gallery w:val="placeholder"/>
        </w:category>
        <w:types>
          <w:type w:val="bbPlcHdr"/>
        </w:types>
        <w:behaviors>
          <w:behavior w:val="content"/>
        </w:behaviors>
        <w:guid w:val="{0A823260-3377-44BA-B6DB-60B0596F8969}"/>
      </w:docPartPr>
      <w:docPartBody>
        <w:p w:rsidR="000B0514" w:rsidRDefault="009A353C" w:rsidP="009A353C">
          <w:pPr>
            <w:pStyle w:val="8D074E8832FA4968A53CDA7E44151848"/>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D"/>
    <w:rsid w:val="00017C08"/>
    <w:rsid w:val="0008203A"/>
    <w:rsid w:val="000B0514"/>
    <w:rsid w:val="000B4F4A"/>
    <w:rsid w:val="001B5B08"/>
    <w:rsid w:val="001D3EE3"/>
    <w:rsid w:val="00227555"/>
    <w:rsid w:val="00236C4C"/>
    <w:rsid w:val="00294EAA"/>
    <w:rsid w:val="002C5900"/>
    <w:rsid w:val="002E0519"/>
    <w:rsid w:val="002F628D"/>
    <w:rsid w:val="0032104F"/>
    <w:rsid w:val="003226C0"/>
    <w:rsid w:val="0035011E"/>
    <w:rsid w:val="003B16D3"/>
    <w:rsid w:val="00412E16"/>
    <w:rsid w:val="0043750B"/>
    <w:rsid w:val="004872A2"/>
    <w:rsid w:val="004C4C39"/>
    <w:rsid w:val="00562F86"/>
    <w:rsid w:val="005A1EB0"/>
    <w:rsid w:val="005D0E0F"/>
    <w:rsid w:val="005E17BF"/>
    <w:rsid w:val="0060098F"/>
    <w:rsid w:val="00621220"/>
    <w:rsid w:val="0064276F"/>
    <w:rsid w:val="006628C9"/>
    <w:rsid w:val="00662A91"/>
    <w:rsid w:val="00673BC6"/>
    <w:rsid w:val="007210C7"/>
    <w:rsid w:val="007451C3"/>
    <w:rsid w:val="00746549"/>
    <w:rsid w:val="007D7051"/>
    <w:rsid w:val="00882B2F"/>
    <w:rsid w:val="008C5898"/>
    <w:rsid w:val="00940E92"/>
    <w:rsid w:val="0095090C"/>
    <w:rsid w:val="009532A3"/>
    <w:rsid w:val="00962D42"/>
    <w:rsid w:val="0098782D"/>
    <w:rsid w:val="009A32B6"/>
    <w:rsid w:val="009A353C"/>
    <w:rsid w:val="009D628D"/>
    <w:rsid w:val="00A03FD6"/>
    <w:rsid w:val="00A263F1"/>
    <w:rsid w:val="00AE3041"/>
    <w:rsid w:val="00B2539E"/>
    <w:rsid w:val="00B41DB0"/>
    <w:rsid w:val="00B45A7B"/>
    <w:rsid w:val="00B77419"/>
    <w:rsid w:val="00B80AEE"/>
    <w:rsid w:val="00BE647F"/>
    <w:rsid w:val="00C00E7E"/>
    <w:rsid w:val="00C64289"/>
    <w:rsid w:val="00CA0796"/>
    <w:rsid w:val="00CD2745"/>
    <w:rsid w:val="00CD4387"/>
    <w:rsid w:val="00CD5B05"/>
    <w:rsid w:val="00D44221"/>
    <w:rsid w:val="00D97BAA"/>
    <w:rsid w:val="00DD0C54"/>
    <w:rsid w:val="00E20868"/>
    <w:rsid w:val="00E46164"/>
    <w:rsid w:val="00E56F57"/>
    <w:rsid w:val="00E709DD"/>
    <w:rsid w:val="00E75632"/>
    <w:rsid w:val="00EE2981"/>
    <w:rsid w:val="00EF1944"/>
    <w:rsid w:val="00F26809"/>
    <w:rsid w:val="00F440C4"/>
    <w:rsid w:val="00F74A15"/>
    <w:rsid w:val="00F75ED0"/>
    <w:rsid w:val="00FE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53C"/>
    <w:rPr>
      <w:color w:val="808080"/>
    </w:rPr>
  </w:style>
  <w:style w:type="paragraph" w:customStyle="1" w:styleId="6ECFC89AA3BDFE44A039478B1E35AF3B">
    <w:name w:val="6ECFC89AA3BDFE44A039478B1E35AF3B"/>
    <w:rsid w:val="00B80AEE"/>
    <w:pPr>
      <w:spacing w:after="0" w:line="240" w:lineRule="auto"/>
    </w:pPr>
    <w:rPr>
      <w:sz w:val="24"/>
      <w:szCs w:val="24"/>
    </w:rPr>
  </w:style>
  <w:style w:type="paragraph" w:customStyle="1" w:styleId="5FFCC6DFAB65CF48AA43F088B2035579">
    <w:name w:val="5FFCC6DFAB65CF48AA43F088B2035579"/>
    <w:rsid w:val="00B80AEE"/>
    <w:pPr>
      <w:spacing w:after="0" w:line="240" w:lineRule="auto"/>
    </w:pPr>
    <w:rPr>
      <w:sz w:val="24"/>
      <w:szCs w:val="24"/>
    </w:rPr>
  </w:style>
  <w:style w:type="paragraph" w:customStyle="1" w:styleId="2EBBF0134DD549EA9413C87ED9CA5B9F">
    <w:name w:val="2EBBF0134DD549EA9413C87ED9CA5B9F"/>
    <w:rsid w:val="00B45A7B"/>
  </w:style>
  <w:style w:type="paragraph" w:customStyle="1" w:styleId="597F550220DE40C7BDBB9F2FDCD047F2">
    <w:name w:val="597F550220DE40C7BDBB9F2FDCD047F2"/>
    <w:rsid w:val="00B45A7B"/>
  </w:style>
  <w:style w:type="paragraph" w:customStyle="1" w:styleId="4E6D05F9263040A69621AAA14911CCF3">
    <w:name w:val="4E6D05F9263040A69621AAA14911CCF3"/>
    <w:rsid w:val="00B45A7B"/>
  </w:style>
  <w:style w:type="paragraph" w:customStyle="1" w:styleId="9F9D9F9FB3C3470FA2D87EBAF79E1CFD">
    <w:name w:val="9F9D9F9FB3C3470FA2D87EBAF79E1CFD"/>
    <w:rsid w:val="00B45A7B"/>
  </w:style>
  <w:style w:type="paragraph" w:customStyle="1" w:styleId="4F1F754B9F404ADDB9ED6C1CBC3BAF1C">
    <w:name w:val="4F1F754B9F404ADDB9ED6C1CBC3BAF1C"/>
    <w:rsid w:val="00B45A7B"/>
  </w:style>
  <w:style w:type="paragraph" w:customStyle="1" w:styleId="F9647AB688354384A9782048CCC63A51">
    <w:name w:val="F9647AB688354384A9782048CCC63A51"/>
    <w:rsid w:val="00B45A7B"/>
  </w:style>
  <w:style w:type="paragraph" w:customStyle="1" w:styleId="0CF0D5EBB36B44369ABA29EF3D959A2E">
    <w:name w:val="0CF0D5EBB36B44369ABA29EF3D959A2E"/>
    <w:rsid w:val="00B45A7B"/>
  </w:style>
  <w:style w:type="paragraph" w:customStyle="1" w:styleId="3BBB473C5709471EAB187DD3B35D6CD0">
    <w:name w:val="3BBB473C5709471EAB187DD3B35D6CD0"/>
    <w:rsid w:val="00B45A7B"/>
  </w:style>
  <w:style w:type="paragraph" w:customStyle="1" w:styleId="9464F2E0E09E492ABECAA959CDC8219B">
    <w:name w:val="9464F2E0E09E492ABECAA959CDC8219B"/>
    <w:rsid w:val="00B45A7B"/>
  </w:style>
  <w:style w:type="paragraph" w:customStyle="1" w:styleId="F7DBFA78F0734A3C86A210DEC171527A">
    <w:name w:val="F7DBFA78F0734A3C86A210DEC171527A"/>
    <w:rsid w:val="00B45A7B"/>
  </w:style>
  <w:style w:type="paragraph" w:customStyle="1" w:styleId="885700566657474FBE5CE1B17CF27D0C">
    <w:name w:val="885700566657474FBE5CE1B17CF27D0C"/>
    <w:rsid w:val="00B45A7B"/>
  </w:style>
  <w:style w:type="paragraph" w:customStyle="1" w:styleId="0A7281D0BF5543269E631176062DDD18">
    <w:name w:val="0A7281D0BF5543269E631176062DDD18"/>
    <w:rsid w:val="00AE3041"/>
  </w:style>
  <w:style w:type="paragraph" w:customStyle="1" w:styleId="6B40B0FF5F0F4F828F2AF6B82A49E9E2">
    <w:name w:val="6B40B0FF5F0F4F828F2AF6B82A49E9E2"/>
    <w:rsid w:val="00AE3041"/>
  </w:style>
  <w:style w:type="paragraph" w:customStyle="1" w:styleId="A660E3E3E1E94DFF96635801E79ACD4C">
    <w:name w:val="A660E3E3E1E94DFF96635801E79ACD4C"/>
    <w:rsid w:val="00AE3041"/>
  </w:style>
  <w:style w:type="paragraph" w:customStyle="1" w:styleId="B1AD14CC29354660AF985AF200A98ADC">
    <w:name w:val="B1AD14CC29354660AF985AF200A98ADC"/>
    <w:rsid w:val="00AE3041"/>
  </w:style>
  <w:style w:type="paragraph" w:customStyle="1" w:styleId="EE52DE48AAD742C4B68728EFF923E44A">
    <w:name w:val="EE52DE48AAD742C4B68728EFF923E44A"/>
    <w:rsid w:val="00AE3041"/>
  </w:style>
  <w:style w:type="paragraph" w:customStyle="1" w:styleId="3354C9F6787D4E5CADE1FF1C4BB84FF7">
    <w:name w:val="3354C9F6787D4E5CADE1FF1C4BB84FF7"/>
    <w:rsid w:val="00AE3041"/>
  </w:style>
  <w:style w:type="paragraph" w:customStyle="1" w:styleId="A6B558793FA2436E8EDF892CEA986D1D">
    <w:name w:val="A6B558793FA2436E8EDF892CEA986D1D"/>
    <w:rsid w:val="00AE3041"/>
  </w:style>
  <w:style w:type="paragraph" w:customStyle="1" w:styleId="048BA029C9E54B50A272BC476D42C59B">
    <w:name w:val="048BA029C9E54B50A272BC476D42C59B"/>
    <w:rsid w:val="00E56F57"/>
  </w:style>
  <w:style w:type="paragraph" w:customStyle="1" w:styleId="B3150D59CF294C76ADF0B66C936D357C">
    <w:name w:val="B3150D59CF294C76ADF0B66C936D357C"/>
    <w:rsid w:val="00E56F57"/>
  </w:style>
  <w:style w:type="paragraph" w:customStyle="1" w:styleId="05E2E001485744A88DF7F17567424EE3">
    <w:name w:val="05E2E001485744A88DF7F17567424EE3"/>
    <w:rsid w:val="00E56F57"/>
  </w:style>
  <w:style w:type="paragraph" w:customStyle="1" w:styleId="5620854454224E64ABB9569F2394BA58">
    <w:name w:val="5620854454224E64ABB9569F2394BA58"/>
    <w:rsid w:val="00E56F57"/>
  </w:style>
  <w:style w:type="paragraph" w:customStyle="1" w:styleId="2C8D073B6A494C9A9FC412DDC6A9E777">
    <w:name w:val="2C8D073B6A494C9A9FC412DDC6A9E777"/>
    <w:rsid w:val="00E56F57"/>
  </w:style>
  <w:style w:type="paragraph" w:customStyle="1" w:styleId="957AA6D7B06C492C86B39A44CF24CA5F">
    <w:name w:val="957AA6D7B06C492C86B39A44CF24CA5F"/>
    <w:rsid w:val="00E56F57"/>
  </w:style>
  <w:style w:type="paragraph" w:customStyle="1" w:styleId="79B4DF1E5DD9478ABF6485AABC201BBF">
    <w:name w:val="79B4DF1E5DD9478ABF6485AABC201BBF"/>
    <w:rsid w:val="00E56F57"/>
  </w:style>
  <w:style w:type="paragraph" w:customStyle="1" w:styleId="CB0DAA7EFAFE4CBEB94BF386F2A3438C">
    <w:name w:val="CB0DAA7EFAFE4CBEB94BF386F2A3438C"/>
    <w:rsid w:val="00E56F57"/>
  </w:style>
  <w:style w:type="paragraph" w:customStyle="1" w:styleId="93E8E382162141369FC0F2D39D527B02">
    <w:name w:val="93E8E382162141369FC0F2D39D527B02"/>
    <w:rsid w:val="00E56F57"/>
  </w:style>
  <w:style w:type="paragraph" w:customStyle="1" w:styleId="7AAC530928644A4F9D821859F1FD7801">
    <w:name w:val="7AAC530928644A4F9D821859F1FD7801"/>
    <w:rsid w:val="00E56F57"/>
  </w:style>
  <w:style w:type="paragraph" w:customStyle="1" w:styleId="68D00793AC44476CA72D96E9AF628980">
    <w:name w:val="68D00793AC44476CA72D96E9AF628980"/>
    <w:rsid w:val="00E56F57"/>
  </w:style>
  <w:style w:type="paragraph" w:customStyle="1" w:styleId="F0B0D2EA0DF54BB48A39317225A5F325">
    <w:name w:val="F0B0D2EA0DF54BB48A39317225A5F325"/>
    <w:rsid w:val="00E56F57"/>
  </w:style>
  <w:style w:type="paragraph" w:customStyle="1" w:styleId="5BE180EC30354C26ABDEF6D24A262925">
    <w:name w:val="5BE180EC30354C26ABDEF6D24A262925"/>
    <w:rsid w:val="00E56F57"/>
  </w:style>
  <w:style w:type="paragraph" w:customStyle="1" w:styleId="C39D38CE96434E658A07B1AB2A17465D">
    <w:name w:val="C39D38CE96434E658A07B1AB2A17465D"/>
    <w:rsid w:val="00E56F57"/>
  </w:style>
  <w:style w:type="paragraph" w:customStyle="1" w:styleId="F382FB86F5224AB6927D601CEDFD46A5">
    <w:name w:val="F382FB86F5224AB6927D601CEDFD46A5"/>
    <w:rsid w:val="00E56F57"/>
  </w:style>
  <w:style w:type="paragraph" w:customStyle="1" w:styleId="2F28853F52E04202B315E6A3EF7832E6">
    <w:name w:val="2F28853F52E04202B315E6A3EF7832E6"/>
    <w:rsid w:val="00E56F57"/>
  </w:style>
  <w:style w:type="paragraph" w:customStyle="1" w:styleId="B11255D4861143748B193E5585C16184">
    <w:name w:val="B11255D4861143748B193E5585C16184"/>
    <w:rsid w:val="00E56F57"/>
  </w:style>
  <w:style w:type="paragraph" w:customStyle="1" w:styleId="1FFAD0D8CA964B698D48034142648AEB">
    <w:name w:val="1FFAD0D8CA964B698D48034142648AEB"/>
    <w:rsid w:val="00E56F57"/>
  </w:style>
  <w:style w:type="paragraph" w:customStyle="1" w:styleId="71010AD406DA4646AC7AA9FEB7D7C165">
    <w:name w:val="71010AD406DA4646AC7AA9FEB7D7C165"/>
    <w:rsid w:val="00E56F57"/>
  </w:style>
  <w:style w:type="paragraph" w:customStyle="1" w:styleId="D40150B6CC9A45178DDF8460B2466441">
    <w:name w:val="D40150B6CC9A45178DDF8460B2466441"/>
    <w:rsid w:val="00E56F57"/>
  </w:style>
  <w:style w:type="paragraph" w:customStyle="1" w:styleId="027B91338FF84BE2AF9FB0A80376B101">
    <w:name w:val="027B91338FF84BE2AF9FB0A80376B101"/>
    <w:rsid w:val="00E56F57"/>
  </w:style>
  <w:style w:type="paragraph" w:customStyle="1" w:styleId="DC8D4DE119BB494B906299E60F439A2F">
    <w:name w:val="DC8D4DE119BB494B906299E60F439A2F"/>
    <w:rsid w:val="00E56F57"/>
  </w:style>
  <w:style w:type="paragraph" w:customStyle="1" w:styleId="17AC2345DF5F4E92B11A100FCF142A84">
    <w:name w:val="17AC2345DF5F4E92B11A100FCF142A84"/>
    <w:rsid w:val="00E56F57"/>
  </w:style>
  <w:style w:type="paragraph" w:customStyle="1" w:styleId="4C0C04A7CA0C40259EAAC1E17B4C2232">
    <w:name w:val="4C0C04A7CA0C40259EAAC1E17B4C2232"/>
    <w:rsid w:val="00E56F57"/>
  </w:style>
  <w:style w:type="paragraph" w:customStyle="1" w:styleId="2AF8F2DF677F42AC9598B7F356D12EF5">
    <w:name w:val="2AF8F2DF677F42AC9598B7F356D12EF5"/>
    <w:rsid w:val="00E56F57"/>
  </w:style>
  <w:style w:type="paragraph" w:customStyle="1" w:styleId="4BB6998EB0EF4223ACEA28808EC9401C">
    <w:name w:val="4BB6998EB0EF4223ACEA28808EC9401C"/>
    <w:rsid w:val="00E56F57"/>
  </w:style>
  <w:style w:type="paragraph" w:customStyle="1" w:styleId="F61AAEFD1F3149DCBF011BF3DB957E7A">
    <w:name w:val="F61AAEFD1F3149DCBF011BF3DB957E7A"/>
    <w:rsid w:val="00E56F57"/>
  </w:style>
  <w:style w:type="paragraph" w:customStyle="1" w:styleId="E32FBEF80A8548F5A9207BF92D9DA48F">
    <w:name w:val="E32FBEF80A8548F5A9207BF92D9DA48F"/>
    <w:rsid w:val="00E56F57"/>
  </w:style>
  <w:style w:type="paragraph" w:customStyle="1" w:styleId="CA0EEE7BFEDB4D63931C30F3C1B1D336">
    <w:name w:val="CA0EEE7BFEDB4D63931C30F3C1B1D336"/>
    <w:rsid w:val="00E56F57"/>
  </w:style>
  <w:style w:type="paragraph" w:customStyle="1" w:styleId="968910902EDF49479F2A3F65EBAEF8D8">
    <w:name w:val="968910902EDF49479F2A3F65EBAEF8D8"/>
    <w:rsid w:val="00E56F57"/>
  </w:style>
  <w:style w:type="paragraph" w:customStyle="1" w:styleId="52BC60354D77469DA8D9EBA90D555299">
    <w:name w:val="52BC60354D77469DA8D9EBA90D555299"/>
    <w:rsid w:val="00E56F57"/>
  </w:style>
  <w:style w:type="paragraph" w:customStyle="1" w:styleId="E24C4C8AE7AF4380AA95E7C643B1510B">
    <w:name w:val="E24C4C8AE7AF4380AA95E7C643B1510B"/>
    <w:rsid w:val="00E56F57"/>
  </w:style>
  <w:style w:type="paragraph" w:customStyle="1" w:styleId="F2D4282D5BCA4EF283C83B887CFD3FB3">
    <w:name w:val="F2D4282D5BCA4EF283C83B887CFD3FB3"/>
    <w:rsid w:val="00E56F57"/>
  </w:style>
  <w:style w:type="paragraph" w:customStyle="1" w:styleId="59436A18650443868DC6DF3540D3A8EB">
    <w:name w:val="59436A18650443868DC6DF3540D3A8EB"/>
    <w:rsid w:val="00B2539E"/>
  </w:style>
  <w:style w:type="paragraph" w:customStyle="1" w:styleId="7F2AEF6EDA5F461483605FEE59F0B509">
    <w:name w:val="7F2AEF6EDA5F461483605FEE59F0B509"/>
    <w:rsid w:val="00B2539E"/>
  </w:style>
  <w:style w:type="paragraph" w:customStyle="1" w:styleId="A6B8425B025E424CBB9EA1C0046C93B6">
    <w:name w:val="A6B8425B025E424CBB9EA1C0046C93B6"/>
    <w:rsid w:val="00B2539E"/>
  </w:style>
  <w:style w:type="paragraph" w:customStyle="1" w:styleId="FEFD658232424A1F931F53152DA0198D">
    <w:name w:val="FEFD658232424A1F931F53152DA0198D"/>
    <w:rsid w:val="00B2539E"/>
  </w:style>
  <w:style w:type="paragraph" w:customStyle="1" w:styleId="41BB463EC619479193A240DAF0A31242">
    <w:name w:val="41BB463EC619479193A240DAF0A31242"/>
    <w:rsid w:val="00B2539E"/>
  </w:style>
  <w:style w:type="paragraph" w:customStyle="1" w:styleId="2A2443685EC0496F8C41CC7A19A68D8A">
    <w:name w:val="2A2443685EC0496F8C41CC7A19A68D8A"/>
    <w:rsid w:val="00B2539E"/>
  </w:style>
  <w:style w:type="paragraph" w:customStyle="1" w:styleId="E9CAD6C98F044E4BA7CC75BF43B4DEAA">
    <w:name w:val="E9CAD6C98F044E4BA7CC75BF43B4DEAA"/>
    <w:rsid w:val="00B2539E"/>
  </w:style>
  <w:style w:type="paragraph" w:customStyle="1" w:styleId="29519AB13B5F4D39A9A8EDF922C4B6E9">
    <w:name w:val="29519AB13B5F4D39A9A8EDF922C4B6E9"/>
    <w:rsid w:val="00B2539E"/>
  </w:style>
  <w:style w:type="paragraph" w:customStyle="1" w:styleId="F58180A74C294BCA95EA42D4C69379E4">
    <w:name w:val="F58180A74C294BCA95EA42D4C69379E4"/>
    <w:rsid w:val="00B2539E"/>
  </w:style>
  <w:style w:type="paragraph" w:customStyle="1" w:styleId="A9FE58FCBF2546889C5C7BF918EEB851">
    <w:name w:val="A9FE58FCBF2546889C5C7BF918EEB851"/>
    <w:rsid w:val="00B2539E"/>
  </w:style>
  <w:style w:type="paragraph" w:customStyle="1" w:styleId="290EBD60AAED450393E098A984649B77">
    <w:name w:val="290EBD60AAED450393E098A984649B77"/>
    <w:rsid w:val="00B2539E"/>
  </w:style>
  <w:style w:type="paragraph" w:customStyle="1" w:styleId="EA3A2F4A85094E95B5B6FE64F42A3E6F">
    <w:name w:val="EA3A2F4A85094E95B5B6FE64F42A3E6F"/>
    <w:rsid w:val="00B2539E"/>
  </w:style>
  <w:style w:type="paragraph" w:customStyle="1" w:styleId="7481E17A357446EEB36CA0547C486B1E">
    <w:name w:val="7481E17A357446EEB36CA0547C486B1E"/>
    <w:rsid w:val="00B2539E"/>
  </w:style>
  <w:style w:type="paragraph" w:customStyle="1" w:styleId="C10AEF1D4910400C95C34C3688B96351">
    <w:name w:val="C10AEF1D4910400C95C34C3688B96351"/>
    <w:rsid w:val="003226C0"/>
  </w:style>
  <w:style w:type="paragraph" w:customStyle="1" w:styleId="8489758E3A634248ACC81C84080CB8D4">
    <w:name w:val="8489758E3A634248ACC81C84080CB8D4"/>
    <w:rsid w:val="003226C0"/>
  </w:style>
  <w:style w:type="paragraph" w:customStyle="1" w:styleId="A3BEEB077F90468EBEF469AE2B68106B">
    <w:name w:val="A3BEEB077F90468EBEF469AE2B68106B"/>
    <w:rsid w:val="003226C0"/>
  </w:style>
  <w:style w:type="paragraph" w:customStyle="1" w:styleId="588ABAB48903492AB948895BDE79F38C">
    <w:name w:val="588ABAB48903492AB948895BDE79F38C"/>
    <w:rsid w:val="003226C0"/>
  </w:style>
  <w:style w:type="paragraph" w:customStyle="1" w:styleId="3140F7423394437DA5FF0B93B1D76B88">
    <w:name w:val="3140F7423394437DA5FF0B93B1D76B88"/>
    <w:rsid w:val="003226C0"/>
  </w:style>
  <w:style w:type="paragraph" w:customStyle="1" w:styleId="3E2ED84F746B49039873721F88303D3A">
    <w:name w:val="3E2ED84F746B49039873721F88303D3A"/>
    <w:rsid w:val="005E17BF"/>
  </w:style>
  <w:style w:type="paragraph" w:customStyle="1" w:styleId="D3D5E6B96F034DB1B09B333AD417BB10">
    <w:name w:val="D3D5E6B96F034DB1B09B333AD417BB10"/>
    <w:rsid w:val="005E17BF"/>
  </w:style>
  <w:style w:type="paragraph" w:customStyle="1" w:styleId="3AF270EFD90E458386879B541D8B0102">
    <w:name w:val="3AF270EFD90E458386879B541D8B0102"/>
    <w:rsid w:val="005E17BF"/>
  </w:style>
  <w:style w:type="paragraph" w:customStyle="1" w:styleId="BF516B2D5584476EB0872AB5C927B03F">
    <w:name w:val="BF516B2D5584476EB0872AB5C927B03F"/>
    <w:rsid w:val="005E17BF"/>
  </w:style>
  <w:style w:type="paragraph" w:customStyle="1" w:styleId="6277F07A64DF4CA69EA9EB4E9FC712C8">
    <w:name w:val="6277F07A64DF4CA69EA9EB4E9FC712C8"/>
    <w:rsid w:val="005E17BF"/>
  </w:style>
  <w:style w:type="paragraph" w:customStyle="1" w:styleId="FA5ADD17A04F4EEC9FE3CE37102709BD">
    <w:name w:val="FA5ADD17A04F4EEC9FE3CE37102709BD"/>
    <w:rsid w:val="005E17BF"/>
  </w:style>
  <w:style w:type="paragraph" w:customStyle="1" w:styleId="41B5144606DE48C091501A7A9382459C">
    <w:name w:val="41B5144606DE48C091501A7A9382459C"/>
    <w:rsid w:val="005E17BF"/>
  </w:style>
  <w:style w:type="paragraph" w:customStyle="1" w:styleId="7EDDE5E60F27447C8E4B0D4F3C7622CF">
    <w:name w:val="7EDDE5E60F27447C8E4B0D4F3C7622CF"/>
    <w:rsid w:val="005E17BF"/>
  </w:style>
  <w:style w:type="paragraph" w:customStyle="1" w:styleId="8E054A65AF034325BEA55A6A99E9833D">
    <w:name w:val="8E054A65AF034325BEA55A6A99E9833D"/>
    <w:rsid w:val="005E17BF"/>
  </w:style>
  <w:style w:type="paragraph" w:customStyle="1" w:styleId="0BC8F7D64F9949DDAA1FBFB7D015E934">
    <w:name w:val="0BC8F7D64F9949DDAA1FBFB7D015E934"/>
    <w:rsid w:val="005E17BF"/>
  </w:style>
  <w:style w:type="paragraph" w:customStyle="1" w:styleId="78394FAF0C2F4378B7B15FE35E31A36A">
    <w:name w:val="78394FAF0C2F4378B7B15FE35E31A36A"/>
    <w:rsid w:val="005E17BF"/>
  </w:style>
  <w:style w:type="paragraph" w:customStyle="1" w:styleId="227B7E215E274BC8BD5B7DA13D4C2CEF">
    <w:name w:val="227B7E215E274BC8BD5B7DA13D4C2CEF"/>
    <w:rsid w:val="005E17BF"/>
  </w:style>
  <w:style w:type="paragraph" w:customStyle="1" w:styleId="86616C7052BF4EAB98D8A99FE2152B08">
    <w:name w:val="86616C7052BF4EAB98D8A99FE2152B08"/>
    <w:rsid w:val="005E17BF"/>
  </w:style>
  <w:style w:type="paragraph" w:customStyle="1" w:styleId="5767B6D811294E44B260EB10DD2E57D3">
    <w:name w:val="5767B6D811294E44B260EB10DD2E57D3"/>
    <w:rsid w:val="005E17BF"/>
  </w:style>
  <w:style w:type="paragraph" w:customStyle="1" w:styleId="BCDC540B300F4D8FB1B44681EACD9AFB">
    <w:name w:val="BCDC540B300F4D8FB1B44681EACD9AFB"/>
    <w:rsid w:val="005E17BF"/>
  </w:style>
  <w:style w:type="paragraph" w:customStyle="1" w:styleId="2FAE999A08BC47CBBCCDBACC5BAFA7C8">
    <w:name w:val="2FAE999A08BC47CBBCCDBACC5BAFA7C8"/>
    <w:rsid w:val="005E17BF"/>
  </w:style>
  <w:style w:type="paragraph" w:customStyle="1" w:styleId="E68CEE99FAEB468AB62EA6583B96F281">
    <w:name w:val="E68CEE99FAEB468AB62EA6583B96F281"/>
    <w:rsid w:val="005E17BF"/>
  </w:style>
  <w:style w:type="paragraph" w:customStyle="1" w:styleId="A4D110757D8C4C3AB26B3F5A5123841D">
    <w:name w:val="A4D110757D8C4C3AB26B3F5A5123841D"/>
    <w:rsid w:val="005E17BF"/>
  </w:style>
  <w:style w:type="paragraph" w:customStyle="1" w:styleId="D1AAEE20AA2649FB9568D34125793A0F">
    <w:name w:val="D1AAEE20AA2649FB9568D34125793A0F"/>
    <w:rsid w:val="005E17BF"/>
  </w:style>
  <w:style w:type="paragraph" w:customStyle="1" w:styleId="9F60AE78E9624B5AB4DDA2ED467C66D3">
    <w:name w:val="9F60AE78E9624B5AB4DDA2ED467C66D3"/>
    <w:rsid w:val="005E17BF"/>
  </w:style>
  <w:style w:type="paragraph" w:customStyle="1" w:styleId="8934136F07C04B038A670D3383570C5B">
    <w:name w:val="8934136F07C04B038A670D3383570C5B"/>
    <w:rsid w:val="005E17BF"/>
  </w:style>
  <w:style w:type="paragraph" w:customStyle="1" w:styleId="6E303256B4B046B7945AFFB79994828F">
    <w:name w:val="6E303256B4B046B7945AFFB79994828F"/>
    <w:rsid w:val="005E17BF"/>
  </w:style>
  <w:style w:type="paragraph" w:customStyle="1" w:styleId="A934A03FAAC54539A4DA2F4E0DAA074F">
    <w:name w:val="A934A03FAAC54539A4DA2F4E0DAA074F"/>
    <w:rsid w:val="005E17BF"/>
  </w:style>
  <w:style w:type="paragraph" w:customStyle="1" w:styleId="F535475074C041BE8154CD181145888C">
    <w:name w:val="F535475074C041BE8154CD181145888C"/>
    <w:rsid w:val="005E17BF"/>
  </w:style>
  <w:style w:type="paragraph" w:customStyle="1" w:styleId="16A8529F7FA6496AB08D7189A5407604">
    <w:name w:val="16A8529F7FA6496AB08D7189A5407604"/>
    <w:rsid w:val="005E17BF"/>
  </w:style>
  <w:style w:type="paragraph" w:customStyle="1" w:styleId="C67F615187CA4AD1B834AC06FD317716">
    <w:name w:val="C67F615187CA4AD1B834AC06FD317716"/>
    <w:rsid w:val="005E17BF"/>
  </w:style>
  <w:style w:type="paragraph" w:customStyle="1" w:styleId="069D7BB37C634EA5986DA8D86D0E8717">
    <w:name w:val="069D7BB37C634EA5986DA8D86D0E8717"/>
    <w:rsid w:val="005E17BF"/>
  </w:style>
  <w:style w:type="paragraph" w:customStyle="1" w:styleId="FBA385A6F8E14819B580BC9FDFDA22D0">
    <w:name w:val="FBA385A6F8E14819B580BC9FDFDA22D0"/>
    <w:rsid w:val="005E17BF"/>
  </w:style>
  <w:style w:type="paragraph" w:customStyle="1" w:styleId="E0DED67D7F8C46C29F221A770F4D3742">
    <w:name w:val="E0DED67D7F8C46C29F221A770F4D3742"/>
    <w:rsid w:val="005E17BF"/>
  </w:style>
  <w:style w:type="paragraph" w:customStyle="1" w:styleId="27D271F198FB44D7825D614CFD2214D2">
    <w:name w:val="27D271F198FB44D7825D614CFD2214D2"/>
    <w:rsid w:val="005E17BF"/>
  </w:style>
  <w:style w:type="paragraph" w:customStyle="1" w:styleId="205A4D28A7C340DB9B69FFFF218B24A0">
    <w:name w:val="205A4D28A7C340DB9B69FFFF218B24A0"/>
    <w:rsid w:val="005E17BF"/>
  </w:style>
  <w:style w:type="paragraph" w:customStyle="1" w:styleId="D66EB0BCBCC64A85A21131E76098AEB4">
    <w:name w:val="D66EB0BCBCC64A85A21131E76098AEB4"/>
    <w:rsid w:val="005E17BF"/>
  </w:style>
  <w:style w:type="paragraph" w:customStyle="1" w:styleId="A912084705FE4234BEEC1AF2F4EB0354">
    <w:name w:val="A912084705FE4234BEEC1AF2F4EB0354"/>
    <w:rsid w:val="005E17BF"/>
  </w:style>
  <w:style w:type="paragraph" w:customStyle="1" w:styleId="B7D35D0FDEFF492C9E789BBB57D5A6DD">
    <w:name w:val="B7D35D0FDEFF492C9E789BBB57D5A6DD"/>
    <w:rsid w:val="005E17BF"/>
  </w:style>
  <w:style w:type="paragraph" w:customStyle="1" w:styleId="875D4332F29447A3B6656B28DCFD782B">
    <w:name w:val="875D4332F29447A3B6656B28DCFD782B"/>
    <w:rsid w:val="005E17BF"/>
  </w:style>
  <w:style w:type="paragraph" w:customStyle="1" w:styleId="EC315D142B404B9299EB539B64568C29">
    <w:name w:val="EC315D142B404B9299EB539B64568C29"/>
    <w:rsid w:val="005E17BF"/>
  </w:style>
  <w:style w:type="paragraph" w:customStyle="1" w:styleId="D7619DD30CE042358E311782FF2C6724">
    <w:name w:val="D7619DD30CE042358E311782FF2C6724"/>
    <w:rsid w:val="005E17BF"/>
  </w:style>
  <w:style w:type="paragraph" w:customStyle="1" w:styleId="13FF147FC2534B6CBB63DF5D21548B4C">
    <w:name w:val="13FF147FC2534B6CBB63DF5D21548B4C"/>
    <w:rsid w:val="005E17BF"/>
  </w:style>
  <w:style w:type="paragraph" w:customStyle="1" w:styleId="7792F04C095948719FC91B54F13E88A4">
    <w:name w:val="7792F04C095948719FC91B54F13E88A4"/>
    <w:rsid w:val="005E17BF"/>
  </w:style>
  <w:style w:type="paragraph" w:customStyle="1" w:styleId="5CB7BE4647074E2EA9B813CF8AC992BC">
    <w:name w:val="5CB7BE4647074E2EA9B813CF8AC992BC"/>
    <w:rsid w:val="005E17BF"/>
  </w:style>
  <w:style w:type="paragraph" w:customStyle="1" w:styleId="CDC21365E7834BC0A0911C01219FB8F5">
    <w:name w:val="CDC21365E7834BC0A0911C01219FB8F5"/>
    <w:rsid w:val="005E17BF"/>
  </w:style>
  <w:style w:type="paragraph" w:customStyle="1" w:styleId="0CDBA522BC9540EEB3FFB2BBBB1BB40E">
    <w:name w:val="0CDBA522BC9540EEB3FFB2BBBB1BB40E"/>
    <w:rsid w:val="005E17BF"/>
  </w:style>
  <w:style w:type="paragraph" w:customStyle="1" w:styleId="D33DF2F6B4B84172BDE5CF79A8EE76E9">
    <w:name w:val="D33DF2F6B4B84172BDE5CF79A8EE76E9"/>
    <w:rsid w:val="005E17BF"/>
  </w:style>
  <w:style w:type="paragraph" w:customStyle="1" w:styleId="E541CA9FB5E24C96829C33B719173C80">
    <w:name w:val="E541CA9FB5E24C96829C33B719173C80"/>
    <w:rsid w:val="005E17BF"/>
  </w:style>
  <w:style w:type="paragraph" w:customStyle="1" w:styleId="E4A6CC79DAA74A73B587BC7F0BCC3829">
    <w:name w:val="E4A6CC79DAA74A73B587BC7F0BCC3829"/>
    <w:rsid w:val="005E17BF"/>
  </w:style>
  <w:style w:type="paragraph" w:customStyle="1" w:styleId="714C441BAC44454F8E7034F1FE26A319">
    <w:name w:val="714C441BAC44454F8E7034F1FE26A319"/>
    <w:rsid w:val="005E17BF"/>
  </w:style>
  <w:style w:type="paragraph" w:customStyle="1" w:styleId="0A13F2FF99194BD3A51FF3DFEF2A9F9D">
    <w:name w:val="0A13F2FF99194BD3A51FF3DFEF2A9F9D"/>
    <w:rsid w:val="005E17BF"/>
  </w:style>
  <w:style w:type="paragraph" w:customStyle="1" w:styleId="47756C85C99E4502841C13945263D9F9">
    <w:name w:val="47756C85C99E4502841C13945263D9F9"/>
    <w:rsid w:val="005E17BF"/>
  </w:style>
  <w:style w:type="paragraph" w:customStyle="1" w:styleId="E1EF4A96CCDD40359BB142216817C691">
    <w:name w:val="E1EF4A96CCDD40359BB142216817C691"/>
    <w:rsid w:val="005E17BF"/>
  </w:style>
  <w:style w:type="paragraph" w:customStyle="1" w:styleId="8AD8F75A38DB4083937F1E61A39EFE00">
    <w:name w:val="8AD8F75A38DB4083937F1E61A39EFE00"/>
    <w:rsid w:val="005E17BF"/>
  </w:style>
  <w:style w:type="paragraph" w:customStyle="1" w:styleId="005EC8BB788547D381C00AF4CCA46C77">
    <w:name w:val="005EC8BB788547D381C00AF4CCA46C77"/>
    <w:rsid w:val="005E17BF"/>
  </w:style>
  <w:style w:type="paragraph" w:customStyle="1" w:styleId="421EB4FDFC19498493ADD45627B685F0">
    <w:name w:val="421EB4FDFC19498493ADD45627B685F0"/>
    <w:rsid w:val="005E17BF"/>
  </w:style>
  <w:style w:type="paragraph" w:customStyle="1" w:styleId="1D16C065C3CB4A56B9A261E7505CE603">
    <w:name w:val="1D16C065C3CB4A56B9A261E7505CE603"/>
    <w:rsid w:val="005E17BF"/>
  </w:style>
  <w:style w:type="paragraph" w:customStyle="1" w:styleId="E24FC58C6A4E40CD8A56A19DCA2526BD">
    <w:name w:val="E24FC58C6A4E40CD8A56A19DCA2526BD"/>
    <w:rsid w:val="005E17BF"/>
  </w:style>
  <w:style w:type="paragraph" w:customStyle="1" w:styleId="63F389BEBDEB4362A05EC92E5425AF78">
    <w:name w:val="63F389BEBDEB4362A05EC92E5425AF78"/>
    <w:rsid w:val="005E17BF"/>
  </w:style>
  <w:style w:type="paragraph" w:customStyle="1" w:styleId="D00239C1F27D4353B3942255F7FA9999">
    <w:name w:val="D00239C1F27D4353B3942255F7FA9999"/>
    <w:rsid w:val="005E17BF"/>
  </w:style>
  <w:style w:type="paragraph" w:customStyle="1" w:styleId="A01885D1DBD24658AD6FEE53FC01DDE1">
    <w:name w:val="A01885D1DBD24658AD6FEE53FC01DDE1"/>
    <w:rsid w:val="005E17BF"/>
  </w:style>
  <w:style w:type="paragraph" w:customStyle="1" w:styleId="2384A5AAD2F14EA3BDDDFC8BF80A2984">
    <w:name w:val="2384A5AAD2F14EA3BDDDFC8BF80A2984"/>
    <w:rsid w:val="005E17BF"/>
  </w:style>
  <w:style w:type="paragraph" w:customStyle="1" w:styleId="177B86E9F02B4B67BA15CFF6A5C267ED">
    <w:name w:val="177B86E9F02B4B67BA15CFF6A5C267ED"/>
    <w:rsid w:val="005E17BF"/>
  </w:style>
  <w:style w:type="paragraph" w:customStyle="1" w:styleId="9D8E6576006F4FBF822C80057795457A">
    <w:name w:val="9D8E6576006F4FBF822C80057795457A"/>
    <w:rsid w:val="005E17BF"/>
  </w:style>
  <w:style w:type="paragraph" w:customStyle="1" w:styleId="8935663AD5BD4BA18D59A7A091E665B8">
    <w:name w:val="8935663AD5BD4BA18D59A7A091E665B8"/>
    <w:rsid w:val="005E17BF"/>
  </w:style>
  <w:style w:type="paragraph" w:customStyle="1" w:styleId="BBF0C4427569471B9F952CD0791ADB07">
    <w:name w:val="BBF0C4427569471B9F952CD0791ADB07"/>
    <w:rsid w:val="005E17BF"/>
  </w:style>
  <w:style w:type="paragraph" w:customStyle="1" w:styleId="8B476585C12A4DAE925437C65410E409">
    <w:name w:val="8B476585C12A4DAE925437C65410E409"/>
    <w:rsid w:val="005E17BF"/>
  </w:style>
  <w:style w:type="paragraph" w:customStyle="1" w:styleId="B9CBAEB0A07C4E349D842FC322B3F636">
    <w:name w:val="B9CBAEB0A07C4E349D842FC322B3F636"/>
    <w:rsid w:val="005E17BF"/>
  </w:style>
  <w:style w:type="paragraph" w:customStyle="1" w:styleId="325B18A4C2934015BAC47099250A0F4D">
    <w:name w:val="325B18A4C2934015BAC47099250A0F4D"/>
    <w:rsid w:val="005E17BF"/>
  </w:style>
  <w:style w:type="paragraph" w:customStyle="1" w:styleId="62F116E5D3E142D6B82EEF6181F29856">
    <w:name w:val="62F116E5D3E142D6B82EEF6181F29856"/>
    <w:rsid w:val="005E17BF"/>
  </w:style>
  <w:style w:type="paragraph" w:customStyle="1" w:styleId="BA97FA90E50E4828992324A6A67E900D">
    <w:name w:val="BA97FA90E50E4828992324A6A67E900D"/>
    <w:rsid w:val="005E17BF"/>
  </w:style>
  <w:style w:type="paragraph" w:customStyle="1" w:styleId="600BB2E7352F46C5A71E6213B3748D68">
    <w:name w:val="600BB2E7352F46C5A71E6213B3748D68"/>
    <w:rsid w:val="005E17BF"/>
  </w:style>
  <w:style w:type="paragraph" w:customStyle="1" w:styleId="0E3F121D02CC4C56B4FCE02D301AF4D6">
    <w:name w:val="0E3F121D02CC4C56B4FCE02D301AF4D6"/>
    <w:rsid w:val="005E17BF"/>
  </w:style>
  <w:style w:type="paragraph" w:customStyle="1" w:styleId="785C10C8C8A04ED1B681841D7971FCF5">
    <w:name w:val="785C10C8C8A04ED1B681841D7971FCF5"/>
    <w:rsid w:val="005E17BF"/>
  </w:style>
  <w:style w:type="paragraph" w:customStyle="1" w:styleId="0369D587692247859CB0EC2D132ECCF4">
    <w:name w:val="0369D587692247859CB0EC2D132ECCF4"/>
    <w:rsid w:val="005E17BF"/>
  </w:style>
  <w:style w:type="paragraph" w:customStyle="1" w:styleId="4127EB11EC5F46C0B651B477425B00B8">
    <w:name w:val="4127EB11EC5F46C0B651B477425B00B8"/>
    <w:rsid w:val="005E17BF"/>
  </w:style>
  <w:style w:type="paragraph" w:customStyle="1" w:styleId="A94F1889C48A4173B20660C26135ED92">
    <w:name w:val="A94F1889C48A4173B20660C26135ED92"/>
    <w:rsid w:val="005E17BF"/>
  </w:style>
  <w:style w:type="paragraph" w:customStyle="1" w:styleId="E0F02B204D814884AF2F778D548F19FD">
    <w:name w:val="E0F02B204D814884AF2F778D548F19FD"/>
    <w:rsid w:val="005E17BF"/>
  </w:style>
  <w:style w:type="paragraph" w:customStyle="1" w:styleId="DF5ECCF20BB34BFA8B4E78C5E60B5B54">
    <w:name w:val="DF5ECCF20BB34BFA8B4E78C5E60B5B54"/>
    <w:rsid w:val="005E17BF"/>
  </w:style>
  <w:style w:type="paragraph" w:customStyle="1" w:styleId="8E30FC9E786146CDB95B3D4EB2179967">
    <w:name w:val="8E30FC9E786146CDB95B3D4EB2179967"/>
    <w:rsid w:val="005E17BF"/>
  </w:style>
  <w:style w:type="paragraph" w:customStyle="1" w:styleId="4C5A4875DD294C3BBF86B8ACAF890F83">
    <w:name w:val="4C5A4875DD294C3BBF86B8ACAF890F83"/>
    <w:rsid w:val="005E17BF"/>
  </w:style>
  <w:style w:type="paragraph" w:customStyle="1" w:styleId="7791B53A21B847EAB6199D24FABF611C">
    <w:name w:val="7791B53A21B847EAB6199D24FABF611C"/>
    <w:rsid w:val="005E17BF"/>
  </w:style>
  <w:style w:type="paragraph" w:customStyle="1" w:styleId="26D0914F9F1E40869B4D479F989174CA">
    <w:name w:val="26D0914F9F1E40869B4D479F989174CA"/>
    <w:rsid w:val="005E17BF"/>
  </w:style>
  <w:style w:type="paragraph" w:customStyle="1" w:styleId="3422DA3FF4FD47AA8BCE460642F6B31D">
    <w:name w:val="3422DA3FF4FD47AA8BCE460642F6B31D"/>
    <w:rsid w:val="005E17BF"/>
  </w:style>
  <w:style w:type="paragraph" w:customStyle="1" w:styleId="BB95B55AEA6C4C9FB89E22DA26FB2712">
    <w:name w:val="BB95B55AEA6C4C9FB89E22DA26FB2712"/>
    <w:rsid w:val="005E17BF"/>
  </w:style>
  <w:style w:type="paragraph" w:customStyle="1" w:styleId="555DD4E6173A4D3383CEEDAC293C811F">
    <w:name w:val="555DD4E6173A4D3383CEEDAC293C811F"/>
    <w:rsid w:val="005E17BF"/>
  </w:style>
  <w:style w:type="paragraph" w:customStyle="1" w:styleId="C0051FAC680B4E3D8FB60A143F76884C">
    <w:name w:val="C0051FAC680B4E3D8FB60A143F76884C"/>
    <w:rsid w:val="005E17BF"/>
  </w:style>
  <w:style w:type="paragraph" w:customStyle="1" w:styleId="485EBBED88F1440293EF9C8B73192749">
    <w:name w:val="485EBBED88F1440293EF9C8B73192749"/>
    <w:rsid w:val="005E17BF"/>
  </w:style>
  <w:style w:type="paragraph" w:customStyle="1" w:styleId="4CDDC2CDA9BF47E5BCB1BEC074933DA9">
    <w:name w:val="4CDDC2CDA9BF47E5BCB1BEC074933DA9"/>
    <w:rsid w:val="005E17BF"/>
  </w:style>
  <w:style w:type="paragraph" w:customStyle="1" w:styleId="92A360BC853742E68F8224763DF87DFA">
    <w:name w:val="92A360BC853742E68F8224763DF87DFA"/>
    <w:rsid w:val="005E17BF"/>
  </w:style>
  <w:style w:type="paragraph" w:customStyle="1" w:styleId="ED33D5CC68334C48930FABCC6CE6B64C">
    <w:name w:val="ED33D5CC68334C48930FABCC6CE6B64C"/>
    <w:rsid w:val="005E17BF"/>
  </w:style>
  <w:style w:type="paragraph" w:customStyle="1" w:styleId="ED445A0693784A4AAC2D3F9C512CB3C4">
    <w:name w:val="ED445A0693784A4AAC2D3F9C512CB3C4"/>
    <w:rsid w:val="005E17BF"/>
  </w:style>
  <w:style w:type="paragraph" w:customStyle="1" w:styleId="6F08F601513947DD9512D81EB98BA1AA">
    <w:name w:val="6F08F601513947DD9512D81EB98BA1AA"/>
    <w:rsid w:val="007210C7"/>
  </w:style>
  <w:style w:type="paragraph" w:customStyle="1" w:styleId="9C30B7F407FF4F3AB61D465130BEB435">
    <w:name w:val="9C30B7F407FF4F3AB61D465130BEB435"/>
    <w:rsid w:val="007210C7"/>
  </w:style>
  <w:style w:type="paragraph" w:customStyle="1" w:styleId="E9F71ACD77AD4C8F82604DA625BDE483">
    <w:name w:val="E9F71ACD77AD4C8F82604DA625BDE483"/>
    <w:rsid w:val="009A353C"/>
  </w:style>
  <w:style w:type="paragraph" w:customStyle="1" w:styleId="8D074E8832FA4968A53CDA7E44151848">
    <w:name w:val="8D074E8832FA4968A53CDA7E44151848"/>
    <w:rsid w:val="009A3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5" row="1">
    <wetp:webextensionref xmlns:r="http://schemas.openxmlformats.org/officeDocument/2006/relationships" r:id="rId1"/>
  </wetp:taskpane>
  <wetp:taskpane dockstate="right" visibility="0" width="563" row="0">
    <wetp:webextensionref xmlns:r="http://schemas.openxmlformats.org/officeDocument/2006/relationships" r:id="rId2"/>
  </wetp:taskpane>
  <wetp:taskpane dockstate="right" visibility="0" width="674"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46517DF6-9710-4EDF-A1DC-82B65B8395AB}">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1) Do &lt;/span&gt;&lt;strong style=\&quot;color: rgb(0, 102, 204);\&quot;&gt;NOT&lt;/strong&gt;&lt;span style=\&quot;color: rgb(0, 102, 204);\&quot;&gt; include a dollar sign ($).&lt;/span&gt;&lt;/p&gt;&lt;p&gt;&lt;span style=\&quot;color: rgb(0, 102, 204);\&quot;&gt;(2) &lt;/span&gt;&lt;strong style=\&quot;color: rgb(0, 102, 204);\&quot;&gt;DO&lt;/strong&gt;&lt;span style=\&quot;color: rgb(0, 102, 204);\&quot;&gt; include commas where necessary (e.g., 7,500).&lt;/span&gt;&lt;/p&gt;&lt;p&gt;&lt;span style=\&quot;color: rgb(0, 102, 204);\&quot;&gt;(3) Do &lt;/span&gt;&lt;strong style=\&quot;color: rgb(0, 102, 204);\&quot;&gt;NOT&lt;/strong&gt;&lt;span style=\&quot;color: rgb(0, 102, 204);\&quot;&gt; include a decimal if the sum ends in \&quot;00\&quot; (e.g., don't do 7,500.00; do 7,500 instead).&lt;/span&gt;&lt;/p&gt;&lt;p&gt;&lt;span style=\&quot;color: rgb(153, 51, 255);\&quot;&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span&gt;&lt;/p&gt;&lt;p&gt;&lt;span style=\&quot;color: rgb(153, 51, 255);\&quot;&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span&g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quot;,&quot;id&quot;:&quot;severance_agreemen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BF00F-5A7F-4A41-84CE-8F2BE8309387}">
  <we:reference id="05c2e1c9-3e1d-406e-9a91-e9ac64854143" version="1.0.0.0" store="developer" storeType="Registry"/>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1) Do &lt;/span&gt;&lt;strong style=\&quot;color: rgb(0, 102, 204);\&quot;&gt;NOT&lt;/strong&gt;&lt;span style=\&quot;color: rgb(0, 102, 204);\&quot;&gt; include a dollar sign ($).&lt;/span&gt;&lt;/p&gt;&lt;p&gt;&lt;span style=\&quot;color: rgb(0, 102, 204);\&quot;&gt;(2) &lt;/span&gt;&lt;strong style=\&quot;color: rgb(0, 102, 204);\&quot;&gt;DO&lt;/strong&gt;&lt;span style=\&quot;color: rgb(0, 102, 204);\&quot;&gt; include commas where necessary (e.g., 7,500).&lt;/span&gt;&lt;/p&gt;&lt;p&gt;&lt;span style=\&quot;color: rgb(0, 102, 204);\&quot;&gt;(3) Do &lt;/span&gt;&lt;strong style=\&quot;color: rgb(0, 102, 204);\&quot;&gt;NOT&lt;/strong&gt;&lt;span style=\&quot;color: rgb(0, 102, 204);\&quot;&gt; include a decimal if the sum ends in \&quot;00\&quot; (e.g., don't do 7,500.00; do 7,500 instead).&lt;/span&gt;&lt;/p&gt;&lt;p&gt;&lt;span style=\&quot;color: rgb(153, 51, 255);\&quot;&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span&gt;&lt;/p&gt;&lt;p&gt;&lt;span style=\&quot;color: rgb(153, 51, 255);\&quot;&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span&g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 - MBK 121622&quot;,&quot;id&quot;:&quot;severance_agreement_mbk_121622&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AACF90F9-167B-4253-94B9-9F95FEBAFC95}">
  <we:reference id="wa200001547" version="1.0.0.2" store="en-US" storeType="OMEX"/>
  <we:alternateReferences>
    <we:reference id="wa200001547" version="1.0.0.2" store="WA200001547" storeType="OMEX"/>
  </we:alternateReferences>
  <we:properties>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What is the FIRST name of the employee at issue in this Agreement&quot;,&quot;id&quot;:&quot;text_employee_first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employee at issue in this Agreement&quot;,&quot;id&quot;:&quot;text_employee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old is this employee?&quot;,&quot;id&quot;:&quot;number_employee_age&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lt;span style=\&quot;color: rgb(0, 102, 204);\&quot;&gt;To obtain a proper and knowing waiver of the rights granted under the Older Workers Benefit Protection Act, which simply amended the Age Discrimination in Employment Act of 1967 (29 U.S.C. § 621 et seq.), employers are required to provide a terminated employee who is 40 or older a minimum of 21 days to consider whether or not to sign the Severance Agreement, and once signed, a minimum of seven (7) days to change his/her mind.&amp;nbsp;(See 29 U.S.C. § 626(f)(1)(F)(i) and (G).)&lt;/span&gt;&amp;nbsp;&lt;span style=\&quot;color: rgb(230, 0, 0);\&quot;&gt;[&lt;/span&gt;&lt;strong style=\&quot;color: rgb(230, 0, 0);\&quot;&gt;Caution: &lt;/strong&gt;&lt;span style=\&quot;color: rgb(230, 0, 0);\&quot;&gt;21 days referenced becomes 45 days if the termination is occurring to a “group” or “class” of employees over 40 (29 U.S.C. § 626(f)(1)(F)(ii)).&amp;nbsp;Many people define “group” as being 2 or more employees.]&lt;/span&gt;&lt;/p&gt;&lt;p&gt;&lt;span style=\&quot;color: rgb(153, 51, 255);\&quot;&gt;Remind Client that all the other releases offered in the Agreement are effective immediately upon execution, and that it is only the potential age discrimination waiver that is at play here. &lt;/span&gt;&lt;/p&gt;&lt;p&gt;&lt;span style=\&quot;color: rgb(153, 51, 255);\&quot;&gt;Also, remind Client that the 7-day cancellation period goes into effect immediately upon the employee's signing of the Agreement, such that if the employee signs the Agreement on day 2 (of the 21), the 7-day cancellation period starts immediately, and the 21-day period becomes irrelevant.&lt;/span&gt;&lt;/p&gt;&quot;},{&quot;label&quot;:&quot;The employee in question is a:&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always %}&quot;},{&quot;label&quot;:&quot;What date marks the FINAL DATE of this employee's employment with Client's company?&quot;,&quot;id&quot;:&quot;text_separation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This date, called the &lt;/span&gt;&lt;span style=\&quot;color: rgb(230, 0, 0);\&quot;&gt;Separation Date&lt;/span&gt;&lt;span style=\&quot;color: rgb(0, 102, 204);\&quot;&gt;, is the last date that this employee will be considered an employee of Client's company. It is the last date that this employee is entitled to receive wages. &lt;/span&gt;&lt;/p&gt;&lt;p&gt;&lt;span style=\&quot;color: rgb(0, 138, 0);\&quot;&gt;Please write out the full date (e.g., March 29, 2020).&lt;/span&gt;&lt;/p&gt;&quot;},{&quot;label&quot;:&quot;How many employees does Client's company have?&quot;,&quot;id&quot;:&quot;num_employees&quot;,&quot;placeholder&quot;:&quot;&quot;,&quot;numberStepSize&quot;:&quot;0&quot;,&quot;numberMinimumValue&quot;:&quot;&quot;,&quot;numberMaximumValue&quot;:&quot;&quot;,&quot;type&quot;:&quot;number&quot;,&quot;choices&quot;:[],&quot;choicesCtrl&quot;:[],&quot;is_page_break&quot;:true,&quot;is_required&quot;:false,&quot;conditions_advanced&quot;:&quot;{% showif always %}&quot;,&quot;description&quot;:&quot;&lt;p&gt;&lt;span style=\&quot;color: rgb(0, 102, 204);\&quot;&gt;The purpose of this question is to determine whether the COBRA rules apply. Employers with 20 or more employees must comply with COBRA (if they offer health insurance, that is).&lt;/span&gt;&lt;/p&gt;&quot;},{&quot;label&quot;:&quot;As of today, is Client's company covering any portion of this employees medical insurance coverage?&quot;,&quot;id&quot;:&quot;yn_employee_has_medical_coverag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e purpose of this question is to determine whether or not COBRA rights may apply.&lt;/span&gt;&lt;/p&gt;&lt;p&gt;&lt;span style=\&quot;color: rgb(0, 102, 204);\&quot;&gt;It will be up to Client to determine whether it does, and if so, what to send to the employee upon separation.&lt;/span&gt;&lt;/p&gt;&lt;p&gt;&lt;/p&gt;&lt;p&gt;&lt;/p&gt;&quot;},{&quot;label&quot;:&quot;On the Separation Date, will the the employee at issue in this Agreement have any accrued and UNUSED paid vacation time that needs to be paid out?&quot;,&quot;id&quot;:&quot;yn_pay_out_pv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question is asking whether, as of the Separation Date, the employee being terminated will have any &lt;/span&gt;&lt;em style=\&quot;color: rgb(0, 102, 204);\&quot;&gt;accrued and unused&lt;/em&gt;&lt;span style=\&quot;color: rgb(0, 102, 204);\&quot;&gt; paid vacation time.&lt;/span&gt;&lt;/p&gt;&lt;p&gt;&lt;span style=\&quot;color: rgb(0, 138, 0);\&quot;&gt;If necessary, remind Client that once accrued, paid vacation time (unlike sick leave) becomes \&quot;wages\&quot; within the meaning of the Labor Code, and thus in the event of termination (or resignation), accrued and unused paid vacation time must be paid at the employee's current rate of pay.&lt;/span&gt;&lt;/p&gt;&lt;p&gt;&lt;span style=\&quot;color: rgb(230, 0, 0);\&quot;&gt;In other words, if necessary, remind Client that \&quot;use it or lose it\&quot; policies are ILLEGAL.&lt;/span&gt;&lt;/p&gt;&quot;},{&quot;label&quot;:&quot;Is any part of this employee's compensation commission based?&quot;,&quot;id&quot;:&quot;yn_employee_receives_commis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This question is aimed &lt;/span&gt;&lt;em style=\&quot;color: rgb(0, 102, 204);\&quot;&gt;only&lt;/em&gt;&lt;span style=\&quot;color: rgb(0, 102, 204);\&quot;&gt; at determining whether or not any part of this employee's compensation included commissions. &lt;/span&gt;&lt;/p&gt;&lt;p&gt;&lt;span style=\&quot;color: rgb(0, 102, 204);\&quot;&gt;It has nothing to do with whether or not this employee is entitled to be paid commissions after termination.&lt;/span&gt;&lt;/p&gt;&quot;},{&quot;label&quot;:&quot;Does Client have anything in writing signed OR acknowledged by this employee that explains how commissions are calculated AND/OR how commissions are paid upon termination?&quot;,&quot;id&quot;:&quot;yn_commission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employee_receives_commission == \&quot;Yes\&quot; %}&quot;,&quot;description&quot;:&quot;&lt;p&gt;&lt;span style=\&quot;color: rgb(0, 102, 204);\&quot;&gt;This question is aimed only at determining whether or not Client and this employee have a written document (either signed or acknowledged by the employee) that discusses how the employee's commissions are earned and/or what happens to those commissions at the time of separation.&lt;/span&gt;&lt;/p&gt;&lt;p&gt;&lt;span style=\&quot;color: rgb(230, 0, 0);\&quot;&gt;If NOT, you might want to tell Client that the law requires all employers who pay commissions to their employees to have a signed document \&quot;set[ting] forth the method by which the commissions shall be computed and paid.\&quot; (Labor Code § 2751.)&lt;/span&gt;&lt;/p&gt;&quot;},{&quot;label&quot;:&quot;Will this employee be entitled to be paid any commissions after the Separation Date?&quot;,&quot;id&quot;:&quot;yn_commissions_after_separate_d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employee_receives_commission == \&quot;Yes\&quot; %}&quot;,&quot;description&quot;:&quot;&lt;p&gt;&lt;span style=\&quot;color: rgb(0, 102, 204);\&quot;&gt;Regardless of whether or not Client has a written agreement with this departing employee or not (as opposed, for example, to an oral understanding), does Client acknowledge that one or more future commission checks will be owed to this departing employee after the Separation Date?&lt;/span&gt;&lt;/p&gt;&lt;p&gt;&lt;strong style=\&quot;color: rgb(0, 138, 0);\&quot;&gt;WARNING! IF CLIENT RESPONDS \&quot;YES\&quot; TO THIS QUESTION BUT DOES NOT HAVE A SIGNED OR ACKNOWLEDGED WRITTEN COMMISSION AGREEMENT WITH THE EMPLOYEE, PLEASE INFORM CLIENT THAT WE WILL HAVE TO CREATE AN ADDENDUM (i.e., Exhibit \&quot;A\&quot;) TO SPELL OUT THE CONDITIONS OF FUTURE PAYMENTS. &lt;/strong&gt;&lt;/p&gt;&lt;p&gt;&lt;span style=\&quot;color: rgb(230, 0, 0);\&quot;&gt;You will be getting the details of that in a subsequent question.&lt;/span&gt;&lt;/p&gt;&quot;},{&quot;label&quot;:&quot;When was this \&quot;commission agreement\&quot; signed or acknowledged by the employee at issue in this Agreement?&quot;,&quot;id&quot;:&quot;text_date_commission_agreement_sign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Yes\&quot; and yn_commissions_after_separate_date == \&quot;Yes\&quot; %}&quot;,&quot;description&quot;:&quot;&lt;p&gt;&lt;span style=\&quot;color: rgb(0, 102, 204);\&quot;&gt;Please type out the full date (e.g., March 19, 2020).&lt;/span&gt;&lt;/p&gt;&quot;},{&quot;label&quot;:&quot;What is the title of this \&quot;commission agreement\&quot;?&quot;,&quot;id&quot;:&quot;text_commission_agreement_titl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commission_agreement == \&quot;Yes\&quot; and yn_commissions_after_separate_date == \&quot;Yes\&quot; %}&quot;,&quot;description&quot;:&quot;&lt;p&gt;&lt;span style=\&quot;color: rgb(0, 102, 204);\&quot;&gt;Since Client has stated that such a written \&quot;agreement\&quot; exists that details how commissions are accrued and paid out, what is the title of that document?&lt;/span&gt;&lt;/p&gt;&lt;p&gt;&lt;span style=\&quot;color: rgb(0, 102, 204);\&quot;&gt;PLEASE CAPITALIZE THE FIRST LETTER OF EACH WORD OF THE DOCUMENT (e.g., \&quot;Commission Agreement\&quot;).&lt;/span&gt;&lt;/p&gt;&quot;},{&quot;label&quot;:&quot;Please get the details surrounding Client's post-Separation Date obligation to pay the departing employee ongoing commissions (SEE HELP KEY FOR GUIDANCE):&quot;,&quot;id&quot;:&quot;text_details_exhibit_a_commission_addendum&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ommission_agreement == \&quot;No\&quot; and yn_commissions_after_separate_date == \&quot;Yes\&quot; %}&quot;,&quot;description&quot;:&quot;&lt;p&gt;&lt;span style=\&quot;color: rgb(0, 102, 204);\&quot;&gt;Please take careful notes because you're going to have to draft this Post-Employment Commission Addendum from scratch.&lt;/span&gt;&lt;/p&gt;&lt;p&gt;&lt;span style=\&quot;color: rgb(0, 102, 204);\&quot;&gt;You need to ask various questions, including: (i) how commissions are calculated; (ii) how long after separation will ex-employee receive commissions; (iii) what accounts, if applicable; and (iv) any other information that might be relevant.&lt;/span&gt;&lt;/p&gt;&lt;p&gt;&lt;strong style=\&quot;color: rgb(230, 0, 0);\&quot;&gt;YOU MUST ASK MBK FOR GUIDANCE UNTIL THIS COMMENT IS REMOVED FROM THIS QUESTIONNAIRE.&lt;/strong&gt;&lt;/p&gt;&quot;},{&quot;label&quot;:&quot;How much (in dollars) does Client want to offer as severance to this employee? SEE INSTRUCTIONS!&quot;,&quot;id&quot;:&quot;text_severance_amou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trong style=\&quot;color: rgb(230, 0, 0);\&quot;&gt;Do &lt;u&gt;NOT&lt;/u&gt; INCLUDE&lt;/strong&gt;&lt;span style=\&quot;color: rgb(0, 102, 204);\&quot;&gt; &lt;/span&gt;the&lt;span style=\&quot;color: rgb(0, 102, 204);\&quot;&gt; &lt;/span&gt;&lt;strong style=\&quot;color: rgb(230, 0, 0);\&quot;&gt;$&lt;/strong&gt;&lt;span style=\&quot;color: rgb(0, 102, 204);\&quot;&gt; &lt;/span&gt;sign. &lt;/p&gt;&lt;p&gt;Do &lt;strong style=\&quot;color: rgb(230, 0, 0);\&quot;&gt;&lt;u&gt;NOT&lt;/u&gt;&lt;/strong&gt; include \&quot;cents\&quot; if it's \&quot;00.\&quot;&lt;/p&gt;&lt;p&gt;Examples:&lt;/p&gt;&lt;ul&gt;&lt;li&gt;&lt;span style=\&quot;color: rgb(0, 102, 204);\&quot;&gt;5,000&lt;/span&gt;&lt;/li&gt;&lt;li&gt;&lt;span style=\&quot;color: rgb(0, 102, 204);\&quot;&gt;2,500.25&lt;/span&gt;&lt;/li&gt;&lt;li&gt;&lt;span style=\&quot;color: rgb(0, 102, 204);\&quot;&gt;1,750&lt;/span&gt;&lt;/li&gt;&lt;/ul&gt;&lt;p&gt;(4) Make sure you explain to Client the complexity of coming up with this number. Explain that the number should be enough to be attractive to the employee (i.e., the idea is to have the employee accept the agreement). Explain the factors that Client should consider in coming up with this number, including things like: (i) whether Client has any liability with respect to this employee; (ii) what kind of employee it was; (iii) how much employee was paid; (iv) employee's financial condition; (v) whether Client thinks this employee is ready to sue or not; (vi) economic realities; etc.&lt;/p&gt;&lt;p&gt;(5) Make sure you also explain to Client that the severance amount HAS NOTHING TO DO with the amount of wages/compensation owed to the employee up to the time of termination (i.e., pay, commissions, PVT, sick leave, etc.). That money is owed no matter what, and can never be deemed consideration for signing the Severance Agreement. ONLY THE SEVERANCE PAYMENT BEING REQUESTED IN THIS QUESTION can constitute the separate consideration for the general and 1542 releases that will come from the Severance Agreement.&lt;/p&gt;&lt;p&gt;&lt;span style=\&quot;color: rgb(230, 0, 0);\&quot;&gt;[&lt;/span&gt;&lt;strong style=\&quot;color: rgb(230, 0, 0);\&quot;&gt;Caution&lt;/strong&gt;&lt;span style=\&quot;color: rgb(230, 0, 0);\&quot;&gt;: You need to find out if Client has an existing severance policy. If so, get a copy of it so that you can determine whether or not the document mandates a specific calculation (e.g., amount is based on how long an employee has been employed, or how much employee was making at time of separation, etc.).&lt;/span&gt;&lt;/p&gt;&lt;p&gt;&lt;strong style=\&quot;color: rgb(230, 0, 0);\&quot;&gt;It is your responsibility to ensure that no such severance policy exists before putting this number down.&lt;/strong&gt;&lt;span style=\&quot;color: rgb(230, 0, 0);\&quot;&gt;]&lt;/span&gt;&lt;/p&gt;&quot;},{&quot;label&quot;:&quot;The severance payment to this employee shall be made in:&quot;,&quot;id&quot;:&quot;radio_lumpsum_or_payments&quot;,&quot;placeholder&quot;:&quot;&quot;,&quot;numberStepSize&quot;:&quot;&quot;,&quot;numberMinimumValue&quot;:&quot;&quot;,&quot;numberMaximumValue&quot;:&quot;&quot;,&quot;type&quot;:&quot;radio&quot;,&quot;choices&quot;:[{&quot;label&quot;:&quot;One Lump Sum&quot;,&quot;value&quot;:&quot;One Lump Sum&quot;},{&quot;label&quot;:&quot;Payments&quot;,&quot;value&quot;:&quot;Payments&quot;}],&quot;choicesCtrl&quot;:[&quot;One Lump Sum&quot;,&quot;Payments&quot;],&quot;is_page_break&quot;:false,&quot;is_required&quot;:false,&quot;conditions_advanced&quot;:&quot;{% showif always %}&quot;},{&quot;label&quot;:&quot;How many payments does Client want to spread the severance payment over?&quot;,&quot;id&quot;:&quot;number_severance_payment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radio_lumpsum_or_payments == \&quot;Payments\&quot; %}&quot;,&quot;description&quot;:&quot;&lt;p&gt;&lt;span style=\&quot;color: rgb(0, 102, 204);\&quot;&gt;Explain to Client that the number provided here will coincide with the number of PAY PERIODS over which Client wants to spread the severance payments. &lt;/span&gt;&lt;/p&gt;&lt;p&gt;&lt;span style=\&quot;color: rgb(153, 51, 255);\&quot;&gt;So, for example, if Client wishes to spread a severance amount of $12,000 over, say, 8 payments, that means that Client will be making the 8 payments over the next 8 pay periods (or about 4 month), and the sum of each payment shall be $1,500.&lt;/span&gt;&lt;/p&gt;&lt;p&gt;&lt;span style=\&quot;color: rgb(0, 102, 204);\&quot;&gt;If Client needs more time to divide a large amount, make sure Client takes into account that there are 2 pay periods in each month.&lt;/span&gt;&lt;/p&gt;&quot;},{&quot;label&quot;:&quot;How much will each payment be? DON'T ASK CLIENT THIS; DO CALCULATION YOURSELF; SEE INSTRUCTIONS&quot;,&quot;id&quot;:&quot;text_amount_each_payment&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lumpsum_or_payments == \&quot;Payments\&quot; %}&quot;,&quot;description&quot;:&quot;&lt;p&gt;&lt;strong style=\&quot;color: rgb(230, 0, 0);\&quot;&gt;DON'T ASK CLIENT THIS QUESTION. YOU DO THE CALCULATION AND SUPPLY THE RESPONSE.&lt;/strong&gt;&lt;/p&gt;&lt;p&gt;&lt;span style=\&quot;color: rgb(0, 102, 204);\&quot;&gt;For example, if the severance amount is $12,000 and Client previously responded that it wanted to spread the severance over 8 payments, that would mean that each payment would be $1,500, &lt;/span&gt;&lt;span style=\&quot;color: rgb(0, 138, 0);\&quot;&gt;and &lt;/span&gt;&lt;strong style=\&quot;color: rgb(255, 153, 0);\&quot;&gt;your response would be \&quot;1,500\&quot;&lt;/strong&gt;&lt;span style=\&quot;color: rgb(0, 138, 0);\&quot;&gt; &lt;/span&gt;&lt;strong style=\&quot;color: rgb(0, 138, 0);\&quot;&gt;(include the comma, do NOT include a dollar sign).&lt;/strong&gt;&lt;/p&gt;&quot;},{&quot;label&quot;:&quot;Does Client want to include a confidentiality provision in this Agreement that will require the employee not to discuss the terms of this Agreement?&quot;,&quot;id&quot;:&quot;yn_confidentiality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Even if Client responds \&quot;Yes,\&quot; remind Client that on January 1, 2019, California’s Stand Together Against Nondisclosure (STAND) Act went into effect. The STAND Act impacts settlement agreements involving certain claims or complaints, such as those relating to workplace sexual harassment or sex discrimination. &lt;/span&gt;&lt;/p&gt;&lt;p&gt;&lt;span style=\&quot;color: rgb(230, 0, 0);\&quot;&gt;The STAND Act, however, only appears to apply to claims that have already been filed in a civil or administrative action.&lt;/span&gt;&lt;span style=\&quot;color: rgb(0, 102, 204);\&quot;&gt; &lt;/span&gt;&lt;strong style=\&quot;color: rgb(0, 102, 204);\&quot;&gt;In other words, the law does not appear to prohibit confidentiality clauses in separation agreements where parties are settling any issues in the pre-litigation phase (such as where a demand letter has been sent but no claim has been filed with an administrative agency or in court).&lt;/strong&gt;&lt;span style=\&quot;color: rgb(0, 102, 204);\&quot;&gt; &lt;/span&gt;&lt;/p&gt;&lt;p&gt;&lt;span style=\&quot;color: rgb(230, 0, 0);\&quot;&gt;Just let Client know that this is an evolving area of the law and we can't be sure of anything given that this is the People's Republic of California.&lt;/span&gt;&lt;/p&gt;&quot;},{&quot;label&quot;:&quot;The CONFIDENTIAL INFORMATION that Client wishes to compel this employee to protect and not disclose shall include all of the following (PICK AT LEAST 3 OF THESE):&quot;,&quot;id&quot;:&quot;check_confidentiality_define&quot;,&quot;placeholder&quot;:&quot;&quot;,&quot;numberStepSize&quot;:&quot;&quot;,&quot;numberMinimumValue&quot;:&quot;&quot;,&quot;numberMaximumValue&quot;:&quot;&quot;,&quot;type&quot;:&quot;checkbox&quot;,&quot;choices&quot;:[{&quot;label&quot;:&quot;client/customer information (e.g., names, addresses, telephone numbers, email addresses, needs, conditions, preferences, etc.)&quot;,&quot;value&quot;:&quot;client/customer information (e.g., names, addresses, telephone numbers, email addresses, needs, conditions, preferences, etc.)&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choicesCtrl&quot;:[&quot;client/customer information (e.g., names, addresses, telephone numbers, email addresses, needs, conditions, preferences, etc.)&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is_required&quot;:false,&quot;conditions_advanced&quot;:&quot;{% showif always %}&quot;,&quot;description&quot;:&quot;&lt;p&gt;&lt;span style=\&quot;color: rgb(0, 102, 204);\&quot;&gt;Tell Client that it should include in its definition of Confidential Information ONLY those things that it actually needs to protect (i.e., things that are relevant to Client's actual business operations). &lt;/span&gt;&lt;/p&gt;&lt;p&gt;&lt;span style=\&quot;color: rgb(0, 138, 0);\&quot;&gt;[Note to YOU: Although many attorneys who draft agreements with Confidential Information provisions define \&quot;Confidential Information\&quot; very broadly, often including a long list of things that need \&quot;protection,\&quot; if Client does not engage in any narrowing, it's quite possible—especially because this is California—that a court might strike the entire provision (notwithstanding the existence of a severability clause). &lt;/span&gt;&lt;span style=\&quot;color: rgb(0, 138, 0); background-color: rgb(255, 255, 255);\&quot;&gt;Some courts in California have done this, claiming that the overbroad confidentiality provision constituted an unlawful non-competition covenant that violated Business &amp;amp; Professions Code section 16600. &lt;/span&gt;&lt;span style=\&quot;color: rgb(0, 138, 0);\&quot;&gt;] &lt;/span&gt;&lt;/p&gt;&lt;p&gt;&lt;br&gt;&lt;/p&gt;&quot;},{&quot;label&quot;:&quot;Does Client want to include a non-solicitation of EMPLOYEES provision?&quot;,&quot;id&quot;:&quot;yn_nonsolicitation_employees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153, 51, 255);\&quot;&gt;TWO THINGS: IF CLIENT INQUIRES: (1) Explain to Client that we are not including a non-solicitation of &lt;em&gt;&lt;u&gt;customers&lt;/u&gt;&lt;/em&gt; provision because it won't be deemed enforceable beyond the protection of Confidential Information language that's already contained in the Agreement we're drafting. And (2), explain to Client that even this one, involving just employees, which we're allowing them to decide on, is risky in California. &lt;/strong&gt;&lt;/p&gt;&lt;p&gt;&lt;strong style=\&quot;color: rgb(230, 0, 0);\&quot;&gt;For that reason, we should DISCOURAGE Client from responding \&quot;Yes,\&quot; and encourage them to respond \&quot;No\&quot; instead. &lt;/strong&gt;&lt;/p&gt;&lt;p&gt;&lt;span style=\&quot;color: rgb(0, 102, 204);\&quot;&gt;If, however, Client insists upon responding \&quot;Yes,\&quot; then you must explain these types of provisions are becoming less and less enforceable. &lt;/span&gt;&lt;/p&gt;&lt;p&gt;&lt;span style=\&quot;color: rgb(0, 102, 204);\&quot;&gt;For example, the Sixth District Court of Appeals found that non-solicitation (of employees) provisions were enforceable, but only as to high level executives, and even then, only when such \&quot;solicitation\&quot; would interfere with the former employer's business. (&lt;/span&gt;&lt;em style=\&quot;color: rgb(0, 102, 204);\&quot;&gt;Loral Corp. v. Moyes&lt;/em&gt;&lt;span style=\&quot;color: rgb(0, 102, 204);\&quot;&gt; (1985) 174 Cal.App.3d 268.) The Fourth District Court of Appeals, however, recently voided the entirety of a non-solicitation clause because it constituted a violation of California's strong public policy against non-competition provisions protected under Bus. &amp;amp; Prof. Code section 16600 et seq. (&lt;/span&gt;&lt;em style=\&quot;color: rgb(0, 102, 204);\&quot;&gt;AMN Healthcare, Inc. v. Aya Health Services, Inc.&lt;/em&gt;&lt;span style=\&quot;color: rgb(0, 102, 204);\&quot;&gt; (2018) 28 Cal.App.5th 923.)&lt;/span&gt;&lt;/p&gt;&lt;p&gt;&lt;strong style=\&quot;color: rgb(230, 0, 0);\&quot;&gt;If Client still wants to include such a provision, let Client know that it will be narrowly tailored to apply just to those employees with whom the departing employee worked, and limited to just 6 months.&lt;/strong&gt;&lt;/p&gt;&quot;},{&quot;label&quot;:&quot;Does Client want to include a non-disparagement clause in this Agreement?&quot;,&quot;id&quot;:&quot;yn_nondisparagement_cla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 background-color: rgb(255, 255, 255);\&quot;&gt;﻿If Client responds \&quot;Yes,\&quot; make sure you explain that the law on this subject is in flux in California.&lt;/span&gt;&lt;/p&gt;&lt;p&gt;&lt;span style=\&quot;color: rgb(0, 102, 204);\&quot;&gt;On January 1, 2019, SB 1300 (which amended Gov't Code § 12964.5) went into effect. This new law limited the scope of certain releases &lt;/span&gt;&lt;em style=\&quot;color: rgb(0, 102, 204);\&quot;&gt;and non-disparagement clauses&lt;/em&gt;&lt;span style=\&quot;color: rgb(0, 102, 204);\&quot;&gt;. Except in the context of a “negotiated settlement agreement,” the statute makes it unlawful for an employer, &lt;/span&gt;&lt;strong style=\&quot;color: rgb(0, 102, 204);\&quot;&gt;as a condition of employment or continued employment, or in exchange for a raise or bonus&lt;/strong&gt;&lt;span style=\&quot;color: rgb(0, 102, 204);\&quot;&gt;, to require an employee to sign, among other things, a non-disparagement agreement that purports to deny the employee the right to disclose information about unlawful acts in the workplace, &lt;/span&gt;&lt;em style=\&quot;color: rgb(0, 102, 204);\&quot;&gt;including sexual harassment&lt;/em&gt;&lt;span style=\&quot;color: rgb(0, 102, 204);\&quot;&gt;. (Gov’t Code § 12964.5(a)(1)(B).) All of this came out of the #me too and Harvey Weinstein debacle. &lt;/span&gt;&lt;/p&gt;&lt;p&gt;&lt;strong style=\&quot;color: rgb(230, 0, 0);\&quot;&gt;Despite the fact that &lt;/strong&gt;&lt;strong style=\&quot;color: rgb(230, 0, 0); background-color: rgb(255, 255, 255);\&quot;&gt;separation agreements typically concern only post-employment terms and conditions (meaning that this law really should not apply), &lt;/strong&gt;&lt;strong style=\&quot;color: rgb(230, 0, 0);\&quot;&gt;given that we live and work in the People's Republic of California, who knows what a court might do in the future? I only say this because the law doesn't provide a clear exception to general releases found in separation agreements like this one&lt;/strong&gt;—&lt;strong style=\&quot;color: rgb(230, 0, 0);\&quot;&gt;even when the employee hasn't yet filed any sort of claim. &lt;/strong&gt;&lt;/p&gt;&lt;p&gt;&lt;strong style=\&quot;color: rgb(0, 138, 0);\&quot;&gt;That being said, we still encourage Clients to respond \&quot;Yes\&quot; to this question.&lt;/strong&gt;&lt;/p&gt;&quot;},{&quot;label&quot;:&quot;Which attorney at Kushner Carlson should the employee deliver the signed Agreement to (or any other notices related to the Agreement)? DON'T ASK CLIENT THIS QUESTION; IT'S FOR YOU.&quot;,&quot;id&quot;:&quot;text_kc_attorney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email address of the Kushner Carlson attorney referenced in the prior question? DON'T ASK CLIENT THIS QUESTION; IT'S FOR YOU.&quot;,&quot;id&quot;:&quot;text_kc_attorney_email&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NO CAPITAL LETTERS. &lt;/span&gt;&lt;/p&gt;&lt;p&gt;&lt;br&gt;&lt;/p&gt;&lt;p&gt;&lt;span style=\&quot;color: rgb(0, 102, 204);\&quot;&gt;Example: &lt;/span&gt;&lt;/p&gt;&lt;p&gt;&lt;span style=\&quot;color: rgb(0, 102, 204);\&quot;&gt;gschindler@kushnercarlson.com&lt;/span&gt;&lt;/p&gt;&quot;},{&quot;label&quot;:&quot;What is the FIRST name of the individual signing this Agreement on behalf of CLIENT?&quot;,&quot;id&quot;:&quot;text_first_name_person_signing_for_client&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label&quot;:&quot;What is the LAST name of the individual signing this Agreement on behalf of CLIENT?&quot;,&quot;id&quot;:&quot;text_last_name_person_signing_for_clien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Client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true,&quot;description&quot;:&quot;&lt;p&gt;&lt;strong style=\&quot;color: rgb(230, 0, 0);\&quot;&gt;This is a complicated issue, and the courts are split on whether or not employers can force employees to arbitrate—even in cases involving separation agreements like this one. &lt;/strong&gt;&lt;/p&gt;&lt;p&gt;&lt;span style=\&quot;color: rgb(0, 102, 204);\&quot;&gt;Basically, AB 51, which went into effect on January 1, 2020, prohibits employers from &lt;/span&gt;&lt;em style=\&quot;color: rgb(0, 102, 204);\&quot;&gt;&lt;u&gt;requiring&lt;/u&gt;&lt;/em&gt;&lt;span style=\&quot;color: rgb(0, 102, 204);\&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a government agency. It makes a violation of the new 432.6 an “unlawful employment practice” under the FEHA, and also prohibits employers from retaliating against an applicant or employee who refuses to agree to an arbitration agreement. &lt;/span&gt;&lt;strong style=\&quot;color: rgb(230, 0, 0);\&quot;&gt;AB 51, however, does not (or is not supposed to) apply to “post-dispute settlement agreements or negotiated severance agreements.” &lt;/strong&gt;&lt;span style=\&quot;color: rgb(0, 102, 204);\&quot;&gt;That's probably why there are some court challenges looming that are challenging AB 51 in federal court on the basis that it is preempted by the Federal Arbitration Act (FAA). The drafters of AB 51, anticipating such a legal challenge (but not caring, of course), attempted to address this by including subsection (f) which states, “nothing in this section is intended to invalidate a written arbitration agreement that is otherwise enforceable under the [FAA].” Thanks. Very helpful ***holes.&lt;/span&gt;&lt;/p&gt;&lt;p&gt;&lt;strong style=\&quot;color: rgb(0, 102, 204);\&quot;&gt;In short, given that this is California, it's never safe to assume anything, so Client needs to understand that every decision, like this one, carries a risk of the State's arbitrary and capricious decision not to uphold a contract provision.&lt;/strong&gt;&lt;/p&gt;&lt;p&gt;&lt;strong style=\&quot;color: rgb(0, 138, 0);\&quot;&gt;LAST NOTE AND WORD OF CAUTION: This Agreement is intentionally NOT treating this document as an \&quot;employment\&quot; agreement, and instead it's being treated as a standard contract. That means that certain language that is normally included in employment-related arbitration provisions has been intentionally omitted. &lt;/strong&gt;&lt;strong style=\&quot;color: rgb(230, 0, 0);\&quot;&gt;If this is a concern to Client, then Client should respond \&quot;No\&quot; to this question.&lt;/strong&gt;&lt;/p&gt;&lt;p&gt;&lt;br&gt;&lt;/p&gt;&lt;p&gt;&lt;strong style=\&quot;color: rgb(255, 153, 0);\&quot;&gt;SEE MBK IF CLIENT HAS QUESTIONS YOU CAN'T ANSWER EFFECTIVELY.&lt;/strong&gt;&lt;/p&gt;&quot;,&quot;conditions_advanced&quot;:&quot;{% showif always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Basically, explain to the Client that this is Client's chance to&lt;/span&gt;&lt;strong style=\&quot;color: rgb(0, 102, 204);\&quot;&gt; choose the venue&lt;/strong&gt;&lt;span style=\&quot;color: rgb(0, 102, 204);\&quot;&gt; for any action taken by any employees (or by Client). It should, therefore, be the most convenient for Client (such as where Client's main offices are located).&lt;/span&gt;&lt;/p&gt;&quot;}]"/>
    <we:property name="template" value="{&quot;name&quot;:&quot;Severance Agreement&quot;,&quot;id&quot;:&quot;severan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5490B-33BA-45F1-8E41-96ABB336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15</Pages>
  <Words>6877</Words>
  <Characters>45304</Characters>
  <Application>Microsoft Office Word</Application>
  <DocSecurity>0</DocSecurity>
  <Lines>377</Lines>
  <Paragraphs>104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Michael Kushner</cp:lastModifiedBy>
  <cp:revision>275</cp:revision>
  <cp:lastPrinted>2014-07-16T16:01:00Z</cp:lastPrinted>
  <dcterms:created xsi:type="dcterms:W3CDTF">2019-12-10T21:19:00Z</dcterms:created>
  <dcterms:modified xsi:type="dcterms:W3CDTF">2020-08-13T18:36:00Z</dcterms:modified>
</cp:coreProperties>
</file>